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09" w:rsidRPr="00A06079" w:rsidRDefault="00D56309">
      <w:pPr>
        <w:kinsoku w:val="0"/>
        <w:overflowPunct w:val="0"/>
        <w:spacing w:before="7" w:line="100" w:lineRule="exact"/>
        <w:rPr>
          <w:sz w:val="10"/>
          <w:szCs w:val="10"/>
        </w:rPr>
      </w:pPr>
      <w:bookmarkStart w:id="0" w:name="_GoBack"/>
      <w:bookmarkEnd w:id="0"/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A06079" w:rsidP="00A06079">
      <w:pPr>
        <w:kinsoku w:val="0"/>
        <w:overflowPunct w:val="0"/>
        <w:rPr>
          <w:sz w:val="52"/>
          <w:szCs w:val="52"/>
        </w:rPr>
      </w:pPr>
      <w:r w:rsidRPr="00A06079">
        <w:rPr>
          <w:sz w:val="52"/>
          <w:szCs w:val="52"/>
        </w:rPr>
        <w:t>2006 REPORT FROM THE MINISTERIAL TASKFORCE ON BUSHFIRE RECOVERY</w:t>
      </w: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before="3" w:line="120" w:lineRule="exact"/>
        <w:rPr>
          <w:sz w:val="12"/>
          <w:szCs w:val="12"/>
        </w:rPr>
      </w:pPr>
      <w:r w:rsidRPr="00A06079">
        <w:br w:type="column"/>
      </w: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before="9" w:line="240" w:lineRule="exact"/>
      </w:pPr>
    </w:p>
    <w:p w:rsidR="00D56309" w:rsidRPr="00A06079" w:rsidRDefault="00D56309">
      <w:pPr>
        <w:pStyle w:val="Heading1"/>
        <w:kinsoku w:val="0"/>
        <w:overflowPunct w:val="0"/>
      </w:pPr>
      <w:r w:rsidRPr="00A06079">
        <w:rPr>
          <w:w w:val="95"/>
        </w:rPr>
        <w:t>Fo</w:t>
      </w:r>
      <w:r w:rsidRPr="00A06079">
        <w:rPr>
          <w:spacing w:val="-16"/>
          <w:w w:val="95"/>
        </w:rPr>
        <w:t>r</w:t>
      </w:r>
      <w:r w:rsidRPr="00A06079">
        <w:rPr>
          <w:w w:val="95"/>
        </w:rPr>
        <w:t>ewo</w:t>
      </w:r>
      <w:r w:rsidRPr="00A06079">
        <w:rPr>
          <w:spacing w:val="-15"/>
          <w:w w:val="95"/>
        </w:rPr>
        <w:t>r</w:t>
      </w:r>
      <w:r w:rsidRPr="00A06079">
        <w:rPr>
          <w:w w:val="95"/>
        </w:rPr>
        <w:t>d</w:t>
      </w: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D56309" w:rsidRPr="00A06079" w:rsidRDefault="00D56309">
      <w:pPr>
        <w:pStyle w:val="BodyText"/>
        <w:kinsoku w:val="0"/>
        <w:overflowPunct w:val="0"/>
        <w:spacing w:line="301" w:lineRule="auto"/>
        <w:ind w:left="2856" w:right="203"/>
        <w:jc w:val="both"/>
      </w:pPr>
      <w:r w:rsidRPr="00A06079">
        <w:rPr>
          <w:w w:val="95"/>
        </w:rPr>
        <w:t>The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bushfi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es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in</w:t>
      </w:r>
      <w:r w:rsidRPr="00A06079">
        <w:rPr>
          <w:spacing w:val="15"/>
          <w:w w:val="95"/>
        </w:rPr>
        <w:t xml:space="preserve"> </w:t>
      </w:r>
      <w:r w:rsidRPr="00A06079">
        <w:rPr>
          <w:spacing w:val="1"/>
          <w:w w:val="95"/>
        </w:rPr>
        <w:t>V</w:t>
      </w:r>
      <w:r w:rsidRPr="00A06079">
        <w:rPr>
          <w:w w:val="95"/>
        </w:rPr>
        <w:t>ictoria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during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December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2005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January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2006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we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widesp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ead</w:t>
      </w:r>
      <w:r w:rsidRPr="00A06079">
        <w:rPr>
          <w:w w:val="96"/>
        </w:rPr>
        <w:t xml:space="preserve"> </w:t>
      </w:r>
      <w:r w:rsidRPr="00A06079">
        <w:rPr>
          <w:w w:val="95"/>
        </w:rPr>
        <w:t>with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significant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in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Gippsland,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Grampians</w:t>
      </w:r>
      <w:r w:rsidRPr="00A06079">
        <w:rPr>
          <w:spacing w:val="12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egion,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Brisbane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Ranges,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 xml:space="preserve">Kinglake, </w:t>
      </w:r>
      <w:r w:rsidRPr="00A06079">
        <w:rPr>
          <w:spacing w:val="-18"/>
          <w:w w:val="95"/>
        </w:rPr>
        <w:t>Y</w:t>
      </w:r>
      <w:r w:rsidRPr="00A06079">
        <w:rPr>
          <w:w w:val="95"/>
        </w:rPr>
        <w:t>ea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south-west</w:t>
      </w:r>
      <w:r w:rsidRPr="00A06079">
        <w:rPr>
          <w:spacing w:val="10"/>
          <w:w w:val="95"/>
        </w:rPr>
        <w:t xml:space="preserve"> </w:t>
      </w:r>
      <w:r w:rsidRPr="00A06079">
        <w:rPr>
          <w:spacing w:val="1"/>
          <w:w w:val="95"/>
        </w:rPr>
        <w:t>V</w:t>
      </w:r>
      <w:r w:rsidRPr="00A06079">
        <w:rPr>
          <w:w w:val="95"/>
        </w:rPr>
        <w:t>ictoria.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While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not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as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large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as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other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in</w:t>
      </w:r>
      <w:r w:rsidRPr="00A06079">
        <w:rPr>
          <w:spacing w:val="10"/>
          <w:w w:val="95"/>
        </w:rPr>
        <w:t xml:space="preserve"> </w:t>
      </w:r>
      <w:r w:rsidRPr="00A06079">
        <w:rPr>
          <w:spacing w:val="1"/>
          <w:w w:val="95"/>
        </w:rPr>
        <w:t>V</w:t>
      </w:r>
      <w:r w:rsidRPr="00A06079">
        <w:rPr>
          <w:w w:val="95"/>
        </w:rPr>
        <w:t>ictoria</w:t>
      </w:r>
      <w:r w:rsidRPr="00A06079">
        <w:rPr>
          <w:spacing w:val="-20"/>
          <w:w w:val="95"/>
        </w:rPr>
        <w:t>’</w:t>
      </w:r>
      <w:r w:rsidRPr="00A06079">
        <w:rPr>
          <w:w w:val="95"/>
        </w:rPr>
        <w:t>s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histor</w:t>
      </w:r>
      <w:r w:rsidRPr="00A06079">
        <w:rPr>
          <w:spacing w:val="-17"/>
          <w:w w:val="95"/>
        </w:rPr>
        <w:t>y</w:t>
      </w:r>
      <w:r w:rsidRPr="00A06079">
        <w:rPr>
          <w:w w:val="95"/>
        </w:rPr>
        <w:t>,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w w:val="97"/>
        </w:rPr>
        <w:t xml:space="preserve"> </w:t>
      </w:r>
      <w:r w:rsidRPr="00A06079">
        <w:rPr>
          <w:w w:val="95"/>
        </w:rPr>
        <w:t>2006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did</w:t>
      </w:r>
      <w:r w:rsidRPr="00A06079">
        <w:rPr>
          <w:spacing w:val="11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esult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in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loss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a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large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number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private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operties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significant stock</w:t>
      </w:r>
      <w:r w:rsidRPr="00A06079">
        <w:rPr>
          <w:spacing w:val="28"/>
          <w:w w:val="95"/>
        </w:rPr>
        <w:t xml:space="preserve"> </w:t>
      </w:r>
      <w:r w:rsidRPr="00A06079">
        <w:rPr>
          <w:w w:val="95"/>
        </w:rPr>
        <w:t>losses.</w:t>
      </w:r>
    </w:p>
    <w:p w:rsidR="00D56309" w:rsidRPr="00A0607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Pr="00A06079" w:rsidRDefault="00D56309">
      <w:pPr>
        <w:pStyle w:val="BodyText"/>
        <w:kinsoku w:val="0"/>
        <w:overflowPunct w:val="0"/>
        <w:spacing w:line="301" w:lineRule="auto"/>
        <w:ind w:left="2856" w:right="117"/>
      </w:pPr>
      <w:r w:rsidRPr="00A06079">
        <w:rPr>
          <w:spacing w:val="-2"/>
          <w:w w:val="95"/>
        </w:rPr>
        <w:t>Mo</w:t>
      </w:r>
      <w:r w:rsidRPr="00A06079">
        <w:rPr>
          <w:spacing w:val="-6"/>
          <w:w w:val="95"/>
        </w:rPr>
        <w:t>r</w:t>
      </w:r>
      <w:r w:rsidRPr="00A06079">
        <w:rPr>
          <w:spacing w:val="-2"/>
          <w:w w:val="95"/>
        </w:rPr>
        <w:t>eove</w:t>
      </w:r>
      <w:r w:rsidRPr="00A06079">
        <w:rPr>
          <w:spacing w:val="-20"/>
          <w:w w:val="95"/>
        </w:rPr>
        <w:t>r</w:t>
      </w:r>
      <w:r w:rsidRPr="00A06079">
        <w:rPr>
          <w:w w:val="95"/>
        </w:rPr>
        <w:t>,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thes</w:t>
      </w:r>
      <w:r w:rsidRPr="00A06079">
        <w:rPr>
          <w:w w:val="95"/>
        </w:rPr>
        <w:t>e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3"/>
          <w:w w:val="95"/>
        </w:rPr>
        <w:t>fi</w:t>
      </w:r>
      <w:r w:rsidRPr="00A06079">
        <w:rPr>
          <w:spacing w:val="-7"/>
          <w:w w:val="95"/>
        </w:rPr>
        <w:t>r</w:t>
      </w:r>
      <w:r w:rsidRPr="00A06079">
        <w:rPr>
          <w:spacing w:val="-2"/>
          <w:w w:val="95"/>
        </w:rPr>
        <w:t>e</w:t>
      </w:r>
      <w:r w:rsidRPr="00A06079">
        <w:rPr>
          <w:w w:val="95"/>
        </w:rPr>
        <w:t>s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witnesse</w:t>
      </w:r>
      <w:r w:rsidRPr="00A06079">
        <w:rPr>
          <w:w w:val="95"/>
        </w:rPr>
        <w:t>d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th</w:t>
      </w:r>
      <w:r w:rsidRPr="00A06079">
        <w:rPr>
          <w:w w:val="95"/>
        </w:rPr>
        <w:t>e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tragi</w:t>
      </w:r>
      <w:r w:rsidRPr="00A06079">
        <w:rPr>
          <w:w w:val="95"/>
        </w:rPr>
        <w:t>c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los</w:t>
      </w:r>
      <w:r w:rsidRPr="00A06079">
        <w:rPr>
          <w:w w:val="95"/>
        </w:rPr>
        <w:t>s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o</w:t>
      </w:r>
      <w:r w:rsidRPr="00A06079">
        <w:rPr>
          <w:w w:val="95"/>
        </w:rPr>
        <w:t>f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Campbell</w:t>
      </w:r>
      <w:r w:rsidRPr="00A06079">
        <w:rPr>
          <w:w w:val="95"/>
        </w:rPr>
        <w:t>s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C</w:t>
      </w:r>
      <w:r w:rsidRPr="00A06079">
        <w:rPr>
          <w:spacing w:val="-6"/>
          <w:w w:val="95"/>
        </w:rPr>
        <w:t>r</w:t>
      </w:r>
      <w:r w:rsidRPr="00A06079">
        <w:rPr>
          <w:spacing w:val="-2"/>
          <w:w w:val="95"/>
        </w:rPr>
        <w:t>ee</w:t>
      </w:r>
      <w:r w:rsidRPr="00A06079">
        <w:rPr>
          <w:w w:val="95"/>
        </w:rPr>
        <w:t>k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3"/>
          <w:w w:val="95"/>
        </w:rPr>
        <w:t>fi</w:t>
      </w:r>
      <w:r w:rsidRPr="00A06079">
        <w:rPr>
          <w:spacing w:val="-7"/>
          <w:w w:val="95"/>
        </w:rPr>
        <w:t>r</w:t>
      </w:r>
      <w:r w:rsidRPr="00A06079">
        <w:rPr>
          <w:spacing w:val="-2"/>
          <w:w w:val="95"/>
        </w:rPr>
        <w:t>efighte</w:t>
      </w:r>
      <w:r w:rsidRPr="00A06079">
        <w:rPr>
          <w:w w:val="95"/>
        </w:rPr>
        <w:t>r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1"/>
          <w:w w:val="95"/>
        </w:rPr>
        <w:t>T</w:t>
      </w:r>
      <w:r w:rsidRPr="00A06079">
        <w:rPr>
          <w:spacing w:val="-7"/>
          <w:w w:val="95"/>
        </w:rPr>
        <w:t>r</w:t>
      </w:r>
      <w:r w:rsidRPr="00A06079">
        <w:rPr>
          <w:spacing w:val="-2"/>
          <w:w w:val="95"/>
        </w:rPr>
        <w:t>evo</w:t>
      </w:r>
      <w:r w:rsidRPr="00A06079">
        <w:rPr>
          <w:w w:val="95"/>
        </w:rPr>
        <w:t>r</w:t>
      </w:r>
      <w:r w:rsidRPr="00A06079">
        <w:rPr>
          <w:spacing w:val="1"/>
          <w:w w:val="95"/>
        </w:rPr>
        <w:t xml:space="preserve"> </w:t>
      </w:r>
      <w:r w:rsidRPr="00A06079">
        <w:rPr>
          <w:spacing w:val="-3"/>
          <w:w w:val="95"/>
        </w:rPr>
        <w:t>Da</w:t>
      </w:r>
      <w:r w:rsidRPr="00A06079">
        <w:rPr>
          <w:spacing w:val="-20"/>
          <w:w w:val="95"/>
        </w:rPr>
        <w:t>y</w:t>
      </w:r>
      <w:r w:rsidRPr="00A06079">
        <w:rPr>
          <w:w w:val="95"/>
        </w:rPr>
        <w:t>,</w:t>
      </w:r>
      <w:r w:rsidRPr="00A06079">
        <w:t xml:space="preserve"> </w:t>
      </w:r>
      <w:r w:rsidRPr="00A06079">
        <w:rPr>
          <w:spacing w:val="-2"/>
          <w:w w:val="95"/>
        </w:rPr>
        <w:t>an</w:t>
      </w:r>
      <w:r w:rsidRPr="00A06079">
        <w:rPr>
          <w:w w:val="95"/>
        </w:rPr>
        <w:t>d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Malcol</w:t>
      </w:r>
      <w:r w:rsidRPr="00A06079">
        <w:rPr>
          <w:w w:val="95"/>
        </w:rPr>
        <w:t>m</w:t>
      </w:r>
      <w:r w:rsidRPr="00A06079">
        <w:rPr>
          <w:spacing w:val="8"/>
          <w:w w:val="95"/>
        </w:rPr>
        <w:t xml:space="preserve"> </w:t>
      </w:r>
      <w:r w:rsidRPr="00A06079">
        <w:rPr>
          <w:spacing w:val="1"/>
          <w:w w:val="95"/>
        </w:rPr>
        <w:t>W</w:t>
      </w:r>
      <w:r w:rsidRPr="00A06079">
        <w:rPr>
          <w:spacing w:val="-2"/>
          <w:w w:val="95"/>
        </w:rPr>
        <w:t>ilso</w:t>
      </w:r>
      <w:r w:rsidRPr="00A06079">
        <w:rPr>
          <w:w w:val="95"/>
        </w:rPr>
        <w:t>n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an</w:t>
      </w:r>
      <w:r w:rsidRPr="00A06079">
        <w:rPr>
          <w:w w:val="95"/>
        </w:rPr>
        <w:t>d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hi</w:t>
      </w:r>
      <w:r w:rsidRPr="00A06079">
        <w:rPr>
          <w:w w:val="95"/>
        </w:rPr>
        <w:t>s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1</w:t>
      </w:r>
      <w:r w:rsidRPr="00A06079">
        <w:rPr>
          <w:w w:val="95"/>
        </w:rPr>
        <w:t>2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3"/>
          <w:w w:val="95"/>
        </w:rPr>
        <w:t>yea</w:t>
      </w:r>
      <w:r w:rsidRPr="00A06079">
        <w:rPr>
          <w:w w:val="95"/>
        </w:rPr>
        <w:t>r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ol</w:t>
      </w:r>
      <w:r w:rsidRPr="00A06079">
        <w:rPr>
          <w:w w:val="95"/>
        </w:rPr>
        <w:t>d</w:t>
      </w:r>
      <w:r w:rsidRPr="00A06079">
        <w:rPr>
          <w:spacing w:val="9"/>
          <w:w w:val="95"/>
        </w:rPr>
        <w:t xml:space="preserve"> </w:t>
      </w:r>
      <w:r w:rsidRPr="00A06079">
        <w:rPr>
          <w:spacing w:val="-2"/>
          <w:w w:val="95"/>
        </w:rPr>
        <w:t>son</w:t>
      </w:r>
      <w:r w:rsidRPr="00A06079">
        <w:rPr>
          <w:w w:val="95"/>
        </w:rPr>
        <w:t>,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Zeke</w:t>
      </w:r>
      <w:r w:rsidRPr="00A06079">
        <w:rPr>
          <w:w w:val="95"/>
        </w:rPr>
        <w:t>,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3"/>
          <w:w w:val="95"/>
        </w:rPr>
        <w:t>f</w:t>
      </w:r>
      <w:r w:rsidRPr="00A06079">
        <w:rPr>
          <w:spacing w:val="-7"/>
          <w:w w:val="95"/>
        </w:rPr>
        <w:t>r</w:t>
      </w:r>
      <w:r w:rsidRPr="00A06079">
        <w:rPr>
          <w:spacing w:val="-2"/>
          <w:w w:val="95"/>
        </w:rPr>
        <w:t>o</w:t>
      </w:r>
      <w:r w:rsidRPr="00A06079">
        <w:rPr>
          <w:w w:val="95"/>
        </w:rPr>
        <w:t>m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Stawell</w:t>
      </w:r>
      <w:r w:rsidRPr="00A06079">
        <w:rPr>
          <w:w w:val="95"/>
        </w:rPr>
        <w:t>.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3"/>
          <w:w w:val="95"/>
        </w:rPr>
        <w:t>Th</w:t>
      </w:r>
      <w:r w:rsidRPr="00A06079">
        <w:rPr>
          <w:w w:val="95"/>
        </w:rPr>
        <w:t>e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Gove</w:t>
      </w:r>
      <w:r w:rsidRPr="00A06079">
        <w:rPr>
          <w:spacing w:val="1"/>
          <w:w w:val="95"/>
        </w:rPr>
        <w:t>r</w:t>
      </w:r>
      <w:r w:rsidRPr="00A06079">
        <w:rPr>
          <w:spacing w:val="-2"/>
          <w:w w:val="95"/>
        </w:rPr>
        <w:t>nment</w:t>
      </w:r>
      <w:r w:rsidRPr="00A06079">
        <w:rPr>
          <w:spacing w:val="-2"/>
          <w:w w:val="97"/>
        </w:rPr>
        <w:t xml:space="preserve"> </w:t>
      </w:r>
      <w:r w:rsidRPr="00A06079">
        <w:rPr>
          <w:spacing w:val="-2"/>
          <w:w w:val="95"/>
        </w:rPr>
        <w:t>extend</w:t>
      </w:r>
      <w:r w:rsidRPr="00A06079">
        <w:rPr>
          <w:w w:val="95"/>
        </w:rPr>
        <w:t>s</w:t>
      </w:r>
      <w:r w:rsidRPr="00A06079">
        <w:rPr>
          <w:spacing w:val="9"/>
          <w:w w:val="95"/>
        </w:rPr>
        <w:t xml:space="preserve"> </w:t>
      </w:r>
      <w:r w:rsidRPr="00A06079">
        <w:rPr>
          <w:spacing w:val="-2"/>
          <w:w w:val="95"/>
        </w:rPr>
        <w:t>it</w:t>
      </w:r>
      <w:r w:rsidRPr="00A06079">
        <w:rPr>
          <w:w w:val="95"/>
        </w:rPr>
        <w:t>s</w:t>
      </w:r>
      <w:r w:rsidRPr="00A06079">
        <w:rPr>
          <w:spacing w:val="10"/>
          <w:w w:val="95"/>
        </w:rPr>
        <w:t xml:space="preserve"> </w:t>
      </w:r>
      <w:r w:rsidRPr="00A06079">
        <w:rPr>
          <w:spacing w:val="-2"/>
          <w:w w:val="95"/>
        </w:rPr>
        <w:t>deepes</w:t>
      </w:r>
      <w:r w:rsidRPr="00A06079">
        <w:rPr>
          <w:w w:val="95"/>
        </w:rPr>
        <w:t>t</w:t>
      </w:r>
      <w:r w:rsidRPr="00A06079">
        <w:rPr>
          <w:spacing w:val="9"/>
          <w:w w:val="95"/>
        </w:rPr>
        <w:t xml:space="preserve"> </w:t>
      </w:r>
      <w:r w:rsidRPr="00A06079">
        <w:rPr>
          <w:spacing w:val="-2"/>
          <w:w w:val="95"/>
        </w:rPr>
        <w:t>sympath</w:t>
      </w:r>
      <w:r w:rsidRPr="00A06079">
        <w:rPr>
          <w:w w:val="95"/>
        </w:rPr>
        <w:t>y</w:t>
      </w:r>
      <w:r w:rsidRPr="00A06079">
        <w:rPr>
          <w:spacing w:val="10"/>
          <w:w w:val="95"/>
        </w:rPr>
        <w:t xml:space="preserve"> </w:t>
      </w:r>
      <w:r w:rsidRPr="00A06079">
        <w:rPr>
          <w:spacing w:val="-2"/>
          <w:w w:val="95"/>
        </w:rPr>
        <w:t>t</w:t>
      </w:r>
      <w:r w:rsidRPr="00A06079">
        <w:rPr>
          <w:w w:val="95"/>
        </w:rPr>
        <w:t>o</w:t>
      </w:r>
      <w:r w:rsidRPr="00A06079">
        <w:rPr>
          <w:spacing w:val="9"/>
          <w:w w:val="95"/>
        </w:rPr>
        <w:t xml:space="preserve"> </w:t>
      </w:r>
      <w:r w:rsidRPr="00A06079">
        <w:rPr>
          <w:spacing w:val="-2"/>
          <w:w w:val="95"/>
        </w:rPr>
        <w:t>thei</w:t>
      </w:r>
      <w:r w:rsidRPr="00A06079">
        <w:rPr>
          <w:w w:val="95"/>
        </w:rPr>
        <w:t>r</w:t>
      </w:r>
      <w:r w:rsidRPr="00A06079">
        <w:rPr>
          <w:spacing w:val="10"/>
          <w:w w:val="95"/>
        </w:rPr>
        <w:t xml:space="preserve"> </w:t>
      </w:r>
      <w:r w:rsidRPr="00A06079">
        <w:rPr>
          <w:spacing w:val="-3"/>
          <w:w w:val="95"/>
        </w:rPr>
        <w:t>families</w:t>
      </w:r>
      <w:r w:rsidRPr="00A06079">
        <w:rPr>
          <w:w w:val="95"/>
        </w:rPr>
        <w:t>,</w:t>
      </w:r>
      <w:r w:rsidRPr="00A06079">
        <w:rPr>
          <w:spacing w:val="9"/>
          <w:w w:val="95"/>
        </w:rPr>
        <w:t xml:space="preserve"> </w:t>
      </w:r>
      <w:r w:rsidRPr="00A06079">
        <w:rPr>
          <w:spacing w:val="-2"/>
          <w:w w:val="95"/>
        </w:rPr>
        <w:t>friend</w:t>
      </w:r>
      <w:r w:rsidRPr="00A06079">
        <w:rPr>
          <w:w w:val="95"/>
        </w:rPr>
        <w:t>s</w:t>
      </w:r>
      <w:r w:rsidRPr="00A06079">
        <w:rPr>
          <w:spacing w:val="10"/>
          <w:w w:val="95"/>
        </w:rPr>
        <w:t xml:space="preserve"> </w:t>
      </w:r>
      <w:r w:rsidRPr="00A06079">
        <w:rPr>
          <w:spacing w:val="-2"/>
          <w:w w:val="95"/>
        </w:rPr>
        <w:t>an</w:t>
      </w:r>
      <w:r w:rsidRPr="00A06079">
        <w:rPr>
          <w:w w:val="95"/>
        </w:rPr>
        <w:t>d</w:t>
      </w:r>
      <w:r w:rsidRPr="00A06079">
        <w:rPr>
          <w:spacing w:val="9"/>
          <w:w w:val="95"/>
        </w:rPr>
        <w:t xml:space="preserve"> </w:t>
      </w:r>
      <w:r w:rsidRPr="00A06079">
        <w:rPr>
          <w:spacing w:val="-2"/>
          <w:w w:val="95"/>
        </w:rPr>
        <w:t>colleagues</w:t>
      </w:r>
      <w:r w:rsidRPr="00A06079">
        <w:rPr>
          <w:w w:val="95"/>
        </w:rPr>
        <w:t>.</w:t>
      </w:r>
      <w:r w:rsidRPr="00A06079">
        <w:rPr>
          <w:spacing w:val="10"/>
          <w:w w:val="95"/>
        </w:rPr>
        <w:t xml:space="preserve"> </w:t>
      </w:r>
      <w:r w:rsidRPr="00A06079">
        <w:rPr>
          <w:spacing w:val="-2"/>
          <w:w w:val="95"/>
        </w:rPr>
        <w:t>Another</w:t>
      </w:r>
      <w:r w:rsidRPr="00A06079">
        <w:rPr>
          <w:spacing w:val="-2"/>
          <w:w w:val="96"/>
        </w:rPr>
        <w:t xml:space="preserve"> </w:t>
      </w:r>
      <w:r w:rsidRPr="00A06079">
        <w:rPr>
          <w:spacing w:val="-3"/>
          <w:w w:val="95"/>
        </w:rPr>
        <w:t>fi</w:t>
      </w:r>
      <w:r w:rsidRPr="00A06079">
        <w:rPr>
          <w:spacing w:val="-7"/>
          <w:w w:val="95"/>
        </w:rPr>
        <w:t>r</w:t>
      </w:r>
      <w:r w:rsidRPr="00A06079">
        <w:rPr>
          <w:spacing w:val="-2"/>
          <w:w w:val="95"/>
        </w:rPr>
        <w:t>efighte</w:t>
      </w:r>
      <w:r w:rsidRPr="00A06079">
        <w:rPr>
          <w:spacing w:val="-19"/>
          <w:w w:val="95"/>
        </w:rPr>
        <w:t>r</w:t>
      </w:r>
      <w:r w:rsidRPr="00A06079">
        <w:rPr>
          <w:w w:val="95"/>
        </w:rPr>
        <w:t>,</w:t>
      </w:r>
      <w:r w:rsidRPr="00A06079">
        <w:rPr>
          <w:spacing w:val="6"/>
          <w:w w:val="95"/>
        </w:rPr>
        <w:t xml:space="preserve"> </w:t>
      </w:r>
      <w:r w:rsidRPr="00A06079">
        <w:rPr>
          <w:spacing w:val="-2"/>
          <w:w w:val="95"/>
        </w:rPr>
        <w:t>Rebecc</w:t>
      </w:r>
      <w:r w:rsidRPr="00A06079">
        <w:rPr>
          <w:w w:val="95"/>
        </w:rPr>
        <w:t>a</w:t>
      </w:r>
      <w:r w:rsidRPr="00A06079">
        <w:rPr>
          <w:spacing w:val="6"/>
          <w:w w:val="95"/>
        </w:rPr>
        <w:t xml:space="preserve"> </w:t>
      </w:r>
      <w:r w:rsidRPr="00A06079">
        <w:rPr>
          <w:spacing w:val="-2"/>
          <w:w w:val="95"/>
        </w:rPr>
        <w:t>Helwi</w:t>
      </w:r>
      <w:r w:rsidRPr="00A06079">
        <w:rPr>
          <w:w w:val="95"/>
        </w:rPr>
        <w:t>g</w:t>
      </w:r>
      <w:r w:rsidRPr="00A06079">
        <w:rPr>
          <w:spacing w:val="6"/>
          <w:w w:val="95"/>
        </w:rPr>
        <w:t xml:space="preserve"> </w:t>
      </w:r>
      <w:r w:rsidRPr="00A06079">
        <w:rPr>
          <w:spacing w:val="-2"/>
          <w:w w:val="95"/>
        </w:rPr>
        <w:t>o</w:t>
      </w:r>
      <w:r w:rsidRPr="00A06079">
        <w:rPr>
          <w:w w:val="95"/>
        </w:rPr>
        <w:t>f</w:t>
      </w:r>
      <w:r w:rsidRPr="00A06079">
        <w:rPr>
          <w:spacing w:val="6"/>
          <w:w w:val="95"/>
        </w:rPr>
        <w:t xml:space="preserve"> </w:t>
      </w:r>
      <w:r w:rsidRPr="00A06079">
        <w:rPr>
          <w:spacing w:val="-2"/>
          <w:w w:val="95"/>
        </w:rPr>
        <w:t>Ba</w:t>
      </w:r>
      <w:r w:rsidRPr="00A06079">
        <w:rPr>
          <w:spacing w:val="1"/>
          <w:w w:val="95"/>
        </w:rPr>
        <w:t>r</w:t>
      </w:r>
      <w:r w:rsidRPr="00A06079">
        <w:rPr>
          <w:spacing w:val="-2"/>
          <w:w w:val="95"/>
        </w:rPr>
        <w:t>nawartha</w:t>
      </w:r>
      <w:r w:rsidRPr="00A06079">
        <w:rPr>
          <w:w w:val="95"/>
        </w:rPr>
        <w:t>,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los</w:t>
      </w:r>
      <w:r w:rsidRPr="00A06079">
        <w:rPr>
          <w:w w:val="95"/>
        </w:rPr>
        <w:t>t</w:t>
      </w:r>
      <w:r w:rsidRPr="00A06079">
        <w:rPr>
          <w:spacing w:val="6"/>
          <w:w w:val="95"/>
        </w:rPr>
        <w:t xml:space="preserve"> </w:t>
      </w:r>
      <w:r w:rsidRPr="00A06079">
        <w:rPr>
          <w:spacing w:val="-2"/>
          <w:w w:val="95"/>
        </w:rPr>
        <w:t>he</w:t>
      </w:r>
      <w:r w:rsidRPr="00A06079">
        <w:rPr>
          <w:w w:val="95"/>
        </w:rPr>
        <w:t>r</w:t>
      </w:r>
      <w:r w:rsidRPr="00A06079">
        <w:rPr>
          <w:spacing w:val="6"/>
          <w:w w:val="95"/>
        </w:rPr>
        <w:t xml:space="preserve"> </w:t>
      </w:r>
      <w:r w:rsidRPr="00A06079">
        <w:rPr>
          <w:spacing w:val="-3"/>
          <w:w w:val="95"/>
        </w:rPr>
        <w:t>lif</w:t>
      </w:r>
      <w:r w:rsidRPr="00A06079">
        <w:rPr>
          <w:w w:val="95"/>
        </w:rPr>
        <w:t>e</w:t>
      </w:r>
      <w:r w:rsidRPr="00A06079">
        <w:rPr>
          <w:spacing w:val="6"/>
          <w:w w:val="95"/>
        </w:rPr>
        <w:t xml:space="preserve"> </w:t>
      </w:r>
      <w:r w:rsidRPr="00A06079">
        <w:rPr>
          <w:spacing w:val="-2"/>
          <w:w w:val="95"/>
        </w:rPr>
        <w:t>late</w:t>
      </w:r>
      <w:r w:rsidRPr="00A06079">
        <w:rPr>
          <w:w w:val="95"/>
        </w:rPr>
        <w:t>r</w:t>
      </w:r>
      <w:r w:rsidRPr="00A06079">
        <w:rPr>
          <w:spacing w:val="6"/>
          <w:w w:val="95"/>
        </w:rPr>
        <w:t xml:space="preserve"> </w:t>
      </w:r>
      <w:r w:rsidRPr="00A06079">
        <w:rPr>
          <w:spacing w:val="-3"/>
          <w:w w:val="95"/>
        </w:rPr>
        <w:t>i</w:t>
      </w:r>
      <w:r w:rsidRPr="00A06079">
        <w:rPr>
          <w:w w:val="95"/>
        </w:rPr>
        <w:t>n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th</w:t>
      </w:r>
      <w:r w:rsidRPr="00A06079">
        <w:rPr>
          <w:w w:val="95"/>
        </w:rPr>
        <w:t>e</w:t>
      </w:r>
      <w:r w:rsidRPr="00A06079">
        <w:rPr>
          <w:spacing w:val="6"/>
          <w:w w:val="95"/>
        </w:rPr>
        <w:t xml:space="preserve"> </w:t>
      </w:r>
      <w:r w:rsidRPr="00A06079">
        <w:rPr>
          <w:spacing w:val="-3"/>
          <w:w w:val="95"/>
        </w:rPr>
        <w:t>fi</w:t>
      </w:r>
      <w:r w:rsidRPr="00A06079">
        <w:rPr>
          <w:spacing w:val="-7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6"/>
          <w:w w:val="95"/>
        </w:rPr>
        <w:t xml:space="preserve"> </w:t>
      </w:r>
      <w:r w:rsidRPr="00A06079">
        <w:rPr>
          <w:spacing w:val="-2"/>
          <w:w w:val="95"/>
        </w:rPr>
        <w:t>season.</w:t>
      </w:r>
    </w:p>
    <w:p w:rsidR="00D56309" w:rsidRPr="00A06079" w:rsidRDefault="00D56309">
      <w:pPr>
        <w:pStyle w:val="BodyText"/>
        <w:kinsoku w:val="0"/>
        <w:overflowPunct w:val="0"/>
        <w:spacing w:before="1"/>
        <w:ind w:left="2856"/>
      </w:pPr>
      <w:r w:rsidRPr="00A06079">
        <w:rPr>
          <w:spacing w:val="-3"/>
          <w:w w:val="95"/>
        </w:rPr>
        <w:t>Th</w:t>
      </w:r>
      <w:r w:rsidRPr="00A06079">
        <w:rPr>
          <w:w w:val="95"/>
        </w:rPr>
        <w:t>e</w:t>
      </w:r>
      <w:r w:rsidRPr="00A06079">
        <w:rPr>
          <w:spacing w:val="1"/>
          <w:w w:val="95"/>
        </w:rPr>
        <w:t xml:space="preserve"> </w:t>
      </w:r>
      <w:r w:rsidRPr="00A06079">
        <w:rPr>
          <w:spacing w:val="-2"/>
          <w:w w:val="95"/>
        </w:rPr>
        <w:t>Gove</w:t>
      </w:r>
      <w:r w:rsidRPr="00A06079">
        <w:rPr>
          <w:spacing w:val="1"/>
          <w:w w:val="95"/>
        </w:rPr>
        <w:t>r</w:t>
      </w:r>
      <w:r w:rsidRPr="00A06079">
        <w:rPr>
          <w:spacing w:val="-2"/>
          <w:w w:val="95"/>
        </w:rPr>
        <w:t>nmen</w:t>
      </w:r>
      <w:r w:rsidRPr="00A06079">
        <w:rPr>
          <w:w w:val="95"/>
        </w:rPr>
        <w:t>t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als</w:t>
      </w:r>
      <w:r w:rsidRPr="00A06079">
        <w:rPr>
          <w:w w:val="95"/>
        </w:rPr>
        <w:t>o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extend</w:t>
      </w:r>
      <w:r w:rsidRPr="00A06079">
        <w:rPr>
          <w:w w:val="95"/>
        </w:rPr>
        <w:t>s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it</w:t>
      </w:r>
      <w:r w:rsidRPr="00A06079">
        <w:rPr>
          <w:w w:val="95"/>
        </w:rPr>
        <w:t>s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sympath</w:t>
      </w:r>
      <w:r w:rsidRPr="00A06079">
        <w:rPr>
          <w:w w:val="95"/>
        </w:rPr>
        <w:t>y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t</w:t>
      </w:r>
      <w:r w:rsidRPr="00A06079">
        <w:rPr>
          <w:w w:val="95"/>
        </w:rPr>
        <w:t>o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he</w:t>
      </w:r>
      <w:r w:rsidRPr="00A06079">
        <w:rPr>
          <w:w w:val="95"/>
        </w:rPr>
        <w:t>r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3"/>
          <w:w w:val="95"/>
        </w:rPr>
        <w:t>famil</w:t>
      </w:r>
      <w:r w:rsidRPr="00A06079">
        <w:rPr>
          <w:spacing w:val="-20"/>
          <w:w w:val="95"/>
        </w:rPr>
        <w:t>y</w:t>
      </w:r>
      <w:r w:rsidRPr="00A06079">
        <w:rPr>
          <w:w w:val="95"/>
        </w:rPr>
        <w:t>,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friend</w:t>
      </w:r>
      <w:r w:rsidRPr="00A06079">
        <w:rPr>
          <w:w w:val="95"/>
        </w:rPr>
        <w:t>s</w:t>
      </w:r>
      <w:r w:rsidRPr="00A06079">
        <w:rPr>
          <w:spacing w:val="8"/>
          <w:w w:val="95"/>
        </w:rPr>
        <w:t xml:space="preserve"> </w:t>
      </w:r>
      <w:r w:rsidRPr="00A06079">
        <w:rPr>
          <w:spacing w:val="-2"/>
          <w:w w:val="95"/>
        </w:rPr>
        <w:t>an</w:t>
      </w:r>
      <w:r w:rsidRPr="00A06079">
        <w:rPr>
          <w:w w:val="95"/>
        </w:rPr>
        <w:t>d</w:t>
      </w:r>
      <w:r w:rsidRPr="00A06079">
        <w:rPr>
          <w:spacing w:val="7"/>
          <w:w w:val="95"/>
        </w:rPr>
        <w:t xml:space="preserve"> </w:t>
      </w:r>
      <w:r w:rsidRPr="00A06079">
        <w:rPr>
          <w:spacing w:val="-2"/>
          <w:w w:val="95"/>
        </w:rPr>
        <w:t>colleagues.</w:t>
      </w:r>
    </w:p>
    <w:p w:rsidR="00D56309" w:rsidRPr="00A0607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Pr="00A06079" w:rsidRDefault="00D56309">
      <w:pPr>
        <w:pStyle w:val="BodyText"/>
        <w:kinsoku w:val="0"/>
        <w:overflowPunct w:val="0"/>
        <w:spacing w:line="301" w:lineRule="auto"/>
        <w:ind w:left="2856" w:right="365"/>
      </w:pPr>
      <w:r w:rsidRPr="00A06079">
        <w:rPr>
          <w:w w:val="95"/>
        </w:rPr>
        <w:t>In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wake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2002-03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es,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a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Ministerial</w:t>
      </w:r>
      <w:r w:rsidRPr="00A06079">
        <w:rPr>
          <w:spacing w:val="14"/>
          <w:w w:val="95"/>
        </w:rPr>
        <w:t xml:space="preserve"> </w:t>
      </w:r>
      <w:r w:rsidRPr="00A06079">
        <w:rPr>
          <w:spacing w:val="-22"/>
          <w:w w:val="95"/>
        </w:rPr>
        <w:t>T</w:t>
      </w:r>
      <w:r w:rsidRPr="00A06079">
        <w:rPr>
          <w:w w:val="95"/>
        </w:rPr>
        <w:t>askfo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ce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was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established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assess the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impact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es.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It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quickly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put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in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place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a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range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1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ecovery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measu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es.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In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its</w:t>
      </w:r>
      <w:r w:rsidRPr="00A06079">
        <w:rPr>
          <w:w w:val="96"/>
        </w:rPr>
        <w:t xml:space="preserve"> </w:t>
      </w:r>
      <w:r w:rsidRPr="00A06079">
        <w:rPr>
          <w:w w:val="95"/>
        </w:rPr>
        <w:t>Final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Report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2"/>
          <w:w w:val="95"/>
        </w:rPr>
        <w:t xml:space="preserve"> </w:t>
      </w:r>
      <w:r w:rsidRPr="00A06079">
        <w:rPr>
          <w:spacing w:val="-22"/>
          <w:w w:val="95"/>
        </w:rPr>
        <w:t>T</w:t>
      </w:r>
      <w:r w:rsidRPr="00A06079">
        <w:rPr>
          <w:w w:val="95"/>
        </w:rPr>
        <w:t>askfo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ce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outlined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actions</w:t>
      </w:r>
      <w:r w:rsidRPr="00A06079">
        <w:rPr>
          <w:spacing w:val="12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equi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ed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for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2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ecovery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phase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w w:val="97"/>
        </w:rPr>
        <w:t xml:space="preserve"> </w:t>
      </w:r>
      <w:r w:rsidRPr="00A06079">
        <w:rPr>
          <w:w w:val="95"/>
        </w:rPr>
        <w:t>detailed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additional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policy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funding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initiatives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support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3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ejuvenation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w w:val="97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e-a</w:t>
      </w:r>
      <w:r w:rsidRPr="00A06079">
        <w:rPr>
          <w:spacing w:val="-4"/>
          <w:w w:val="95"/>
        </w:rPr>
        <w:t>f</w:t>
      </w:r>
      <w:r w:rsidRPr="00A06079">
        <w:rPr>
          <w:w w:val="95"/>
        </w:rPr>
        <w:t>fected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communities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7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esto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public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assets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help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private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landholders</w:t>
      </w:r>
      <w:r w:rsidRPr="00A06079">
        <w:rPr>
          <w:w w:val="96"/>
        </w:rPr>
        <w:t xml:space="preserve"> </w:t>
      </w:r>
      <w:r w:rsidRPr="00A06079">
        <w:rPr>
          <w:w w:val="95"/>
        </w:rPr>
        <w:t>whose</w:t>
      </w:r>
      <w:r w:rsidRPr="00A06079">
        <w:rPr>
          <w:spacing w:val="23"/>
          <w:w w:val="95"/>
        </w:rPr>
        <w:t xml:space="preserve"> </w:t>
      </w:r>
      <w:r w:rsidRPr="00A06079">
        <w:rPr>
          <w:w w:val="95"/>
        </w:rPr>
        <w:t>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operties</w:t>
      </w:r>
      <w:r w:rsidRPr="00A06079">
        <w:rPr>
          <w:spacing w:val="24"/>
          <w:w w:val="95"/>
        </w:rPr>
        <w:t xml:space="preserve"> </w:t>
      </w:r>
      <w:r w:rsidRPr="00A06079">
        <w:rPr>
          <w:w w:val="95"/>
        </w:rPr>
        <w:t>we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23"/>
          <w:w w:val="95"/>
        </w:rPr>
        <w:t xml:space="preserve"> </w:t>
      </w:r>
      <w:r w:rsidRPr="00A06079">
        <w:rPr>
          <w:w w:val="95"/>
        </w:rPr>
        <w:t>a</w:t>
      </w:r>
      <w:r w:rsidRPr="00A06079">
        <w:rPr>
          <w:spacing w:val="-5"/>
          <w:w w:val="95"/>
        </w:rPr>
        <w:t>f</w:t>
      </w:r>
      <w:r w:rsidRPr="00A06079">
        <w:rPr>
          <w:w w:val="95"/>
        </w:rPr>
        <w:t>fected.</w:t>
      </w:r>
    </w:p>
    <w:p w:rsidR="00D56309" w:rsidRPr="00A0607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Pr="00A06079" w:rsidRDefault="00D56309">
      <w:pPr>
        <w:pStyle w:val="BodyText"/>
        <w:kinsoku w:val="0"/>
        <w:overflowPunct w:val="0"/>
        <w:spacing w:line="301" w:lineRule="auto"/>
        <w:ind w:left="2856" w:right="360"/>
      </w:pPr>
      <w:r w:rsidRPr="00A06079">
        <w:rPr>
          <w:w w:val="95"/>
        </w:rPr>
        <w:t>That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Report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was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followed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by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a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detailed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examination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2002-03</w:t>
      </w:r>
      <w:r w:rsidRPr="00A06079">
        <w:rPr>
          <w:spacing w:val="15"/>
          <w:w w:val="95"/>
        </w:rPr>
        <w:t xml:space="preserve"> </w:t>
      </w:r>
      <w:r w:rsidRPr="00A06079">
        <w:rPr>
          <w:spacing w:val="1"/>
          <w:w w:val="95"/>
        </w:rPr>
        <w:t>V</w:t>
      </w:r>
      <w:r w:rsidRPr="00A06079">
        <w:rPr>
          <w:w w:val="95"/>
        </w:rPr>
        <w:t>ictorian</w:t>
      </w:r>
      <w:r w:rsidRPr="00A06079">
        <w:rPr>
          <w:w w:val="96"/>
        </w:rPr>
        <w:t xml:space="preserve"> </w:t>
      </w:r>
      <w:r w:rsidRPr="00A06079">
        <w:rPr>
          <w:w w:val="95"/>
        </w:rPr>
        <w:t>Bushfi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es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chai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ed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by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Mr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Bruce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Esplin,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Emergency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Services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Commissione</w:t>
      </w:r>
      <w:r w:rsidRPr="00A06079">
        <w:rPr>
          <w:spacing w:val="-17"/>
          <w:w w:val="95"/>
        </w:rPr>
        <w:t>r</w:t>
      </w:r>
      <w:r w:rsidRPr="00A06079">
        <w:rPr>
          <w:w w:val="95"/>
        </w:rPr>
        <w:t>,</w:t>
      </w:r>
      <w:r w:rsidRPr="00A06079">
        <w:rPr>
          <w:spacing w:val="10"/>
          <w:w w:val="95"/>
        </w:rPr>
        <w:t xml:space="preserve"> </w:t>
      </w:r>
      <w:r w:rsidRPr="00A06079">
        <w:rPr>
          <w:spacing w:val="1"/>
          <w:w w:val="95"/>
        </w:rPr>
        <w:t>V</w:t>
      </w:r>
      <w:r w:rsidRPr="00A06079">
        <w:rPr>
          <w:w w:val="95"/>
        </w:rPr>
        <w:t>ictoria</w:t>
      </w:r>
      <w:r w:rsidRPr="00A06079">
        <w:rPr>
          <w:w w:val="96"/>
        </w:rPr>
        <w:t xml:space="preserve"> </w:t>
      </w:r>
      <w:r w:rsidRPr="00A06079">
        <w:rPr>
          <w:w w:val="95"/>
        </w:rPr>
        <w:t>(the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‘Victorian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Bushfi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Inquiry’).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It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made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nume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ous</w:t>
      </w:r>
      <w:r w:rsidRPr="00A06079">
        <w:rPr>
          <w:spacing w:val="14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ecommendations,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one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w w:val="97"/>
        </w:rPr>
        <w:t xml:space="preserve">  </w:t>
      </w:r>
      <w:r w:rsidRPr="00A06079">
        <w:rPr>
          <w:w w:val="95"/>
        </w:rPr>
        <w:t>which</w:t>
      </w:r>
      <w:r w:rsidRPr="00A06079">
        <w:rPr>
          <w:spacing w:val="8"/>
          <w:w w:val="95"/>
        </w:rPr>
        <w:t xml:space="preserve"> </w:t>
      </w:r>
      <w:r w:rsidRPr="00A06079">
        <w:rPr>
          <w:w w:val="95"/>
        </w:rPr>
        <w:t>was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support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for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Auditor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General</w:t>
      </w:r>
      <w:r w:rsidRPr="00A06079">
        <w:rPr>
          <w:spacing w:val="-20"/>
          <w:w w:val="95"/>
        </w:rPr>
        <w:t>’</w:t>
      </w:r>
      <w:r w:rsidRPr="00A06079">
        <w:rPr>
          <w:w w:val="95"/>
        </w:rPr>
        <w:t>s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May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2003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Report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‘Fi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P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evention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w w:val="97"/>
        </w:rPr>
        <w:t xml:space="preserve"> </w:t>
      </w:r>
      <w:r w:rsidRPr="00A06079">
        <w:rPr>
          <w:w w:val="95"/>
        </w:rPr>
        <w:t>P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epa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edness’.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These</w:t>
      </w:r>
      <w:r w:rsidRPr="00A06079">
        <w:rPr>
          <w:spacing w:val="14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eviews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sought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identify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ways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in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which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evention/</w:t>
      </w:r>
    </w:p>
    <w:p w:rsidR="00D56309" w:rsidRPr="00A06079" w:rsidRDefault="00D56309">
      <w:pPr>
        <w:pStyle w:val="BodyText"/>
        <w:kinsoku w:val="0"/>
        <w:overflowPunct w:val="0"/>
        <w:spacing w:before="1" w:line="301" w:lineRule="auto"/>
        <w:ind w:left="2856" w:right="313"/>
      </w:pPr>
      <w:r w:rsidRPr="00A06079">
        <w:rPr>
          <w:w w:val="95"/>
        </w:rPr>
        <w:t>mitigation,</w:t>
      </w:r>
      <w:r w:rsidRPr="00A06079">
        <w:rPr>
          <w:spacing w:val="18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esponse</w:t>
      </w:r>
      <w:r w:rsidRPr="00A06079">
        <w:rPr>
          <w:spacing w:val="18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9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ecovery</w:t>
      </w:r>
      <w:r w:rsidRPr="00A06079">
        <w:rPr>
          <w:spacing w:val="18"/>
          <w:w w:val="95"/>
        </w:rPr>
        <w:t xml:space="preserve"> </w:t>
      </w:r>
      <w:r w:rsidRPr="00A06079">
        <w:rPr>
          <w:w w:val="95"/>
        </w:rPr>
        <w:t>could</w:t>
      </w:r>
      <w:r w:rsidRPr="00A06079">
        <w:rPr>
          <w:spacing w:val="18"/>
          <w:w w:val="95"/>
        </w:rPr>
        <w:t xml:space="preserve"> </w:t>
      </w:r>
      <w:r w:rsidRPr="00A06079">
        <w:rPr>
          <w:w w:val="95"/>
        </w:rPr>
        <w:t>be</w:t>
      </w:r>
      <w:r w:rsidRPr="00A06079">
        <w:rPr>
          <w:spacing w:val="19"/>
          <w:w w:val="95"/>
        </w:rPr>
        <w:t xml:space="preserve"> </w:t>
      </w:r>
      <w:r w:rsidRPr="00A06079">
        <w:rPr>
          <w:w w:val="95"/>
        </w:rPr>
        <w:t>enhanced</w:t>
      </w:r>
      <w:r w:rsidRPr="00A06079">
        <w:rPr>
          <w:spacing w:val="18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9"/>
          <w:w w:val="95"/>
        </w:rPr>
        <w:t xml:space="preserve"> </w:t>
      </w:r>
      <w:r w:rsidRPr="00A06079">
        <w:rPr>
          <w:w w:val="95"/>
        </w:rPr>
        <w:t>organisational</w:t>
      </w:r>
      <w:r w:rsidRPr="00A06079">
        <w:rPr>
          <w:spacing w:val="18"/>
          <w:w w:val="95"/>
        </w:rPr>
        <w:t xml:space="preserve"> </w:t>
      </w:r>
      <w:r w:rsidRPr="00A06079">
        <w:rPr>
          <w:w w:val="95"/>
        </w:rPr>
        <w:t>structu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es</w:t>
      </w:r>
      <w:r w:rsidRPr="00A06079">
        <w:rPr>
          <w:w w:val="94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23"/>
          <w:w w:val="95"/>
        </w:rPr>
        <w:t xml:space="preserve"> </w:t>
      </w:r>
      <w:r w:rsidRPr="00A06079">
        <w:rPr>
          <w:w w:val="95"/>
        </w:rPr>
        <w:t>systems</w:t>
      </w:r>
      <w:r w:rsidRPr="00A06079">
        <w:rPr>
          <w:spacing w:val="23"/>
          <w:w w:val="95"/>
        </w:rPr>
        <w:t xml:space="preserve"> </w:t>
      </w:r>
      <w:r w:rsidRPr="00A06079">
        <w:rPr>
          <w:w w:val="95"/>
        </w:rPr>
        <w:t>imp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oved.</w:t>
      </w:r>
    </w:p>
    <w:p w:rsidR="00D56309" w:rsidRPr="00A0607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Pr="00A06079" w:rsidRDefault="00D56309">
      <w:pPr>
        <w:pStyle w:val="BodyText"/>
        <w:kinsoku w:val="0"/>
        <w:overflowPunct w:val="0"/>
        <w:spacing w:line="301" w:lineRule="auto"/>
        <w:ind w:left="2856" w:right="126"/>
      </w:pPr>
      <w:r w:rsidRPr="00A06079">
        <w:rPr>
          <w:w w:val="95"/>
        </w:rPr>
        <w:t>It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was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this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spirit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co-operation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that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minimised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individual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tragedy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loss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in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w w:val="97"/>
        </w:rPr>
        <w:t xml:space="preserve">  </w:t>
      </w:r>
      <w:r w:rsidRPr="00A06079">
        <w:rPr>
          <w:w w:val="95"/>
        </w:rPr>
        <w:t>2006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es,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as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did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dedication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volunteer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paid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fighters,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support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sta</w:t>
      </w:r>
      <w:r w:rsidRPr="00A06079">
        <w:rPr>
          <w:spacing w:val="-4"/>
          <w:w w:val="95"/>
        </w:rPr>
        <w:t>f</w:t>
      </w:r>
      <w:r w:rsidRPr="00A06079">
        <w:rPr>
          <w:w w:val="95"/>
        </w:rPr>
        <w:t>f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w w:val="97"/>
        </w:rPr>
        <w:t xml:space="preserve"> </w:t>
      </w:r>
      <w:r w:rsidRPr="00A06079">
        <w:rPr>
          <w:w w:val="95"/>
        </w:rPr>
        <w:t>other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volunteers.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Other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factors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that</w:t>
      </w:r>
      <w:r w:rsidRPr="00A06079">
        <w:rPr>
          <w:spacing w:val="14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educed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loss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life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operty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we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</w:t>
      </w:r>
      <w:r w:rsidRPr="00A06079">
        <w:rPr>
          <w:w w:val="93"/>
        </w:rPr>
        <w:t xml:space="preserve"> </w:t>
      </w:r>
      <w:r w:rsidRPr="00A06079">
        <w:rPr>
          <w:w w:val="95"/>
        </w:rPr>
        <w:t>imp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ovements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in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operational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management,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epa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edness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local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communities</w:t>
      </w:r>
      <w:r w:rsidRPr="00A06079">
        <w:rPr>
          <w:w w:val="97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high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level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co-operation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between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local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councils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during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after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es.</w:t>
      </w:r>
    </w:p>
    <w:p w:rsidR="00D56309" w:rsidRPr="00A0607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Pr="00A06079" w:rsidRDefault="00D56309">
      <w:pPr>
        <w:pStyle w:val="BodyText"/>
        <w:kinsoku w:val="0"/>
        <w:overflowPunct w:val="0"/>
        <w:ind w:left="2856"/>
      </w:pPr>
      <w:r w:rsidRPr="00A06079">
        <w:rPr>
          <w:w w:val="95"/>
        </w:rPr>
        <w:t>This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Ministerial</w:t>
      </w:r>
      <w:r w:rsidRPr="00A06079">
        <w:rPr>
          <w:spacing w:val="12"/>
          <w:w w:val="95"/>
        </w:rPr>
        <w:t xml:space="preserve"> </w:t>
      </w:r>
      <w:r w:rsidRPr="00A06079">
        <w:rPr>
          <w:spacing w:val="-22"/>
          <w:w w:val="95"/>
        </w:rPr>
        <w:t>T</w:t>
      </w:r>
      <w:r w:rsidRPr="00A06079">
        <w:rPr>
          <w:w w:val="95"/>
        </w:rPr>
        <w:t>askfo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ce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was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established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by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P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emier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on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30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January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2006.</w:t>
      </w:r>
    </w:p>
    <w:p w:rsidR="00D56309" w:rsidRPr="00A0607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Pr="00A06079" w:rsidRDefault="00D56309">
      <w:pPr>
        <w:pStyle w:val="BodyText"/>
        <w:kinsoku w:val="0"/>
        <w:overflowPunct w:val="0"/>
        <w:spacing w:line="301" w:lineRule="auto"/>
        <w:ind w:left="2856" w:right="225"/>
      </w:pPr>
      <w:r w:rsidRPr="00A06079">
        <w:rPr>
          <w:w w:val="95"/>
        </w:rPr>
        <w:t>An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Inte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departmental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Committee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(IDC)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was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established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support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5"/>
          <w:w w:val="95"/>
        </w:rPr>
        <w:t xml:space="preserve"> </w:t>
      </w:r>
      <w:r w:rsidRPr="00A06079">
        <w:rPr>
          <w:spacing w:val="-22"/>
          <w:w w:val="95"/>
        </w:rPr>
        <w:t>T</w:t>
      </w:r>
      <w:r w:rsidRPr="00A06079">
        <w:rPr>
          <w:w w:val="95"/>
        </w:rPr>
        <w:t>askfo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ce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w w:val="97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co-o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dinate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its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functions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with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those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State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Emergency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Recovery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Planning</w:t>
      </w:r>
      <w:r w:rsidRPr="00A06079">
        <w:rPr>
          <w:w w:val="94"/>
        </w:rPr>
        <w:t xml:space="preserve"> </w:t>
      </w:r>
      <w:r w:rsidRPr="00A06079">
        <w:rPr>
          <w:w w:val="95"/>
        </w:rPr>
        <w:t>Committee.</w:t>
      </w:r>
      <w:r w:rsidRPr="00A06079">
        <w:rPr>
          <w:spacing w:val="22"/>
          <w:w w:val="95"/>
        </w:rPr>
        <w:t xml:space="preserve"> </w:t>
      </w:r>
      <w:r w:rsidRPr="00A06079">
        <w:rPr>
          <w:w w:val="95"/>
        </w:rPr>
        <w:t>This</w:t>
      </w:r>
      <w:r w:rsidRPr="00A06079">
        <w:rPr>
          <w:spacing w:val="23"/>
          <w:w w:val="95"/>
        </w:rPr>
        <w:t xml:space="preserve"> </w:t>
      </w:r>
      <w:r w:rsidRPr="00A06079">
        <w:rPr>
          <w:w w:val="95"/>
        </w:rPr>
        <w:t>ensu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ed</w:t>
      </w:r>
      <w:r w:rsidRPr="00A06079">
        <w:rPr>
          <w:spacing w:val="23"/>
          <w:w w:val="95"/>
        </w:rPr>
        <w:t xml:space="preserve"> </w:t>
      </w:r>
      <w:r w:rsidRPr="00A06079">
        <w:rPr>
          <w:w w:val="95"/>
        </w:rPr>
        <w:t>a</w:t>
      </w:r>
      <w:r w:rsidRPr="00A06079">
        <w:rPr>
          <w:spacing w:val="22"/>
          <w:w w:val="95"/>
        </w:rPr>
        <w:t xml:space="preserve"> </w:t>
      </w:r>
      <w:r w:rsidRPr="00A06079">
        <w:rPr>
          <w:w w:val="95"/>
        </w:rPr>
        <w:t>whole-of-gove</w:t>
      </w:r>
      <w:r w:rsidRPr="00A06079">
        <w:rPr>
          <w:spacing w:val="2"/>
          <w:w w:val="95"/>
        </w:rPr>
        <w:t>r</w:t>
      </w:r>
      <w:r w:rsidRPr="00A06079">
        <w:rPr>
          <w:w w:val="95"/>
        </w:rPr>
        <w:t>nment</w:t>
      </w:r>
      <w:r w:rsidRPr="00A06079">
        <w:rPr>
          <w:spacing w:val="23"/>
          <w:w w:val="95"/>
        </w:rPr>
        <w:t xml:space="preserve"> </w:t>
      </w:r>
      <w:r w:rsidRPr="00A06079">
        <w:rPr>
          <w:w w:val="95"/>
        </w:rPr>
        <w:t>app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oach</w:t>
      </w:r>
      <w:r w:rsidRPr="00A06079">
        <w:rPr>
          <w:spacing w:val="23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23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22"/>
          <w:w w:val="95"/>
        </w:rPr>
        <w:t xml:space="preserve"> </w:t>
      </w:r>
      <w:r w:rsidRPr="00A06079">
        <w:rPr>
          <w:w w:val="95"/>
        </w:rPr>
        <w:t>management</w:t>
      </w:r>
      <w:r w:rsidRPr="00A06079">
        <w:rPr>
          <w:spacing w:val="23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w w:val="97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22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ecovery</w:t>
      </w:r>
      <w:r w:rsidRPr="00A06079">
        <w:rPr>
          <w:spacing w:val="22"/>
          <w:w w:val="95"/>
        </w:rPr>
        <w:t xml:space="preserve"> </w:t>
      </w:r>
      <w:r w:rsidRPr="00A06079">
        <w:rPr>
          <w:w w:val="95"/>
        </w:rPr>
        <w:t>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ocess.</w:t>
      </w:r>
    </w:p>
    <w:p w:rsidR="00D56309" w:rsidRPr="00A0607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Pr="00A06079" w:rsidRDefault="00D56309">
      <w:pPr>
        <w:pStyle w:val="BodyText"/>
        <w:kinsoku w:val="0"/>
        <w:overflowPunct w:val="0"/>
        <w:spacing w:line="301" w:lineRule="auto"/>
        <w:ind w:left="2856" w:right="613"/>
      </w:pPr>
      <w:r w:rsidRPr="00A06079">
        <w:rPr>
          <w:w w:val="95"/>
        </w:rPr>
        <w:t>Members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4"/>
          <w:w w:val="95"/>
        </w:rPr>
        <w:t xml:space="preserve"> </w:t>
      </w:r>
      <w:r w:rsidRPr="00A06079">
        <w:rPr>
          <w:spacing w:val="-22"/>
          <w:w w:val="95"/>
        </w:rPr>
        <w:t>T</w:t>
      </w:r>
      <w:r w:rsidRPr="00A06079">
        <w:rPr>
          <w:w w:val="95"/>
        </w:rPr>
        <w:t>askfo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ce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visited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a</w:t>
      </w:r>
      <w:r w:rsidRPr="00A06079">
        <w:rPr>
          <w:spacing w:val="-5"/>
          <w:w w:val="95"/>
        </w:rPr>
        <w:t>f</w:t>
      </w:r>
      <w:r w:rsidRPr="00A06079">
        <w:rPr>
          <w:w w:val="95"/>
        </w:rPr>
        <w:t>fected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a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eas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engaged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in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community</w:t>
      </w:r>
      <w:r w:rsidRPr="00A06079">
        <w:rPr>
          <w:w w:val="98"/>
        </w:rPr>
        <w:t xml:space="preserve"> </w:t>
      </w:r>
      <w:r w:rsidRPr="00A06079">
        <w:rPr>
          <w:w w:val="95"/>
        </w:rPr>
        <w:t xml:space="preserve">forums. </w:t>
      </w:r>
      <w:r w:rsidRPr="00A06079">
        <w:rPr>
          <w:spacing w:val="33"/>
          <w:w w:val="95"/>
        </w:rPr>
        <w:t xml:space="preserve"> </w:t>
      </w:r>
      <w:r w:rsidRPr="00A06079">
        <w:rPr>
          <w:w w:val="95"/>
        </w:rPr>
        <w:t>This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dialogue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with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communities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shaped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much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7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esponse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e</w:t>
      </w:r>
      <w:r w:rsidRPr="00A06079">
        <w:rPr>
          <w:spacing w:val="-5"/>
          <w:w w:val="95"/>
        </w:rPr>
        <w:t>f</w:t>
      </w:r>
      <w:r w:rsidRPr="00A06079">
        <w:rPr>
          <w:w w:val="95"/>
        </w:rPr>
        <w:t>fort,</w:t>
      </w:r>
      <w:r w:rsidRPr="00A06079">
        <w:rPr>
          <w:w w:val="98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7"/>
          <w:w w:val="95"/>
        </w:rPr>
        <w:t xml:space="preserve"> </w:t>
      </w:r>
      <w:r w:rsidRPr="00A06079">
        <w:rPr>
          <w:w w:val="95"/>
        </w:rPr>
        <w:t>this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Report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outlines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measu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undertaken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assist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with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their</w:t>
      </w:r>
      <w:r w:rsidRPr="00A06079">
        <w:rPr>
          <w:spacing w:val="14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ecover</w:t>
      </w:r>
      <w:r w:rsidRPr="00A06079">
        <w:rPr>
          <w:spacing w:val="-17"/>
          <w:w w:val="95"/>
        </w:rPr>
        <w:t>y</w:t>
      </w:r>
      <w:r w:rsidRPr="00A06079">
        <w:rPr>
          <w:w w:val="95"/>
        </w:rPr>
        <w:t>.</w:t>
      </w:r>
    </w:p>
    <w:p w:rsidR="00D56309" w:rsidRPr="00A06079" w:rsidRDefault="00D56309">
      <w:pPr>
        <w:pStyle w:val="BodyText"/>
        <w:kinsoku w:val="0"/>
        <w:overflowPunct w:val="0"/>
        <w:spacing w:line="301" w:lineRule="auto"/>
        <w:ind w:left="2856" w:right="613"/>
        <w:sectPr w:rsidR="00D56309" w:rsidRPr="00A06079">
          <w:pgSz w:w="11891" w:h="16860"/>
          <w:pgMar w:top="1580" w:right="560" w:bottom="280" w:left="1680" w:header="720" w:footer="720" w:gutter="0"/>
          <w:cols w:space="720" w:equalWidth="0">
            <w:col w:w="9651"/>
          </w:cols>
          <w:noEndnote/>
        </w:sect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D56309" w:rsidRPr="00A06079" w:rsidRDefault="00D56309">
      <w:pPr>
        <w:pStyle w:val="BodyText"/>
        <w:kinsoku w:val="0"/>
        <w:overflowPunct w:val="0"/>
        <w:spacing w:before="78" w:line="301" w:lineRule="auto"/>
        <w:ind w:left="2856" w:right="134"/>
      </w:pPr>
      <w:r w:rsidRPr="00A06079">
        <w:rPr>
          <w:w w:val="95"/>
        </w:rPr>
        <w:t>One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outstanding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featu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es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2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esponse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these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was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level</w:t>
      </w:r>
      <w:r w:rsidRPr="00A06079">
        <w:rPr>
          <w:spacing w:val="12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w w:val="97"/>
        </w:rPr>
        <w:t xml:space="preserve"> </w:t>
      </w:r>
      <w:r w:rsidRPr="00A06079">
        <w:rPr>
          <w:w w:val="95"/>
        </w:rPr>
        <w:t>community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engagement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f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om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a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very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early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stage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in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0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esponse.</w:t>
      </w:r>
      <w:r w:rsidRPr="00A06079">
        <w:rPr>
          <w:spacing w:val="11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0"/>
          <w:w w:val="95"/>
        </w:rPr>
        <w:t xml:space="preserve"> </w:t>
      </w:r>
      <w:r w:rsidRPr="00A06079">
        <w:rPr>
          <w:w w:val="95"/>
        </w:rPr>
        <w:t>we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</w:t>
      </w:r>
      <w:r w:rsidRPr="00A06079">
        <w:rPr>
          <w:w w:val="93"/>
        </w:rPr>
        <w:t xml:space="preserve"> </w:t>
      </w:r>
      <w:r w:rsidRPr="00A06079">
        <w:rPr>
          <w:w w:val="95"/>
        </w:rPr>
        <w:t>101</w:t>
      </w:r>
      <w:r w:rsidRPr="00A06079">
        <w:rPr>
          <w:spacing w:val="19"/>
          <w:w w:val="95"/>
        </w:rPr>
        <w:t xml:space="preserve"> </w:t>
      </w:r>
      <w:r w:rsidRPr="00A06079">
        <w:rPr>
          <w:w w:val="95"/>
        </w:rPr>
        <w:t>community</w:t>
      </w:r>
      <w:r w:rsidRPr="00A06079">
        <w:rPr>
          <w:spacing w:val="20"/>
          <w:w w:val="95"/>
        </w:rPr>
        <w:t xml:space="preserve"> </w:t>
      </w:r>
      <w:r w:rsidRPr="00A06079">
        <w:rPr>
          <w:w w:val="95"/>
        </w:rPr>
        <w:t>meetings</w:t>
      </w:r>
      <w:r w:rsidRPr="00A06079">
        <w:rPr>
          <w:spacing w:val="20"/>
          <w:w w:val="95"/>
        </w:rPr>
        <w:t xml:space="preserve"> </w:t>
      </w:r>
      <w:r w:rsidRPr="00A06079">
        <w:rPr>
          <w:w w:val="95"/>
        </w:rPr>
        <w:t>undertaken</w:t>
      </w:r>
      <w:r w:rsidRPr="00A06079">
        <w:rPr>
          <w:spacing w:val="20"/>
          <w:w w:val="95"/>
        </w:rPr>
        <w:t xml:space="preserve"> </w:t>
      </w:r>
      <w:r w:rsidRPr="00A06079">
        <w:rPr>
          <w:w w:val="95"/>
        </w:rPr>
        <w:t>during</w:t>
      </w:r>
      <w:r w:rsidRPr="00A06079">
        <w:rPr>
          <w:spacing w:val="20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9"/>
          <w:w w:val="95"/>
        </w:rPr>
        <w:t xml:space="preserve"> </w:t>
      </w:r>
      <w:r w:rsidRPr="00A06079">
        <w:rPr>
          <w:w w:val="95"/>
        </w:rPr>
        <w:t>January</w:t>
      </w:r>
      <w:r w:rsidRPr="00A06079">
        <w:rPr>
          <w:spacing w:val="20"/>
          <w:w w:val="95"/>
        </w:rPr>
        <w:t xml:space="preserve"> </w:t>
      </w:r>
      <w:r w:rsidRPr="00A06079">
        <w:rPr>
          <w:w w:val="95"/>
        </w:rPr>
        <w:t>2006</w:t>
      </w:r>
      <w:r w:rsidRPr="00A06079">
        <w:rPr>
          <w:spacing w:val="20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es,</w:t>
      </w:r>
      <w:r w:rsidRPr="00A06079">
        <w:rPr>
          <w:spacing w:val="20"/>
          <w:w w:val="95"/>
        </w:rPr>
        <w:t xml:space="preserve"> </w:t>
      </w:r>
      <w:r w:rsidRPr="00A06079">
        <w:rPr>
          <w:w w:val="95"/>
        </w:rPr>
        <w:t>attended</w:t>
      </w:r>
      <w:r w:rsidRPr="00A06079">
        <w:rPr>
          <w:spacing w:val="20"/>
          <w:w w:val="95"/>
        </w:rPr>
        <w:t xml:space="preserve"> </w:t>
      </w:r>
      <w:r w:rsidRPr="00A06079">
        <w:rPr>
          <w:w w:val="95"/>
        </w:rPr>
        <w:t>by</w:t>
      </w:r>
      <w:r w:rsidRPr="00A06079">
        <w:rPr>
          <w:w w:val="98"/>
        </w:rPr>
        <w:t xml:space="preserve"> </w:t>
      </w:r>
      <w:r w:rsidRPr="00A06079">
        <w:rPr>
          <w:w w:val="95"/>
        </w:rPr>
        <w:t>16,000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people.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These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figu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a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indicative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g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eater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commitment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</w:t>
      </w:r>
      <w:r w:rsidRPr="00A06079">
        <w:rPr>
          <w:w w:val="93"/>
        </w:rPr>
        <w:t xml:space="preserve"> </w:t>
      </w:r>
      <w:r w:rsidRPr="00A06079">
        <w:rPr>
          <w:w w:val="95"/>
        </w:rPr>
        <w:t>agencies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inform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involve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local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communities</w:t>
      </w:r>
      <w:r w:rsidRPr="00A06079">
        <w:rPr>
          <w:spacing w:val="14"/>
          <w:w w:val="95"/>
        </w:rPr>
        <w:t xml:space="preserve"> </w:t>
      </w:r>
      <w:r w:rsidRPr="00A06079">
        <w:rPr>
          <w:w w:val="95"/>
        </w:rPr>
        <w:t>th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oughout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supp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ession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w w:val="97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ecover</w:t>
      </w:r>
      <w:r w:rsidRPr="00A06079">
        <w:rPr>
          <w:spacing w:val="-17"/>
          <w:w w:val="95"/>
        </w:rPr>
        <w:t>y</w:t>
      </w:r>
      <w:r w:rsidRPr="00A06079">
        <w:rPr>
          <w:w w:val="95"/>
        </w:rPr>
        <w:t>.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As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well,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ABC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Radio</w:t>
      </w:r>
      <w:r w:rsidRPr="00A06079">
        <w:rPr>
          <w:spacing w:val="-20"/>
          <w:w w:val="95"/>
        </w:rPr>
        <w:t>’</w:t>
      </w:r>
      <w:r w:rsidRPr="00A06079">
        <w:rPr>
          <w:w w:val="95"/>
        </w:rPr>
        <w:t>s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continuous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coverage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during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emergency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period</w:t>
      </w:r>
      <w:r w:rsidRPr="00A06079">
        <w:rPr>
          <w:w w:val="97"/>
        </w:rPr>
        <w:t xml:space="preserve"> </w:t>
      </w:r>
      <w:r w:rsidRPr="00A06079">
        <w:rPr>
          <w:w w:val="95"/>
        </w:rPr>
        <w:t>significantly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enhanced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level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quality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information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communities</w:t>
      </w:r>
      <w:r w:rsidRPr="00A06079">
        <w:rPr>
          <w:spacing w:val="13"/>
          <w:w w:val="95"/>
        </w:rPr>
        <w:t xml:space="preserve"> </w:t>
      </w:r>
      <w:r w:rsidRPr="00A06079">
        <w:rPr>
          <w:w w:val="95"/>
        </w:rPr>
        <w:t>during</w:t>
      </w:r>
      <w:r w:rsidRPr="00A06079">
        <w:rPr>
          <w:w w:val="97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7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es.</w:t>
      </w:r>
    </w:p>
    <w:p w:rsidR="00D56309" w:rsidRPr="00A0607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Pr="00A06079" w:rsidRDefault="00D56309">
      <w:pPr>
        <w:pStyle w:val="BodyText"/>
        <w:kinsoku w:val="0"/>
        <w:overflowPunct w:val="0"/>
        <w:spacing w:line="301" w:lineRule="auto"/>
        <w:ind w:left="2856" w:right="117"/>
      </w:pPr>
      <w:r w:rsidRPr="00A06079">
        <w:rPr>
          <w:w w:val="95"/>
        </w:rPr>
        <w:t>The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Gove</w:t>
      </w:r>
      <w:r w:rsidRPr="00A06079">
        <w:rPr>
          <w:spacing w:val="3"/>
          <w:w w:val="95"/>
        </w:rPr>
        <w:t>r</w:t>
      </w:r>
      <w:r w:rsidRPr="00A06079">
        <w:rPr>
          <w:w w:val="95"/>
        </w:rPr>
        <w:t>nment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will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continue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support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7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ecovery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p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ocess,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assess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7"/>
          <w:w w:val="95"/>
        </w:rPr>
        <w:t xml:space="preserve"> </w:t>
      </w:r>
      <w:r w:rsidRPr="00A06079">
        <w:rPr>
          <w:w w:val="95"/>
        </w:rPr>
        <w:t>impact</w:t>
      </w:r>
      <w:r w:rsidRPr="00A06079">
        <w:rPr>
          <w:w w:val="99"/>
        </w:rPr>
        <w:t xml:space="preserve"> </w:t>
      </w:r>
      <w:r w:rsidRPr="00A06079">
        <w:rPr>
          <w:w w:val="95"/>
        </w:rPr>
        <w:t>of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the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fi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on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communities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and</w:t>
      </w:r>
      <w:r w:rsidRPr="00A06079">
        <w:rPr>
          <w:spacing w:val="15"/>
          <w:w w:val="95"/>
        </w:rPr>
        <w:t xml:space="preserve"> </w:t>
      </w:r>
      <w:r w:rsidRPr="00A06079">
        <w:rPr>
          <w:spacing w:val="-5"/>
          <w:w w:val="95"/>
        </w:rPr>
        <w:t>r</w:t>
      </w:r>
      <w:r w:rsidRPr="00A06079">
        <w:rPr>
          <w:w w:val="95"/>
        </w:rPr>
        <w:t>espond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any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outstanding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issues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that</w:t>
      </w:r>
      <w:r w:rsidRPr="00A06079">
        <w:rPr>
          <w:spacing w:val="16"/>
          <w:w w:val="95"/>
        </w:rPr>
        <w:t xml:space="preserve"> </w:t>
      </w:r>
      <w:r w:rsidRPr="00A06079">
        <w:rPr>
          <w:w w:val="95"/>
        </w:rPr>
        <w:t>need</w:t>
      </w:r>
      <w:r w:rsidRPr="00A06079">
        <w:rPr>
          <w:spacing w:val="15"/>
          <w:w w:val="95"/>
        </w:rPr>
        <w:t xml:space="preserve"> </w:t>
      </w:r>
      <w:r w:rsidRPr="00A06079">
        <w:rPr>
          <w:w w:val="95"/>
        </w:rPr>
        <w:t>to</w:t>
      </w:r>
      <w:r w:rsidRPr="00A06079">
        <w:rPr>
          <w:w w:val="102"/>
        </w:rPr>
        <w:t xml:space="preserve"> </w:t>
      </w:r>
      <w:r w:rsidRPr="00A06079">
        <w:rPr>
          <w:w w:val="95"/>
        </w:rPr>
        <w:t>be</w:t>
      </w:r>
      <w:r w:rsidRPr="00A06079">
        <w:rPr>
          <w:spacing w:val="33"/>
          <w:w w:val="95"/>
        </w:rPr>
        <w:t xml:space="preserve"> </w:t>
      </w:r>
      <w:r w:rsidRPr="00A06079">
        <w:rPr>
          <w:w w:val="95"/>
        </w:rPr>
        <w:t>add</w:t>
      </w:r>
      <w:r w:rsidRPr="00A06079">
        <w:rPr>
          <w:spacing w:val="-4"/>
          <w:w w:val="95"/>
        </w:rPr>
        <w:t>r</w:t>
      </w:r>
      <w:r w:rsidRPr="00A06079">
        <w:rPr>
          <w:w w:val="95"/>
        </w:rPr>
        <w:t>essed.</w:t>
      </w: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D56309" w:rsidRPr="00A06079" w:rsidRDefault="00D56309">
      <w:pPr>
        <w:pStyle w:val="BodyText"/>
        <w:kinsoku w:val="0"/>
        <w:overflowPunct w:val="0"/>
        <w:spacing w:line="301" w:lineRule="auto"/>
        <w:ind w:left="2856" w:right="4280"/>
      </w:pPr>
      <w:r w:rsidRPr="00A06079">
        <w:rPr>
          <w:spacing w:val="-4"/>
        </w:rPr>
        <w:t>T</w:t>
      </w:r>
      <w:r w:rsidRPr="00A06079">
        <w:rPr>
          <w:spacing w:val="3"/>
        </w:rPr>
        <w:t>h</w:t>
      </w:r>
      <w:r w:rsidRPr="00A06079">
        <w:t>e</w:t>
      </w:r>
      <w:r w:rsidRPr="00A06079">
        <w:rPr>
          <w:spacing w:val="4"/>
        </w:rPr>
        <w:t xml:space="preserve"> </w:t>
      </w:r>
      <w:r w:rsidRPr="00A06079">
        <w:t>H</w:t>
      </w:r>
      <w:r w:rsidRPr="00A06079">
        <w:rPr>
          <w:spacing w:val="6"/>
        </w:rPr>
        <w:t>o</w:t>
      </w:r>
      <w:r w:rsidRPr="00A06079">
        <w:t>n</w:t>
      </w:r>
      <w:r w:rsidRPr="00A06079">
        <w:rPr>
          <w:spacing w:val="8"/>
        </w:rPr>
        <w:t xml:space="preserve"> </w:t>
      </w:r>
      <w:r w:rsidRPr="00A06079">
        <w:rPr>
          <w:spacing w:val="6"/>
        </w:rPr>
        <w:t>Jo</w:t>
      </w:r>
      <w:r w:rsidRPr="00A06079">
        <w:rPr>
          <w:spacing w:val="3"/>
        </w:rPr>
        <w:t>h</w:t>
      </w:r>
      <w:r w:rsidRPr="00A06079">
        <w:t>n</w:t>
      </w:r>
      <w:r w:rsidRPr="00A06079">
        <w:rPr>
          <w:spacing w:val="8"/>
        </w:rPr>
        <w:t xml:space="preserve"> </w:t>
      </w:r>
      <w:r w:rsidRPr="00A06079">
        <w:rPr>
          <w:spacing w:val="6"/>
        </w:rPr>
        <w:t>B</w:t>
      </w:r>
      <w:r w:rsidRPr="00A06079">
        <w:rPr>
          <w:spacing w:val="3"/>
        </w:rPr>
        <w:t>ru</w:t>
      </w:r>
      <w:r w:rsidRPr="00A06079">
        <w:rPr>
          <w:spacing w:val="6"/>
        </w:rPr>
        <w:t>m</w:t>
      </w:r>
      <w:r w:rsidRPr="00A06079">
        <w:rPr>
          <w:spacing w:val="9"/>
        </w:rPr>
        <w:t>b</w:t>
      </w:r>
      <w:r w:rsidRPr="00A06079">
        <w:t>y</w:t>
      </w:r>
      <w:r w:rsidRPr="00A06079">
        <w:rPr>
          <w:spacing w:val="8"/>
        </w:rPr>
        <w:t xml:space="preserve"> </w:t>
      </w:r>
      <w:r w:rsidRPr="00A06079">
        <w:rPr>
          <w:spacing w:val="10"/>
        </w:rPr>
        <w:t>M</w:t>
      </w:r>
      <w:r w:rsidRPr="00A06079">
        <w:t>P C</w:t>
      </w:r>
      <w:r w:rsidRPr="00A06079">
        <w:rPr>
          <w:spacing w:val="3"/>
        </w:rPr>
        <w:t>h</w:t>
      </w:r>
      <w:r w:rsidRPr="00A06079">
        <w:t>a</w:t>
      </w:r>
      <w:r w:rsidRPr="00A06079">
        <w:rPr>
          <w:spacing w:val="3"/>
        </w:rPr>
        <w:t>ir</w:t>
      </w:r>
    </w:p>
    <w:p w:rsidR="00D56309" w:rsidRPr="00A06079" w:rsidRDefault="00D56309">
      <w:pPr>
        <w:pStyle w:val="BodyText"/>
        <w:kinsoku w:val="0"/>
        <w:overflowPunct w:val="0"/>
        <w:spacing w:line="301" w:lineRule="auto"/>
        <w:ind w:left="2856" w:right="4280"/>
        <w:sectPr w:rsidR="00D56309" w:rsidRPr="00A06079">
          <w:pgSz w:w="11891" w:h="16860"/>
          <w:pgMar w:top="1580" w:right="860" w:bottom="280" w:left="1680" w:header="720" w:footer="720" w:gutter="0"/>
          <w:cols w:space="720" w:equalWidth="0">
            <w:col w:w="9351"/>
          </w:cols>
          <w:noEndnote/>
        </w:sect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Pr="00A06079" w:rsidRDefault="00D56309">
      <w:pPr>
        <w:kinsoku w:val="0"/>
        <w:overflowPunct w:val="0"/>
        <w:spacing w:line="240" w:lineRule="exact"/>
      </w:pPr>
    </w:p>
    <w:p w:rsidR="00D56309" w:rsidRDefault="00D56309">
      <w:pPr>
        <w:pStyle w:val="Heading1"/>
        <w:kinsoku w:val="0"/>
        <w:overflowPunct w:val="0"/>
        <w:rPr>
          <w:color w:val="000000"/>
        </w:rPr>
      </w:pPr>
      <w:r>
        <w:rPr>
          <w:color w:val="00B259"/>
          <w:spacing w:val="-94"/>
          <w:w w:val="95"/>
        </w:rPr>
        <w:t>T</w:t>
      </w:r>
      <w:r>
        <w:rPr>
          <w:color w:val="00B259"/>
          <w:w w:val="95"/>
        </w:rPr>
        <w:t>askfo</w:t>
      </w:r>
      <w:r>
        <w:rPr>
          <w:color w:val="00B259"/>
          <w:spacing w:val="-15"/>
          <w:w w:val="95"/>
        </w:rPr>
        <w:t>r</w:t>
      </w:r>
      <w:r>
        <w:rPr>
          <w:color w:val="00B259"/>
          <w:w w:val="95"/>
        </w:rPr>
        <w:t>ce</w:t>
      </w:r>
      <w:r>
        <w:rPr>
          <w:color w:val="00B259"/>
          <w:spacing w:val="127"/>
          <w:w w:val="95"/>
        </w:rPr>
        <w:t xml:space="preserve"> </w:t>
      </w:r>
      <w:r>
        <w:rPr>
          <w:color w:val="00B259"/>
          <w:w w:val="95"/>
        </w:rPr>
        <w:t>members</w:t>
      </w: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9" w:line="280" w:lineRule="exact"/>
        <w:rPr>
          <w:sz w:val="28"/>
          <w:szCs w:val="28"/>
        </w:rPr>
      </w:pPr>
    </w:p>
    <w:p w:rsidR="00D56309" w:rsidRDefault="00D56309">
      <w:pPr>
        <w:pStyle w:val="BodyText"/>
        <w:kinsoku w:val="0"/>
        <w:overflowPunct w:val="0"/>
        <w:ind w:left="2856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Ministers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appointed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e: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ind w:left="2856"/>
        <w:rPr>
          <w:color w:val="000000"/>
        </w:rPr>
      </w:pPr>
      <w:r>
        <w:rPr>
          <w:color w:val="231F20"/>
          <w:spacing w:val="-4"/>
        </w:rPr>
        <w:t>T</w:t>
      </w:r>
      <w:r>
        <w:rPr>
          <w:color w:val="231F20"/>
          <w:spacing w:val="3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6"/>
        </w:rPr>
        <w:t>o</w:t>
      </w:r>
      <w:r>
        <w:rPr>
          <w:color w:val="231F20"/>
        </w:rPr>
        <w:t>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Jo</w:t>
      </w:r>
      <w:r>
        <w:rPr>
          <w:color w:val="231F20"/>
          <w:spacing w:val="3"/>
        </w:rPr>
        <w:t>h</w:t>
      </w:r>
      <w:r>
        <w:rPr>
          <w:color w:val="231F20"/>
        </w:rPr>
        <w:t>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B</w:t>
      </w:r>
      <w:r>
        <w:rPr>
          <w:color w:val="231F20"/>
          <w:spacing w:val="3"/>
        </w:rPr>
        <w:t>ru</w:t>
      </w:r>
      <w:r>
        <w:rPr>
          <w:color w:val="231F20"/>
          <w:spacing w:val="6"/>
        </w:rPr>
        <w:t>m</w:t>
      </w:r>
      <w:r>
        <w:rPr>
          <w:color w:val="231F20"/>
          <w:spacing w:val="9"/>
        </w:rPr>
        <w:t>b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M</w:t>
      </w:r>
      <w:r>
        <w:rPr>
          <w:color w:val="231F20"/>
          <w:spacing w:val="-31"/>
        </w:rPr>
        <w:t>P</w:t>
      </w:r>
      <w:r>
        <w:rPr>
          <w:color w:val="231F20"/>
        </w:rPr>
        <w:t>,</w:t>
      </w:r>
    </w:p>
    <w:p w:rsidR="00D56309" w:rsidRDefault="00D56309">
      <w:pPr>
        <w:pStyle w:val="BodyText"/>
        <w:kinsoku w:val="0"/>
        <w:overflowPunct w:val="0"/>
        <w:spacing w:before="53"/>
        <w:ind w:left="2856"/>
        <w:rPr>
          <w:color w:val="000000"/>
        </w:rPr>
      </w:pPr>
      <w:r>
        <w:rPr>
          <w:color w:val="231F20"/>
          <w:spacing w:val="-18"/>
          <w:w w:val="95"/>
        </w:rPr>
        <w:t>T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easu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er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Minister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Regional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(Chair)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ind w:left="2856"/>
        <w:rPr>
          <w:color w:val="000000"/>
        </w:rPr>
      </w:pPr>
      <w:r>
        <w:rPr>
          <w:color w:val="231F20"/>
          <w:spacing w:val="-4"/>
        </w:rPr>
        <w:t>T</w:t>
      </w:r>
      <w:r>
        <w:rPr>
          <w:color w:val="231F20"/>
          <w:spacing w:val="3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6"/>
        </w:rPr>
        <w:t>o</w:t>
      </w:r>
      <w:r>
        <w:rPr>
          <w:color w:val="231F20"/>
        </w:rPr>
        <w:t>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Jo</w:t>
      </w:r>
      <w:r>
        <w:rPr>
          <w:color w:val="231F20"/>
          <w:spacing w:val="3"/>
        </w:rPr>
        <w:t>h</w:t>
      </w:r>
      <w:r>
        <w:rPr>
          <w:color w:val="231F20"/>
        </w:rPr>
        <w:t>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3"/>
        </w:rPr>
        <w:t>h</w:t>
      </w:r>
      <w:r>
        <w:rPr>
          <w:color w:val="231F20"/>
          <w:spacing w:val="10"/>
        </w:rPr>
        <w:t>w</w:t>
      </w:r>
      <w:r>
        <w:rPr>
          <w:color w:val="231F20"/>
        </w:rPr>
        <w:t>a</w:t>
      </w:r>
      <w:r>
        <w:rPr>
          <w:color w:val="231F20"/>
          <w:spacing w:val="3"/>
        </w:rPr>
        <w:t>i</w:t>
      </w:r>
      <w:r>
        <w:rPr>
          <w:color w:val="231F20"/>
          <w:spacing w:val="9"/>
        </w:rPr>
        <w:t>t</w:t>
      </w:r>
      <w:r>
        <w:rPr>
          <w:color w:val="231F20"/>
        </w:rPr>
        <w:t>es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M</w:t>
      </w:r>
      <w:r>
        <w:rPr>
          <w:color w:val="231F20"/>
          <w:spacing w:val="-31"/>
        </w:rPr>
        <w:t>P</w:t>
      </w:r>
      <w:r>
        <w:rPr>
          <w:color w:val="231F20"/>
        </w:rPr>
        <w:t>,</w:t>
      </w:r>
    </w:p>
    <w:p w:rsidR="00D56309" w:rsidRDefault="00D56309">
      <w:pPr>
        <w:pStyle w:val="BodyText"/>
        <w:kinsoku w:val="0"/>
        <w:overflowPunct w:val="0"/>
        <w:spacing w:before="53"/>
        <w:ind w:left="2856"/>
        <w:rPr>
          <w:color w:val="000000"/>
        </w:rPr>
      </w:pPr>
      <w:r>
        <w:rPr>
          <w:color w:val="231F20"/>
          <w:w w:val="95"/>
        </w:rPr>
        <w:t>Deputy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emier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Minister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7"/>
          <w:w w:val="95"/>
        </w:rPr>
        <w:t>W</w:t>
      </w:r>
      <w:r>
        <w:rPr>
          <w:color w:val="231F20"/>
          <w:w w:val="95"/>
        </w:rPr>
        <w:t>ate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Envi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onment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Communities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ind w:left="2856"/>
        <w:rPr>
          <w:color w:val="000000"/>
        </w:rPr>
      </w:pPr>
      <w:r>
        <w:rPr>
          <w:color w:val="231F20"/>
          <w:spacing w:val="-4"/>
        </w:rPr>
        <w:t>T</w:t>
      </w:r>
      <w:r>
        <w:rPr>
          <w:color w:val="231F20"/>
          <w:spacing w:val="3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6"/>
        </w:rPr>
        <w:t>o</w:t>
      </w:r>
      <w:r>
        <w:rPr>
          <w:color w:val="231F20"/>
        </w:rPr>
        <w:t>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Bo</w:t>
      </w:r>
      <w:r>
        <w:rPr>
          <w:color w:val="231F20"/>
        </w:rPr>
        <w:t>b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6"/>
        </w:rPr>
        <w:t>m</w:t>
      </w:r>
      <w:r>
        <w:rPr>
          <w:color w:val="231F20"/>
        </w:rPr>
        <w:t>er</w:t>
      </w:r>
      <w:r>
        <w:rPr>
          <w:color w:val="231F20"/>
          <w:spacing w:val="6"/>
        </w:rPr>
        <w:t>o</w:t>
      </w:r>
      <w:r>
        <w:rPr>
          <w:color w:val="231F20"/>
          <w:spacing w:val="3"/>
        </w:rPr>
        <w:t>n</w:t>
      </w:r>
      <w:r>
        <w:rPr>
          <w:color w:val="231F20"/>
        </w:rPr>
        <w:t>,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0"/>
        </w:rPr>
        <w:t>M</w:t>
      </w:r>
      <w:r>
        <w:rPr>
          <w:color w:val="231F20"/>
          <w:spacing w:val="-31"/>
        </w:rPr>
        <w:t>P</w:t>
      </w:r>
      <w:r>
        <w:rPr>
          <w:color w:val="231F20"/>
        </w:rPr>
        <w:t>,</w:t>
      </w:r>
    </w:p>
    <w:p w:rsidR="00D56309" w:rsidRDefault="00D56309">
      <w:pPr>
        <w:pStyle w:val="BodyText"/>
        <w:kinsoku w:val="0"/>
        <w:overflowPunct w:val="0"/>
        <w:spacing w:before="53"/>
        <w:ind w:left="2856"/>
        <w:rPr>
          <w:color w:val="000000"/>
        </w:rPr>
      </w:pPr>
      <w:r>
        <w:rPr>
          <w:color w:val="231F20"/>
          <w:w w:val="95"/>
        </w:rPr>
        <w:t>Minister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Agricultu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ind w:left="2856"/>
        <w:rPr>
          <w:color w:val="000000"/>
        </w:rPr>
      </w:pPr>
      <w:r>
        <w:rPr>
          <w:color w:val="231F20"/>
          <w:spacing w:val="-4"/>
        </w:rPr>
        <w:t>T</w:t>
      </w:r>
      <w:r>
        <w:rPr>
          <w:color w:val="231F20"/>
          <w:spacing w:val="3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6"/>
        </w:rPr>
        <w:t>o</w:t>
      </w:r>
      <w:r>
        <w:rPr>
          <w:color w:val="231F20"/>
        </w:rPr>
        <w:t>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S</w:t>
      </w:r>
      <w:r>
        <w:rPr>
          <w:color w:val="231F20"/>
          <w:spacing w:val="3"/>
        </w:rPr>
        <w:t>h</w:t>
      </w:r>
      <w:r>
        <w:rPr>
          <w:color w:val="231F20"/>
        </w:rPr>
        <w:t>e</w:t>
      </w:r>
      <w:r>
        <w:rPr>
          <w:color w:val="231F20"/>
          <w:spacing w:val="3"/>
        </w:rPr>
        <w:t>rry</w:t>
      </w:r>
      <w:r>
        <w:rPr>
          <w:color w:val="231F20"/>
        </w:rPr>
        <w:t>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G</w:t>
      </w:r>
      <w:r>
        <w:rPr>
          <w:color w:val="231F20"/>
        </w:rPr>
        <w:t>a</w:t>
      </w:r>
      <w:r>
        <w:rPr>
          <w:color w:val="231F20"/>
          <w:spacing w:val="3"/>
        </w:rPr>
        <w:t>r</w:t>
      </w:r>
      <w:r>
        <w:rPr>
          <w:color w:val="231F20"/>
          <w:spacing w:val="9"/>
        </w:rPr>
        <w:t>b</w:t>
      </w:r>
      <w:r>
        <w:rPr>
          <w:color w:val="231F20"/>
          <w:spacing w:val="3"/>
        </w:rPr>
        <w:t>u</w:t>
      </w:r>
      <w:r>
        <w:rPr>
          <w:color w:val="231F20"/>
          <w:spacing w:val="9"/>
        </w:rPr>
        <w:t>t</w:t>
      </w:r>
      <w:r>
        <w:rPr>
          <w:color w:val="231F20"/>
        </w:rPr>
        <w:t>t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M</w:t>
      </w:r>
      <w:r>
        <w:rPr>
          <w:color w:val="231F20"/>
          <w:spacing w:val="-31"/>
        </w:rPr>
        <w:t>P</w:t>
      </w:r>
      <w:r>
        <w:rPr>
          <w:color w:val="231F20"/>
        </w:rPr>
        <w:t>,</w:t>
      </w:r>
    </w:p>
    <w:p w:rsidR="00D56309" w:rsidRDefault="00D56309">
      <w:pPr>
        <w:pStyle w:val="BodyText"/>
        <w:kinsoku w:val="0"/>
        <w:overflowPunct w:val="0"/>
        <w:spacing w:before="53"/>
        <w:ind w:left="2856"/>
        <w:rPr>
          <w:color w:val="000000"/>
        </w:rPr>
      </w:pPr>
      <w:r>
        <w:rPr>
          <w:color w:val="231F20"/>
          <w:w w:val="95"/>
        </w:rPr>
        <w:t>Minister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Services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ind w:left="2856"/>
        <w:rPr>
          <w:color w:val="000000"/>
        </w:rPr>
      </w:pPr>
      <w:r>
        <w:rPr>
          <w:color w:val="231F20"/>
          <w:spacing w:val="-4"/>
        </w:rPr>
        <w:t>T</w:t>
      </w:r>
      <w:r>
        <w:rPr>
          <w:color w:val="231F20"/>
          <w:spacing w:val="3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6"/>
        </w:rPr>
        <w:t>o</w:t>
      </w:r>
      <w:r>
        <w:rPr>
          <w:color w:val="231F20"/>
        </w:rPr>
        <w:t>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Ca</w:t>
      </w:r>
      <w:r>
        <w:rPr>
          <w:color w:val="231F20"/>
          <w:spacing w:val="3"/>
        </w:rPr>
        <w:t>n</w:t>
      </w:r>
      <w:r>
        <w:rPr>
          <w:color w:val="231F20"/>
          <w:spacing w:val="9"/>
        </w:rPr>
        <w:t>d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B</w:t>
      </w:r>
      <w:r>
        <w:rPr>
          <w:color w:val="231F20"/>
        </w:rPr>
        <w:t>r</w:t>
      </w:r>
      <w:r>
        <w:rPr>
          <w:color w:val="231F20"/>
          <w:spacing w:val="6"/>
        </w:rPr>
        <w:t>o</w:t>
      </w:r>
      <w:r>
        <w:rPr>
          <w:color w:val="231F20"/>
        </w:rPr>
        <w:t>ad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0"/>
        </w:rPr>
        <w:t>M</w:t>
      </w:r>
      <w:r>
        <w:rPr>
          <w:color w:val="231F20"/>
          <w:spacing w:val="3"/>
        </w:rPr>
        <w:t>L</w:t>
      </w:r>
      <w:r>
        <w:rPr>
          <w:color w:val="231F20"/>
        </w:rPr>
        <w:t>C,</w:t>
      </w:r>
    </w:p>
    <w:p w:rsidR="00D56309" w:rsidRDefault="00D56309">
      <w:pPr>
        <w:pStyle w:val="BodyText"/>
        <w:kinsoku w:val="0"/>
        <w:overflowPunct w:val="0"/>
        <w:spacing w:before="53"/>
        <w:ind w:left="2856"/>
        <w:rPr>
          <w:color w:val="000000"/>
        </w:rPr>
      </w:pPr>
      <w:r>
        <w:rPr>
          <w:color w:val="231F20"/>
          <w:w w:val="95"/>
        </w:rPr>
        <w:t>Minister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ind w:left="2856"/>
        <w:rPr>
          <w:color w:val="000000"/>
        </w:rPr>
      </w:pPr>
      <w:r>
        <w:rPr>
          <w:color w:val="231F20"/>
          <w:spacing w:val="-4"/>
        </w:rPr>
        <w:t>T</w:t>
      </w:r>
      <w:r>
        <w:rPr>
          <w:color w:val="231F20"/>
          <w:spacing w:val="3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6"/>
        </w:rPr>
        <w:t>o</w:t>
      </w:r>
      <w:r>
        <w:rPr>
          <w:color w:val="231F20"/>
        </w:rPr>
        <w:t>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Jo</w:t>
      </w:r>
      <w:r>
        <w:rPr>
          <w:color w:val="231F20"/>
          <w:spacing w:val="3"/>
        </w:rPr>
        <w:t>h</w:t>
      </w:r>
      <w:r>
        <w:rPr>
          <w:color w:val="231F20"/>
        </w:rPr>
        <w:t>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Pa</w:t>
      </w:r>
      <w:r>
        <w:rPr>
          <w:color w:val="231F20"/>
          <w:spacing w:val="3"/>
        </w:rPr>
        <w:t>n</w:t>
      </w:r>
      <w:r>
        <w:rPr>
          <w:color w:val="231F20"/>
          <w:spacing w:val="9"/>
        </w:rPr>
        <w:t>d</w:t>
      </w:r>
      <w:r>
        <w:rPr>
          <w:color w:val="231F20"/>
        </w:rPr>
        <w:t>az</w:t>
      </w:r>
      <w:r>
        <w:rPr>
          <w:color w:val="231F20"/>
          <w:spacing w:val="6"/>
        </w:rPr>
        <w:t>o</w:t>
      </w:r>
      <w:r>
        <w:rPr>
          <w:color w:val="231F20"/>
          <w:spacing w:val="9"/>
        </w:rPr>
        <w:t>p</w:t>
      </w:r>
      <w:r>
        <w:rPr>
          <w:color w:val="231F20"/>
          <w:spacing w:val="6"/>
        </w:rPr>
        <w:t>o</w:t>
      </w:r>
      <w:r>
        <w:rPr>
          <w:color w:val="231F20"/>
          <w:spacing w:val="3"/>
        </w:rPr>
        <w:t>ul</w:t>
      </w:r>
      <w:r>
        <w:rPr>
          <w:color w:val="231F20"/>
          <w:spacing w:val="6"/>
        </w:rPr>
        <w:t>o</w:t>
      </w:r>
      <w:r>
        <w:rPr>
          <w:color w:val="231F20"/>
        </w:rPr>
        <w:t>s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M</w:t>
      </w:r>
      <w:r>
        <w:rPr>
          <w:color w:val="231F20"/>
          <w:spacing w:val="-31"/>
        </w:rPr>
        <w:t>P</w:t>
      </w:r>
      <w:r>
        <w:rPr>
          <w:color w:val="231F20"/>
        </w:rPr>
        <w:t>,</w:t>
      </w:r>
    </w:p>
    <w:p w:rsidR="00D56309" w:rsidRDefault="00D56309">
      <w:pPr>
        <w:pStyle w:val="BodyText"/>
        <w:kinsoku w:val="0"/>
        <w:overflowPunct w:val="0"/>
        <w:spacing w:before="53"/>
        <w:ind w:left="2856"/>
        <w:rPr>
          <w:color w:val="000000"/>
        </w:rPr>
      </w:pPr>
      <w:r>
        <w:rPr>
          <w:color w:val="231F20"/>
          <w:w w:val="95"/>
        </w:rPr>
        <w:t>Minister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ourism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ind w:left="2856"/>
        <w:rPr>
          <w:color w:val="000000"/>
        </w:rPr>
      </w:pPr>
      <w:r>
        <w:rPr>
          <w:color w:val="231F20"/>
          <w:spacing w:val="-4"/>
        </w:rPr>
        <w:t>T</w:t>
      </w:r>
      <w:r>
        <w:rPr>
          <w:color w:val="231F20"/>
          <w:spacing w:val="3"/>
        </w:rPr>
        <w:t>h</w:t>
      </w:r>
      <w:r>
        <w:rPr>
          <w:color w:val="231F20"/>
        </w:rPr>
        <w:t>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6"/>
        </w:rPr>
        <w:t>o</w:t>
      </w:r>
      <w:r>
        <w:rPr>
          <w:color w:val="231F20"/>
        </w:rPr>
        <w:t>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T</w:t>
      </w:r>
      <w:r>
        <w:rPr>
          <w:color w:val="231F20"/>
          <w:spacing w:val="3"/>
        </w:rPr>
        <w:t>i</w:t>
      </w:r>
      <w:r>
        <w:rPr>
          <w:color w:val="231F20"/>
        </w:rPr>
        <w:t>m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</w:t>
      </w:r>
      <w:r>
        <w:rPr>
          <w:color w:val="231F20"/>
          <w:spacing w:val="6"/>
        </w:rPr>
        <w:t>o</w:t>
      </w:r>
      <w:r>
        <w:rPr>
          <w:color w:val="231F20"/>
          <w:spacing w:val="3"/>
        </w:rPr>
        <w:t>l</w:t>
      </w:r>
      <w:r>
        <w:rPr>
          <w:color w:val="231F20"/>
          <w:spacing w:val="9"/>
        </w:rPr>
        <w:t>d</w:t>
      </w:r>
      <w:r>
        <w:rPr>
          <w:color w:val="231F20"/>
          <w:spacing w:val="3"/>
        </w:rPr>
        <w:t>in</w:t>
      </w:r>
      <w:r>
        <w:rPr>
          <w:color w:val="231F20"/>
        </w:rPr>
        <w:t>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0"/>
        </w:rPr>
        <w:t>M</w:t>
      </w:r>
      <w:r>
        <w:rPr>
          <w:color w:val="231F20"/>
          <w:spacing w:val="-31"/>
        </w:rPr>
        <w:t>P</w:t>
      </w:r>
      <w:r>
        <w:rPr>
          <w:color w:val="231F20"/>
        </w:rPr>
        <w:t>,</w:t>
      </w:r>
    </w:p>
    <w:p w:rsidR="00D56309" w:rsidRDefault="00D56309">
      <w:pPr>
        <w:pStyle w:val="BodyText"/>
        <w:kinsoku w:val="0"/>
        <w:overflowPunct w:val="0"/>
        <w:spacing w:before="53"/>
        <w:ind w:left="2856"/>
        <w:rPr>
          <w:color w:val="000000"/>
        </w:rPr>
      </w:pPr>
      <w:r>
        <w:rPr>
          <w:color w:val="231F20"/>
          <w:w w:val="95"/>
        </w:rPr>
        <w:t>Minister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Police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Emergency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Services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2856" w:right="356"/>
        <w:rPr>
          <w:color w:val="000000"/>
        </w:rPr>
      </w:pPr>
      <w:r>
        <w:rPr>
          <w:color w:val="231F20"/>
          <w:w w:val="95"/>
        </w:rPr>
        <w:t>Sec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etariat: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supported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Inte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departmental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Committee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jointly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chai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senior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ficers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Regional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ictoria.</w:t>
      </w:r>
    </w:p>
    <w:p w:rsidR="00D56309" w:rsidRDefault="00D56309">
      <w:pPr>
        <w:pStyle w:val="BodyText"/>
        <w:kinsoku w:val="0"/>
        <w:overflowPunct w:val="0"/>
        <w:spacing w:line="301" w:lineRule="auto"/>
        <w:ind w:left="2856" w:right="356"/>
        <w:rPr>
          <w:color w:val="000000"/>
        </w:rPr>
        <w:sectPr w:rsidR="00D56309">
          <w:pgSz w:w="11891" w:h="16860"/>
          <w:pgMar w:top="1580" w:right="460" w:bottom="280" w:left="1680" w:header="720" w:footer="720" w:gutter="0"/>
          <w:cols w:space="720" w:equalWidth="0">
            <w:col w:w="9751"/>
          </w:cols>
          <w:noEndnote/>
        </w:sect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2" w:line="280" w:lineRule="exact"/>
        <w:rPr>
          <w:sz w:val="28"/>
          <w:szCs w:val="28"/>
        </w:rPr>
      </w:pPr>
    </w:p>
    <w:p w:rsidR="00D56309" w:rsidRDefault="00D56309">
      <w:pPr>
        <w:pStyle w:val="Heading1"/>
        <w:kinsoku w:val="0"/>
        <w:overflowPunct w:val="0"/>
        <w:rPr>
          <w:color w:val="000000"/>
        </w:rPr>
      </w:pPr>
      <w:r>
        <w:rPr>
          <w:color w:val="00B259"/>
        </w:rPr>
        <w:t>Contents</w:t>
      </w:r>
    </w:p>
    <w:p w:rsidR="00D56309" w:rsidRDefault="00D56309">
      <w:pPr>
        <w:pStyle w:val="BodyText"/>
        <w:tabs>
          <w:tab w:val="right" w:leader="dot" w:pos="9468"/>
        </w:tabs>
        <w:kinsoku w:val="0"/>
        <w:overflowPunct w:val="0"/>
        <w:spacing w:before="528"/>
        <w:ind w:left="2856"/>
        <w:rPr>
          <w:color w:val="000000"/>
        </w:rPr>
      </w:pPr>
      <w:r>
        <w:rPr>
          <w:color w:val="231F20"/>
          <w:w w:val="95"/>
        </w:rPr>
        <w:t>Fo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ewo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</w:t>
      </w:r>
      <w:r>
        <w:rPr>
          <w:color w:val="231F20"/>
          <w:w w:val="95"/>
        </w:rPr>
        <w:tab/>
        <w:t>i</w:t>
      </w:r>
    </w:p>
    <w:p w:rsidR="00D56309" w:rsidRDefault="00D56309">
      <w:pPr>
        <w:pStyle w:val="BodyText"/>
        <w:tabs>
          <w:tab w:val="right" w:leader="dot" w:pos="9468"/>
        </w:tabs>
        <w:kinsoku w:val="0"/>
        <w:overflowPunct w:val="0"/>
        <w:spacing w:before="206"/>
        <w:ind w:left="2856"/>
        <w:rPr>
          <w:color w:val="000000"/>
        </w:rPr>
      </w:pP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w w:val="95"/>
        </w:rPr>
        <w:tab/>
      </w:r>
      <w:r>
        <w:rPr>
          <w:color w:val="231F20"/>
          <w:w w:val="85"/>
        </w:rPr>
        <w:t>iii</w:t>
      </w:r>
    </w:p>
    <w:p w:rsidR="00D56309" w:rsidRDefault="00D56309">
      <w:pPr>
        <w:pStyle w:val="BodyText"/>
        <w:numPr>
          <w:ilvl w:val="0"/>
          <w:numId w:val="11"/>
        </w:numPr>
        <w:tabs>
          <w:tab w:val="left" w:pos="3062"/>
          <w:tab w:val="right" w:leader="dot" w:pos="9468"/>
        </w:tabs>
        <w:kinsoku w:val="0"/>
        <w:overflowPunct w:val="0"/>
        <w:spacing w:before="206"/>
        <w:ind w:left="3062"/>
        <w:rPr>
          <w:color w:val="000000"/>
        </w:rPr>
      </w:pPr>
      <w:r>
        <w:rPr>
          <w:color w:val="231F20"/>
        </w:rPr>
        <w:t>Int</w:t>
      </w:r>
      <w:r>
        <w:rPr>
          <w:color w:val="231F20"/>
          <w:spacing w:val="-5"/>
        </w:rPr>
        <w:t>r</w:t>
      </w:r>
      <w:r>
        <w:rPr>
          <w:color w:val="231F20"/>
        </w:rPr>
        <w:t>oduction</w:t>
      </w:r>
      <w:r>
        <w:rPr>
          <w:color w:val="231F20"/>
        </w:rPr>
        <w:tab/>
        <w:t>1</w:t>
      </w:r>
    </w:p>
    <w:p w:rsidR="00D56309" w:rsidRDefault="00D56309">
      <w:pPr>
        <w:pStyle w:val="BodyText"/>
        <w:numPr>
          <w:ilvl w:val="0"/>
          <w:numId w:val="11"/>
        </w:numPr>
        <w:tabs>
          <w:tab w:val="left" w:pos="3062"/>
          <w:tab w:val="right" w:leader="dot" w:pos="9468"/>
        </w:tabs>
        <w:kinsoku w:val="0"/>
        <w:overflowPunct w:val="0"/>
        <w:spacing w:before="206"/>
        <w:ind w:left="3062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ecent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w w:val="95"/>
        </w:rPr>
        <w:tab/>
        <w:t>3</w:t>
      </w:r>
    </w:p>
    <w:p w:rsidR="00D56309" w:rsidRDefault="00D56309">
      <w:pPr>
        <w:pStyle w:val="BodyText"/>
        <w:numPr>
          <w:ilvl w:val="0"/>
          <w:numId w:val="11"/>
        </w:numPr>
        <w:tabs>
          <w:tab w:val="left" w:pos="3062"/>
          <w:tab w:val="right" w:leader="dot" w:pos="9468"/>
        </w:tabs>
        <w:kinsoku w:val="0"/>
        <w:overflowPunct w:val="0"/>
        <w:spacing w:before="206"/>
        <w:ind w:left="3062"/>
        <w:rPr>
          <w:color w:val="000000"/>
        </w:rPr>
      </w:pPr>
      <w:r>
        <w:rPr>
          <w:color w:val="231F20"/>
          <w:w w:val="95"/>
        </w:rPr>
        <w:t>Meeting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w w:val="95"/>
        </w:rPr>
        <w:tab/>
        <w:t>9</w:t>
      </w:r>
    </w:p>
    <w:p w:rsidR="00D56309" w:rsidRDefault="00D56309">
      <w:pPr>
        <w:pStyle w:val="BodyText"/>
        <w:numPr>
          <w:ilvl w:val="0"/>
          <w:numId w:val="11"/>
        </w:numPr>
        <w:tabs>
          <w:tab w:val="left" w:pos="3062"/>
          <w:tab w:val="right" w:leader="dot" w:pos="9468"/>
        </w:tabs>
        <w:kinsoku w:val="0"/>
        <w:overflowPunct w:val="0"/>
        <w:spacing w:before="206"/>
        <w:ind w:left="3062"/>
        <w:rPr>
          <w:color w:val="000000"/>
        </w:rPr>
      </w:pPr>
      <w:r>
        <w:rPr>
          <w:color w:val="231F20"/>
          <w:w w:val="95"/>
        </w:rPr>
        <w:t>Issues,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actions</w:t>
      </w:r>
      <w:r>
        <w:rPr>
          <w:color w:val="231F20"/>
        </w:rPr>
        <w:t xml:space="preserve"> </w:t>
      </w:r>
      <w:r>
        <w:rPr>
          <w:color w:val="231F20"/>
        </w:rPr>
        <w:tab/>
      </w:r>
      <w:r>
        <w:rPr>
          <w:color w:val="231F20"/>
          <w:spacing w:val="-1"/>
          <w:w w:val="95"/>
        </w:rPr>
        <w:t>13</w:t>
      </w:r>
    </w:p>
    <w:p w:rsidR="00D56309" w:rsidRDefault="00D56309">
      <w:pPr>
        <w:pStyle w:val="BodyText"/>
        <w:numPr>
          <w:ilvl w:val="0"/>
          <w:numId w:val="11"/>
        </w:numPr>
        <w:tabs>
          <w:tab w:val="left" w:pos="3062"/>
          <w:tab w:val="right" w:leader="dot" w:pos="9468"/>
        </w:tabs>
        <w:kinsoku w:val="0"/>
        <w:overflowPunct w:val="0"/>
        <w:spacing w:before="206"/>
        <w:ind w:left="3062"/>
        <w:rPr>
          <w:color w:val="000000"/>
        </w:rPr>
        <w:sectPr w:rsidR="00D56309">
          <w:pgSz w:w="11891" w:h="16860"/>
          <w:pgMar w:top="1580" w:right="640" w:bottom="280" w:left="1680" w:header="720" w:footer="720" w:gutter="0"/>
          <w:cols w:space="720" w:equalWidth="0">
            <w:col w:w="9571"/>
          </w:cols>
          <w:noEndnote/>
        </w:sectPr>
      </w:pPr>
    </w:p>
    <w:p w:rsidR="00D56309" w:rsidRDefault="00D56309">
      <w:pPr>
        <w:kinsoku w:val="0"/>
        <w:overflowPunct w:val="0"/>
        <w:spacing w:before="7" w:line="160" w:lineRule="exact"/>
        <w:rPr>
          <w:sz w:val="16"/>
          <w:szCs w:val="16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pStyle w:val="Heading4"/>
        <w:numPr>
          <w:ilvl w:val="1"/>
          <w:numId w:val="10"/>
        </w:numPr>
        <w:tabs>
          <w:tab w:val="left" w:pos="4710"/>
        </w:tabs>
        <w:kinsoku w:val="0"/>
        <w:overflowPunct w:val="0"/>
        <w:spacing w:before="0"/>
        <w:ind w:firstLine="4108"/>
        <w:rPr>
          <w:color w:val="000000"/>
        </w:rPr>
      </w:pPr>
      <w:r>
        <w:rPr>
          <w:color w:val="00B259"/>
          <w:spacing w:val="-10"/>
        </w:rPr>
        <w:t>E</w:t>
      </w:r>
      <w:r>
        <w:rPr>
          <w:color w:val="00B259"/>
          <w:spacing w:val="4"/>
        </w:rPr>
        <w:t>s</w:t>
      </w:r>
      <w:r>
        <w:rPr>
          <w:color w:val="00B259"/>
          <w:spacing w:val="13"/>
        </w:rPr>
        <w:t>t</w:t>
      </w:r>
      <w:r>
        <w:rPr>
          <w:color w:val="00B259"/>
          <w:spacing w:val="-1"/>
        </w:rPr>
        <w:t>a</w:t>
      </w:r>
      <w:r>
        <w:rPr>
          <w:color w:val="00B259"/>
          <w:spacing w:val="13"/>
        </w:rPr>
        <w:t>b</w:t>
      </w:r>
      <w:r>
        <w:rPr>
          <w:color w:val="00B259"/>
          <w:spacing w:val="4"/>
        </w:rPr>
        <w:t>lishin</w:t>
      </w:r>
      <w:r>
        <w:rPr>
          <w:color w:val="00B259"/>
        </w:rPr>
        <w:t>g</w:t>
      </w:r>
      <w:r>
        <w:rPr>
          <w:color w:val="00B259"/>
          <w:spacing w:val="16"/>
        </w:rPr>
        <w:t xml:space="preserve"> </w:t>
      </w:r>
      <w:r>
        <w:rPr>
          <w:color w:val="00B259"/>
          <w:spacing w:val="13"/>
        </w:rPr>
        <w:t>t</w:t>
      </w:r>
      <w:r>
        <w:rPr>
          <w:color w:val="00B259"/>
          <w:spacing w:val="4"/>
        </w:rPr>
        <w:t>h</w:t>
      </w:r>
      <w:r>
        <w:rPr>
          <w:color w:val="00B259"/>
        </w:rPr>
        <w:t>e</w:t>
      </w:r>
      <w:r>
        <w:rPr>
          <w:color w:val="00B259"/>
          <w:spacing w:val="6"/>
        </w:rPr>
        <w:t xml:space="preserve"> </w:t>
      </w:r>
      <w:r>
        <w:rPr>
          <w:color w:val="00B259"/>
          <w:spacing w:val="13"/>
        </w:rPr>
        <w:t>M</w:t>
      </w:r>
      <w:r>
        <w:rPr>
          <w:color w:val="00B259"/>
          <w:spacing w:val="4"/>
        </w:rPr>
        <w:t>inis</w:t>
      </w:r>
      <w:r>
        <w:rPr>
          <w:color w:val="00B259"/>
          <w:spacing w:val="13"/>
        </w:rPr>
        <w:t>t</w:t>
      </w:r>
      <w:r>
        <w:rPr>
          <w:color w:val="00B259"/>
          <w:spacing w:val="-1"/>
        </w:rPr>
        <w:t>e</w:t>
      </w:r>
      <w:r>
        <w:rPr>
          <w:color w:val="00B259"/>
          <w:spacing w:val="4"/>
        </w:rPr>
        <w:t>ri</w:t>
      </w:r>
      <w:r>
        <w:rPr>
          <w:color w:val="00B259"/>
          <w:spacing w:val="-1"/>
        </w:rPr>
        <w:t>a</w:t>
      </w:r>
      <w:r>
        <w:rPr>
          <w:color w:val="00B259"/>
        </w:rPr>
        <w:t>l</w:t>
      </w:r>
      <w:r>
        <w:rPr>
          <w:color w:val="00B259"/>
          <w:spacing w:val="11"/>
        </w:rPr>
        <w:t xml:space="preserve"> </w:t>
      </w:r>
      <w:r>
        <w:rPr>
          <w:color w:val="00B259"/>
          <w:spacing w:val="-30"/>
        </w:rPr>
        <w:t>T</w:t>
      </w:r>
      <w:r>
        <w:rPr>
          <w:color w:val="00B259"/>
          <w:spacing w:val="-1"/>
        </w:rPr>
        <w:t>a</w:t>
      </w:r>
      <w:r>
        <w:rPr>
          <w:color w:val="00B259"/>
          <w:spacing w:val="4"/>
        </w:rPr>
        <w:t>s</w:t>
      </w:r>
      <w:r>
        <w:rPr>
          <w:color w:val="00B259"/>
          <w:spacing w:val="9"/>
        </w:rPr>
        <w:t>kfo</w:t>
      </w:r>
      <w:r>
        <w:rPr>
          <w:color w:val="00B259"/>
        </w:rPr>
        <w:t>r</w:t>
      </w:r>
      <w:r>
        <w:rPr>
          <w:color w:val="00B259"/>
          <w:spacing w:val="13"/>
        </w:rPr>
        <w:t>c</w:t>
      </w:r>
      <w:r>
        <w:rPr>
          <w:color w:val="00B259"/>
        </w:rPr>
        <w:t>e</w:t>
      </w:r>
    </w:p>
    <w:p w:rsidR="00D56309" w:rsidRDefault="00D56309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D56309" w:rsidRDefault="00362407">
      <w:pPr>
        <w:pStyle w:val="Heading6"/>
        <w:kinsoku w:val="0"/>
        <w:overflowPunct w:val="0"/>
        <w:spacing w:line="271" w:lineRule="auto"/>
        <w:ind w:right="409"/>
        <w:rPr>
          <w:color w:val="00000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4" type="#_x0000_t136" style="position:absolute;left:0;text-align:left;margin-left:97.25pt;margin-top:-1.6pt;width:104.7pt;height:120pt;rotation:315;z-index:-251658240;mso-position-horizontal-relative:page" o:allowincell="f" fillcolor="#e9f4e9" stroked="f">
            <v:shadow color="#868686"/>
            <o:extrusion v:ext="view" autorotationcenter="t"/>
            <v:textpath style="font-family:&quot;Arial&quot;;font-size:120pt;v-text-kern:t" string=" "/>
            <w10:wrap anchorx="page"/>
          </v:shape>
        </w:pict>
      </w:r>
      <w:r w:rsidR="00D56309">
        <w:rPr>
          <w:color w:val="58595B"/>
          <w:w w:val="95"/>
        </w:rPr>
        <w:t>In</w:t>
      </w:r>
      <w:r w:rsidR="00D56309">
        <w:rPr>
          <w:color w:val="58595B"/>
          <w:spacing w:val="17"/>
          <w:w w:val="95"/>
        </w:rPr>
        <w:t xml:space="preserve"> </w:t>
      </w:r>
      <w:r w:rsidR="00D56309">
        <w:rPr>
          <w:color w:val="58595B"/>
          <w:spacing w:val="-5"/>
          <w:w w:val="95"/>
        </w:rPr>
        <w:t>r</w:t>
      </w:r>
      <w:r w:rsidR="00D56309">
        <w:rPr>
          <w:color w:val="58595B"/>
          <w:w w:val="95"/>
        </w:rPr>
        <w:t>esponse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to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the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bushfi</w:t>
      </w:r>
      <w:r w:rsidR="00D56309">
        <w:rPr>
          <w:color w:val="58595B"/>
          <w:spacing w:val="-4"/>
          <w:w w:val="95"/>
        </w:rPr>
        <w:t>r</w:t>
      </w:r>
      <w:r w:rsidR="00D56309">
        <w:rPr>
          <w:color w:val="58595B"/>
          <w:w w:val="95"/>
        </w:rPr>
        <w:t>es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that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significantly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impacted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on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communities</w:t>
      </w:r>
      <w:r w:rsidR="00D56309">
        <w:rPr>
          <w:color w:val="58595B"/>
          <w:w w:val="97"/>
        </w:rPr>
        <w:t xml:space="preserve"> </w:t>
      </w:r>
      <w:r w:rsidR="00D56309">
        <w:rPr>
          <w:color w:val="58595B"/>
          <w:w w:val="95"/>
        </w:rPr>
        <w:t>during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December</w:t>
      </w:r>
      <w:r w:rsidR="00D56309">
        <w:rPr>
          <w:color w:val="58595B"/>
          <w:spacing w:val="19"/>
          <w:w w:val="95"/>
        </w:rPr>
        <w:t xml:space="preserve"> </w:t>
      </w:r>
      <w:r w:rsidR="00D56309">
        <w:rPr>
          <w:color w:val="58595B"/>
          <w:w w:val="95"/>
        </w:rPr>
        <w:t>2005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and</w:t>
      </w:r>
      <w:r w:rsidR="00D56309">
        <w:rPr>
          <w:color w:val="58595B"/>
          <w:spacing w:val="19"/>
          <w:w w:val="95"/>
        </w:rPr>
        <w:t xml:space="preserve"> </w:t>
      </w:r>
      <w:r w:rsidR="00D56309">
        <w:rPr>
          <w:color w:val="58595B"/>
          <w:w w:val="95"/>
        </w:rPr>
        <w:t>January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2006,</w:t>
      </w:r>
      <w:r w:rsidR="00D56309">
        <w:rPr>
          <w:color w:val="58595B"/>
          <w:spacing w:val="19"/>
          <w:w w:val="95"/>
        </w:rPr>
        <w:t xml:space="preserve"> </w:t>
      </w:r>
      <w:r w:rsidR="00D56309">
        <w:rPr>
          <w:color w:val="58595B"/>
          <w:w w:val="95"/>
        </w:rPr>
        <w:t>the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P</w:t>
      </w:r>
      <w:r w:rsidR="00D56309">
        <w:rPr>
          <w:color w:val="58595B"/>
          <w:spacing w:val="-5"/>
          <w:w w:val="95"/>
        </w:rPr>
        <w:t>r</w:t>
      </w:r>
      <w:r w:rsidR="00D56309">
        <w:rPr>
          <w:color w:val="58595B"/>
          <w:w w:val="95"/>
        </w:rPr>
        <w:t>emie</w:t>
      </w:r>
      <w:r w:rsidR="00D56309">
        <w:rPr>
          <w:color w:val="58595B"/>
          <w:spacing w:val="-20"/>
          <w:w w:val="95"/>
        </w:rPr>
        <w:t>r</w:t>
      </w:r>
      <w:r w:rsidR="00D56309">
        <w:rPr>
          <w:color w:val="58595B"/>
          <w:w w:val="95"/>
        </w:rPr>
        <w:t>,</w:t>
      </w:r>
      <w:r w:rsidR="00D56309">
        <w:rPr>
          <w:color w:val="58595B"/>
          <w:spacing w:val="19"/>
          <w:w w:val="95"/>
        </w:rPr>
        <w:t xml:space="preserve"> </w:t>
      </w:r>
      <w:r w:rsidR="00D56309">
        <w:rPr>
          <w:color w:val="58595B"/>
          <w:w w:val="95"/>
        </w:rPr>
        <w:t>Hon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Steve</w:t>
      </w:r>
      <w:r w:rsidR="00D56309">
        <w:rPr>
          <w:color w:val="58595B"/>
          <w:spacing w:val="19"/>
          <w:w w:val="95"/>
        </w:rPr>
        <w:t xml:space="preserve"> </w:t>
      </w:r>
      <w:r w:rsidR="00D56309">
        <w:rPr>
          <w:color w:val="58595B"/>
          <w:w w:val="95"/>
        </w:rPr>
        <w:t>Bracks</w:t>
      </w:r>
      <w:r w:rsidR="00D56309">
        <w:rPr>
          <w:color w:val="58595B"/>
          <w:w w:val="98"/>
        </w:rPr>
        <w:t xml:space="preserve"> </w:t>
      </w:r>
      <w:r w:rsidR="00D56309">
        <w:rPr>
          <w:color w:val="58595B"/>
          <w:w w:val="95"/>
        </w:rPr>
        <w:t>M</w:t>
      </w:r>
      <w:r w:rsidR="00D56309">
        <w:rPr>
          <w:color w:val="58595B"/>
          <w:spacing w:val="-32"/>
          <w:w w:val="95"/>
        </w:rPr>
        <w:t>P</w:t>
      </w:r>
      <w:r w:rsidR="00D56309">
        <w:rPr>
          <w:color w:val="58595B"/>
          <w:w w:val="95"/>
        </w:rPr>
        <w:t>,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convened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a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Ministerial</w:t>
      </w:r>
      <w:r w:rsidR="00D56309">
        <w:rPr>
          <w:color w:val="58595B"/>
          <w:spacing w:val="13"/>
          <w:w w:val="95"/>
        </w:rPr>
        <w:t xml:space="preserve"> </w:t>
      </w:r>
      <w:r w:rsidR="00D56309">
        <w:rPr>
          <w:color w:val="58595B"/>
          <w:spacing w:val="-25"/>
          <w:w w:val="95"/>
        </w:rPr>
        <w:t>T</w:t>
      </w:r>
      <w:r w:rsidR="00D56309">
        <w:rPr>
          <w:color w:val="58595B"/>
          <w:w w:val="95"/>
        </w:rPr>
        <w:t>askfo</w:t>
      </w:r>
      <w:r w:rsidR="00D56309">
        <w:rPr>
          <w:color w:val="58595B"/>
          <w:spacing w:val="-4"/>
          <w:w w:val="95"/>
        </w:rPr>
        <w:t>r</w:t>
      </w:r>
      <w:r w:rsidR="00D56309">
        <w:rPr>
          <w:color w:val="58595B"/>
          <w:w w:val="95"/>
        </w:rPr>
        <w:t>ce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on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Bushfi</w:t>
      </w:r>
      <w:r w:rsidR="00D56309">
        <w:rPr>
          <w:color w:val="58595B"/>
          <w:spacing w:val="-4"/>
          <w:w w:val="95"/>
        </w:rPr>
        <w:t>r</w:t>
      </w:r>
      <w:r w:rsidR="00D56309">
        <w:rPr>
          <w:color w:val="58595B"/>
          <w:w w:val="95"/>
        </w:rPr>
        <w:t>e</w:t>
      </w:r>
      <w:r w:rsidR="00D56309">
        <w:rPr>
          <w:color w:val="58595B"/>
          <w:spacing w:val="6"/>
          <w:w w:val="95"/>
        </w:rPr>
        <w:t xml:space="preserve"> </w:t>
      </w:r>
      <w:r w:rsidR="00D56309">
        <w:rPr>
          <w:color w:val="58595B"/>
          <w:w w:val="95"/>
        </w:rPr>
        <w:t>Recovery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on</w:t>
      </w:r>
    </w:p>
    <w:p w:rsidR="00D56309" w:rsidRDefault="00D56309">
      <w:pPr>
        <w:kinsoku w:val="0"/>
        <w:overflowPunct w:val="0"/>
        <w:ind w:left="42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8595B"/>
          <w:sz w:val="20"/>
          <w:szCs w:val="20"/>
        </w:rPr>
        <w:t>30</w:t>
      </w:r>
      <w:r>
        <w:rPr>
          <w:rFonts w:ascii="Arial" w:hAnsi="Arial" w:cs="Arial"/>
          <w:color w:val="58595B"/>
          <w:spacing w:val="-18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z w:val="20"/>
          <w:szCs w:val="20"/>
        </w:rPr>
        <w:t>January</w:t>
      </w:r>
      <w:r>
        <w:rPr>
          <w:rFonts w:ascii="Arial" w:hAnsi="Arial" w:cs="Arial"/>
          <w:color w:val="58595B"/>
          <w:spacing w:val="-14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z w:val="20"/>
          <w:szCs w:val="20"/>
        </w:rPr>
        <w:t>2006.</w:t>
      </w:r>
    </w:p>
    <w:p w:rsidR="00D56309" w:rsidRDefault="00D56309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D56309" w:rsidRDefault="00D56309">
      <w:pPr>
        <w:kinsoku w:val="0"/>
        <w:overflowPunct w:val="0"/>
        <w:spacing w:line="271" w:lineRule="auto"/>
        <w:ind w:left="4210" w:right="59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25"/>
          <w:w w:val="95"/>
          <w:sz w:val="20"/>
          <w:szCs w:val="20"/>
        </w:rPr>
        <w:t>T</w:t>
      </w:r>
      <w:r>
        <w:rPr>
          <w:rFonts w:ascii="Arial" w:hAnsi="Arial" w:cs="Arial"/>
          <w:color w:val="58595B"/>
          <w:w w:val="95"/>
          <w:sz w:val="20"/>
          <w:szCs w:val="20"/>
        </w:rPr>
        <w:t>askfo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ce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followed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similar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app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oach</w:t>
      </w:r>
      <w:r>
        <w:rPr>
          <w:rFonts w:ascii="Arial" w:hAnsi="Arial" w:cs="Arial"/>
          <w:color w:val="58595B"/>
          <w:spacing w:val="16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to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that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of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2003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Bushfi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</w:t>
      </w:r>
      <w:r>
        <w:rPr>
          <w:rFonts w:ascii="Arial" w:hAnsi="Arial" w:cs="Arial"/>
          <w:color w:val="58595B"/>
          <w:w w:val="93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Recovery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25"/>
          <w:w w:val="95"/>
          <w:sz w:val="20"/>
          <w:szCs w:val="20"/>
        </w:rPr>
        <w:t>T</w:t>
      </w:r>
      <w:r>
        <w:rPr>
          <w:rFonts w:ascii="Arial" w:hAnsi="Arial" w:cs="Arial"/>
          <w:color w:val="58595B"/>
          <w:w w:val="95"/>
          <w:sz w:val="20"/>
          <w:szCs w:val="20"/>
        </w:rPr>
        <w:t>askfo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ce,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and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was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led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by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21"/>
          <w:w w:val="95"/>
          <w:sz w:val="20"/>
          <w:szCs w:val="20"/>
        </w:rPr>
        <w:t>T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easu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er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and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Minister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for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State</w:t>
      </w:r>
      <w:r>
        <w:rPr>
          <w:rFonts w:ascii="Arial" w:hAnsi="Arial" w:cs="Arial"/>
          <w:color w:val="58595B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Regional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Development,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Hon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John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Brumby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M</w:t>
      </w:r>
      <w:r>
        <w:rPr>
          <w:rFonts w:ascii="Arial" w:hAnsi="Arial" w:cs="Arial"/>
          <w:color w:val="58595B"/>
          <w:spacing w:val="-32"/>
          <w:w w:val="95"/>
          <w:sz w:val="20"/>
          <w:szCs w:val="20"/>
        </w:rPr>
        <w:t>P</w:t>
      </w:r>
      <w:r>
        <w:rPr>
          <w:rFonts w:ascii="Arial" w:hAnsi="Arial" w:cs="Arial"/>
          <w:color w:val="58595B"/>
          <w:w w:val="95"/>
          <w:sz w:val="20"/>
          <w:szCs w:val="20"/>
        </w:rPr>
        <w:t>.</w:t>
      </w:r>
    </w:p>
    <w:p w:rsidR="00D56309" w:rsidRDefault="00D56309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71" w:lineRule="auto"/>
        <w:ind w:left="4210" w:right="2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ole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of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25"/>
          <w:w w:val="95"/>
          <w:sz w:val="20"/>
          <w:szCs w:val="20"/>
        </w:rPr>
        <w:t>T</w:t>
      </w:r>
      <w:r>
        <w:rPr>
          <w:rFonts w:ascii="Arial" w:hAnsi="Arial" w:cs="Arial"/>
          <w:color w:val="58595B"/>
          <w:w w:val="95"/>
          <w:sz w:val="20"/>
          <w:szCs w:val="20"/>
        </w:rPr>
        <w:t>askfo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ce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was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to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assess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impact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of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fi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es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and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quickly</w:t>
      </w:r>
      <w:r>
        <w:rPr>
          <w:rFonts w:ascii="Arial" w:hAnsi="Arial" w:cs="Arial"/>
          <w:color w:val="58595B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put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in</w:t>
      </w:r>
      <w:r>
        <w:rPr>
          <w:rFonts w:ascii="Arial" w:hAnsi="Arial" w:cs="Arial"/>
          <w:color w:val="58595B"/>
          <w:spacing w:val="16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place</w:t>
      </w:r>
      <w:r>
        <w:rPr>
          <w:rFonts w:ascii="Arial" w:hAnsi="Arial" w:cs="Arial"/>
          <w:color w:val="58595B"/>
          <w:spacing w:val="16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range</w:t>
      </w:r>
      <w:r>
        <w:rPr>
          <w:rFonts w:ascii="Arial" w:hAnsi="Arial" w:cs="Arial"/>
          <w:color w:val="58595B"/>
          <w:spacing w:val="16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of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ecovery</w:t>
      </w:r>
      <w:r>
        <w:rPr>
          <w:rFonts w:ascii="Arial" w:hAnsi="Arial" w:cs="Arial"/>
          <w:color w:val="58595B"/>
          <w:spacing w:val="16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measu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es</w:t>
      </w:r>
      <w:r>
        <w:rPr>
          <w:rFonts w:ascii="Arial" w:hAnsi="Arial" w:cs="Arial"/>
          <w:color w:val="58595B"/>
          <w:spacing w:val="16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that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would</w:t>
      </w:r>
      <w:r>
        <w:rPr>
          <w:rFonts w:ascii="Arial" w:hAnsi="Arial" w:cs="Arial"/>
          <w:color w:val="58595B"/>
          <w:spacing w:val="16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complement</w:t>
      </w:r>
      <w:r>
        <w:rPr>
          <w:rFonts w:ascii="Arial" w:hAnsi="Arial" w:cs="Arial"/>
          <w:color w:val="58595B"/>
          <w:spacing w:val="16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ecovery p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ograms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al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eady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undertaken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by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communities.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25"/>
          <w:w w:val="95"/>
          <w:sz w:val="20"/>
          <w:szCs w:val="20"/>
        </w:rPr>
        <w:t>T</w:t>
      </w:r>
      <w:r>
        <w:rPr>
          <w:rFonts w:ascii="Arial" w:hAnsi="Arial" w:cs="Arial"/>
          <w:color w:val="58595B"/>
          <w:w w:val="95"/>
          <w:sz w:val="20"/>
          <w:szCs w:val="20"/>
        </w:rPr>
        <w:t>erms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of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Refe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ence</w:t>
      </w:r>
      <w:r>
        <w:rPr>
          <w:rFonts w:ascii="Arial" w:hAnsi="Arial" w:cs="Arial"/>
          <w:color w:val="58595B"/>
          <w:w w:val="96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gove</w:t>
      </w:r>
      <w:r>
        <w:rPr>
          <w:rFonts w:ascii="Arial" w:hAnsi="Arial" w:cs="Arial"/>
          <w:color w:val="58595B"/>
          <w:spacing w:val="2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ning</w:t>
      </w:r>
      <w:r>
        <w:rPr>
          <w:rFonts w:ascii="Arial" w:hAnsi="Arial" w:cs="Arial"/>
          <w:color w:val="58595B"/>
          <w:spacing w:val="17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25"/>
          <w:w w:val="95"/>
          <w:sz w:val="20"/>
          <w:szCs w:val="20"/>
        </w:rPr>
        <w:t>T</w:t>
      </w:r>
      <w:r>
        <w:rPr>
          <w:rFonts w:ascii="Arial" w:hAnsi="Arial" w:cs="Arial"/>
          <w:color w:val="58595B"/>
          <w:w w:val="95"/>
          <w:sz w:val="20"/>
          <w:szCs w:val="20"/>
        </w:rPr>
        <w:t>askfo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ce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we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to:</w:t>
      </w:r>
    </w:p>
    <w:p w:rsidR="00D56309" w:rsidRDefault="00D56309">
      <w:pPr>
        <w:kinsoku w:val="0"/>
        <w:overflowPunct w:val="0"/>
        <w:spacing w:before="3" w:line="130" w:lineRule="exact"/>
        <w:rPr>
          <w:sz w:val="13"/>
          <w:szCs w:val="13"/>
        </w:rPr>
      </w:pPr>
    </w:p>
    <w:p w:rsidR="00D56309" w:rsidRDefault="00D56309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171"/>
        <w:rPr>
          <w:color w:val="000000"/>
        </w:rPr>
      </w:pPr>
      <w:r>
        <w:rPr>
          <w:color w:val="636466"/>
          <w:w w:val="95"/>
        </w:rPr>
        <w:t>undertake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local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assessments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determine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impact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fi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es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on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econom</w:t>
      </w:r>
      <w:r>
        <w:rPr>
          <w:color w:val="636466"/>
          <w:spacing w:val="-17"/>
          <w:w w:val="95"/>
        </w:rPr>
        <w:t>y</w:t>
      </w:r>
      <w:r>
        <w:rPr>
          <w:color w:val="636466"/>
          <w:w w:val="95"/>
        </w:rPr>
        <w:t>,</w:t>
      </w:r>
      <w:r>
        <w:rPr>
          <w:color w:val="636466"/>
        </w:rPr>
        <w:t xml:space="preserve"> </w:t>
      </w:r>
      <w:r>
        <w:rPr>
          <w:color w:val="636466"/>
          <w:w w:val="95"/>
        </w:rPr>
        <w:t>envi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onment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infrastructu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e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communities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in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country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spacing w:val="1"/>
          <w:w w:val="95"/>
        </w:rPr>
        <w:t>V</w:t>
      </w:r>
      <w:r>
        <w:rPr>
          <w:color w:val="636466"/>
          <w:w w:val="95"/>
        </w:rPr>
        <w:t>ictoria;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713"/>
        <w:rPr>
          <w:color w:val="000000"/>
        </w:rPr>
      </w:pPr>
      <w:r>
        <w:rPr>
          <w:color w:val="636466"/>
          <w:w w:val="95"/>
        </w:rPr>
        <w:t>work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with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spacing w:val="-22"/>
          <w:w w:val="95"/>
        </w:rPr>
        <w:t>T</w:t>
      </w:r>
      <w:r>
        <w:rPr>
          <w:color w:val="636466"/>
          <w:w w:val="95"/>
        </w:rPr>
        <w:t>ourism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spacing w:val="1"/>
          <w:w w:val="95"/>
        </w:rPr>
        <w:t>V</w:t>
      </w:r>
      <w:r>
        <w:rPr>
          <w:color w:val="636466"/>
          <w:w w:val="95"/>
        </w:rPr>
        <w:t>ictoria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local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operators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identify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ways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assist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w w:val="97"/>
        </w:rPr>
        <w:t xml:space="preserve"> </w:t>
      </w:r>
      <w:r>
        <w:rPr>
          <w:color w:val="636466"/>
          <w:w w:val="95"/>
        </w:rPr>
        <w:t>industry;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649"/>
        <w:rPr>
          <w:color w:val="000000"/>
        </w:rPr>
      </w:pPr>
      <w:r>
        <w:rPr>
          <w:color w:val="636466"/>
          <w:w w:val="95"/>
        </w:rPr>
        <w:t>determine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whether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existing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Gove</w:t>
      </w:r>
      <w:r>
        <w:rPr>
          <w:color w:val="636466"/>
          <w:spacing w:val="3"/>
          <w:w w:val="95"/>
        </w:rPr>
        <w:t>r</w:t>
      </w:r>
      <w:r>
        <w:rPr>
          <w:color w:val="636466"/>
          <w:w w:val="95"/>
        </w:rPr>
        <w:t>nment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p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ograms</w:t>
      </w:r>
      <w:r>
        <w:rPr>
          <w:color w:val="636466"/>
          <w:spacing w:val="19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p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ojects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can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be</w:t>
      </w:r>
      <w:r>
        <w:rPr>
          <w:color w:val="636466"/>
          <w:spacing w:val="19"/>
          <w:w w:val="95"/>
        </w:rPr>
        <w:t xml:space="preserve"> </w:t>
      </w:r>
      <w:r>
        <w:rPr>
          <w:color w:val="636466"/>
          <w:w w:val="95"/>
        </w:rPr>
        <w:t>fast-</w:t>
      </w:r>
      <w:r>
        <w:rPr>
          <w:color w:val="636466"/>
          <w:w w:val="98"/>
        </w:rPr>
        <w:t xml:space="preserve"> </w:t>
      </w:r>
      <w:r>
        <w:rPr>
          <w:color w:val="636466"/>
          <w:w w:val="95"/>
        </w:rPr>
        <w:t>tracked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boost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confidence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in</w:t>
      </w:r>
      <w:r>
        <w:rPr>
          <w:color w:val="636466"/>
          <w:spacing w:val="22"/>
          <w:w w:val="95"/>
        </w:rPr>
        <w:t xml:space="preserve"> </w:t>
      </w:r>
      <w:r>
        <w:rPr>
          <w:color w:val="636466"/>
          <w:w w:val="95"/>
        </w:rPr>
        <w:t>a</w:t>
      </w:r>
      <w:r>
        <w:rPr>
          <w:color w:val="636466"/>
          <w:spacing w:val="-5"/>
          <w:w w:val="95"/>
        </w:rPr>
        <w:t>f</w:t>
      </w:r>
      <w:r>
        <w:rPr>
          <w:color w:val="636466"/>
          <w:w w:val="95"/>
        </w:rPr>
        <w:t>fected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egions;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678"/>
        <w:rPr>
          <w:color w:val="000000"/>
        </w:rPr>
      </w:pPr>
      <w:r>
        <w:rPr>
          <w:color w:val="636466"/>
          <w:w w:val="95"/>
        </w:rPr>
        <w:t>assess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need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for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any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immediate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additional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short-term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p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ograms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assist communities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individuals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ecover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f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om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fi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es;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489"/>
        <w:rPr>
          <w:color w:val="000000"/>
        </w:rPr>
      </w:pP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ecommend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Cabinet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a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range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medium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longe</w:t>
      </w:r>
      <w:r>
        <w:rPr>
          <w:color w:val="636466"/>
          <w:spacing w:val="-10"/>
          <w:w w:val="95"/>
        </w:rPr>
        <w:t>r</w:t>
      </w:r>
      <w:r>
        <w:rPr>
          <w:color w:val="636466"/>
          <w:w w:val="95"/>
        </w:rPr>
        <w:t>-term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policy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initiatives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w w:val="102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esto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e</w:t>
      </w:r>
      <w:r>
        <w:rPr>
          <w:color w:val="636466"/>
          <w:spacing w:val="25"/>
          <w:w w:val="95"/>
        </w:rPr>
        <w:t xml:space="preserve"> </w:t>
      </w:r>
      <w:r>
        <w:rPr>
          <w:color w:val="636466"/>
          <w:w w:val="95"/>
        </w:rPr>
        <w:t>g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owth</w:t>
      </w:r>
      <w:r>
        <w:rPr>
          <w:color w:val="636466"/>
          <w:spacing w:val="26"/>
          <w:w w:val="95"/>
        </w:rPr>
        <w:t xml:space="preserve"> </w:t>
      </w:r>
      <w:r>
        <w:rPr>
          <w:color w:val="636466"/>
          <w:w w:val="95"/>
        </w:rPr>
        <w:t>opportunities</w:t>
      </w:r>
      <w:r>
        <w:rPr>
          <w:color w:val="636466"/>
          <w:spacing w:val="25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25"/>
          <w:w w:val="95"/>
        </w:rPr>
        <w:t xml:space="preserve"> </w:t>
      </w:r>
      <w:r>
        <w:rPr>
          <w:color w:val="636466"/>
          <w:w w:val="95"/>
        </w:rPr>
        <w:t>confidence;</w:t>
      </w:r>
      <w:r>
        <w:rPr>
          <w:color w:val="636466"/>
          <w:spacing w:val="26"/>
          <w:w w:val="95"/>
        </w:rPr>
        <w:t xml:space="preserve"> </w:t>
      </w:r>
      <w:r>
        <w:rPr>
          <w:color w:val="636466"/>
          <w:w w:val="95"/>
        </w:rPr>
        <w:t>and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209"/>
        <w:rPr>
          <w:color w:val="000000"/>
        </w:rPr>
      </w:pPr>
      <w:r>
        <w:rPr>
          <w:color w:val="636466"/>
          <w:w w:val="95"/>
        </w:rPr>
        <w:t>liaise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work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with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business,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local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gove</w:t>
      </w:r>
      <w:r>
        <w:rPr>
          <w:color w:val="636466"/>
          <w:spacing w:val="2"/>
          <w:w w:val="95"/>
        </w:rPr>
        <w:t>r</w:t>
      </w:r>
      <w:r>
        <w:rPr>
          <w:color w:val="636466"/>
          <w:w w:val="95"/>
        </w:rPr>
        <w:t>nment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media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organisations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focus</w:t>
      </w:r>
      <w:r>
        <w:rPr>
          <w:color w:val="636466"/>
          <w:w w:val="98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ecovery</w:t>
      </w:r>
      <w:r>
        <w:rPr>
          <w:color w:val="636466"/>
          <w:spacing w:val="11"/>
          <w:w w:val="95"/>
        </w:rPr>
        <w:t xml:space="preserve"> </w:t>
      </w:r>
      <w:r>
        <w:rPr>
          <w:color w:val="636466"/>
          <w:w w:val="95"/>
        </w:rPr>
        <w:t>e</w:t>
      </w:r>
      <w:r>
        <w:rPr>
          <w:color w:val="636466"/>
          <w:spacing w:val="-5"/>
          <w:w w:val="95"/>
        </w:rPr>
        <w:t>f</w:t>
      </w:r>
      <w:r>
        <w:rPr>
          <w:color w:val="636466"/>
          <w:w w:val="95"/>
        </w:rPr>
        <w:t>forts</w:t>
      </w:r>
      <w:r>
        <w:rPr>
          <w:color w:val="636466"/>
          <w:spacing w:val="11"/>
          <w:w w:val="95"/>
        </w:rPr>
        <w:t xml:space="preserve"> </w:t>
      </w:r>
      <w:r>
        <w:rPr>
          <w:color w:val="636466"/>
          <w:w w:val="95"/>
        </w:rPr>
        <w:t>in</w:t>
      </w:r>
      <w:r>
        <w:rPr>
          <w:color w:val="636466"/>
          <w:spacing w:val="11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egion.</w:t>
      </w:r>
    </w:p>
    <w:p w:rsidR="00D56309" w:rsidRDefault="00D56309">
      <w:pPr>
        <w:pStyle w:val="BodyText"/>
        <w:numPr>
          <w:ilvl w:val="1"/>
          <w:numId w:val="11"/>
        </w:numPr>
        <w:tabs>
          <w:tab w:val="left" w:pos="4464"/>
        </w:tabs>
        <w:kinsoku w:val="0"/>
        <w:overflowPunct w:val="0"/>
        <w:spacing w:line="301" w:lineRule="auto"/>
        <w:ind w:left="4464" w:right="209"/>
        <w:rPr>
          <w:color w:val="000000"/>
        </w:rPr>
        <w:sectPr w:rsidR="00D56309">
          <w:headerReference w:type="even" r:id="rId8"/>
          <w:headerReference w:type="default" r:id="rId9"/>
          <w:footerReference w:type="even" r:id="rId10"/>
          <w:footerReference w:type="default" r:id="rId11"/>
          <w:pgSz w:w="11891" w:h="16860"/>
          <w:pgMar w:top="1640" w:right="540" w:bottom="500" w:left="320" w:header="787" w:footer="320" w:gutter="0"/>
          <w:pgNumType w:start="1"/>
          <w:cols w:space="720" w:equalWidth="0">
            <w:col w:w="11031"/>
          </w:cols>
          <w:noEndnote/>
        </w:sectPr>
      </w:pPr>
    </w:p>
    <w:p w:rsidR="00D56309" w:rsidRDefault="00D56309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362407">
      <w:pPr>
        <w:pStyle w:val="Heading4"/>
        <w:numPr>
          <w:ilvl w:val="1"/>
          <w:numId w:val="10"/>
        </w:numPr>
        <w:tabs>
          <w:tab w:val="left" w:pos="525"/>
        </w:tabs>
        <w:kinsoku w:val="0"/>
        <w:overflowPunct w:val="0"/>
        <w:spacing w:before="94" w:line="260" w:lineRule="exact"/>
        <w:ind w:right="6687" w:firstLine="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-2049780</wp:posOffset>
                </wp:positionV>
                <wp:extent cx="3968750" cy="3466465"/>
                <wp:effectExtent l="0" t="0" r="0" b="0"/>
                <wp:wrapNone/>
                <wp:docPr id="10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D56309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8.1pt;margin-top:-161.4pt;width:312.5pt;height:272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" o:allowincell="f" filled="f" stroked="f">
                <v:textbox style="layout-flow:vertical;mso-layout-flow-alt:bottom-to-top" inset="0,0,0,0">
                  <w:txbxContent>
                    <w:p w:rsidR="00D56309" w:rsidRDefault="00D56309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309">
        <w:rPr>
          <w:color w:val="00B259"/>
          <w:spacing w:val="9"/>
        </w:rPr>
        <w:t>B</w:t>
      </w:r>
      <w:r w:rsidR="00D56309">
        <w:rPr>
          <w:color w:val="00B259"/>
          <w:spacing w:val="4"/>
        </w:rPr>
        <w:t>ush</w:t>
      </w:r>
      <w:r w:rsidR="00D56309">
        <w:rPr>
          <w:color w:val="00B259"/>
          <w:spacing w:val="9"/>
        </w:rPr>
        <w:t>f</w:t>
      </w:r>
      <w:r w:rsidR="00D56309">
        <w:rPr>
          <w:color w:val="00B259"/>
          <w:spacing w:val="4"/>
        </w:rPr>
        <w:t>i</w:t>
      </w:r>
      <w:r w:rsidR="00D56309">
        <w:rPr>
          <w:color w:val="00B259"/>
        </w:rPr>
        <w:t>re</w:t>
      </w:r>
      <w:r w:rsidR="00D56309">
        <w:rPr>
          <w:color w:val="00B259"/>
          <w:spacing w:val="6"/>
        </w:rPr>
        <w:t xml:space="preserve"> </w:t>
      </w:r>
      <w:r w:rsidR="00D56309">
        <w:rPr>
          <w:color w:val="00B259"/>
        </w:rPr>
        <w:t>r</w:t>
      </w:r>
      <w:r w:rsidR="00D56309">
        <w:rPr>
          <w:color w:val="00B259"/>
          <w:spacing w:val="-1"/>
        </w:rPr>
        <w:t>e</w:t>
      </w:r>
      <w:r w:rsidR="00D56309">
        <w:rPr>
          <w:color w:val="00B259"/>
          <w:spacing w:val="13"/>
        </w:rPr>
        <w:t>c</w:t>
      </w:r>
      <w:r w:rsidR="00D56309">
        <w:rPr>
          <w:color w:val="00B259"/>
          <w:spacing w:val="9"/>
        </w:rPr>
        <w:t>o</w:t>
      </w:r>
      <w:r w:rsidR="00D56309">
        <w:rPr>
          <w:color w:val="00B259"/>
          <w:spacing w:val="4"/>
        </w:rPr>
        <w:t>v</w:t>
      </w:r>
      <w:r w:rsidR="00D56309">
        <w:rPr>
          <w:color w:val="00B259"/>
          <w:spacing w:val="-1"/>
        </w:rPr>
        <w:t>e</w:t>
      </w:r>
      <w:r w:rsidR="00D56309">
        <w:rPr>
          <w:color w:val="00B259"/>
          <w:spacing w:val="4"/>
        </w:rPr>
        <w:t>r</w:t>
      </w:r>
      <w:r w:rsidR="00D56309">
        <w:rPr>
          <w:color w:val="00B259"/>
        </w:rPr>
        <w:t>y</w:t>
      </w:r>
      <w:r w:rsidR="00D56309">
        <w:rPr>
          <w:color w:val="00B259"/>
          <w:spacing w:val="11"/>
        </w:rPr>
        <w:t xml:space="preserve"> </w:t>
      </w:r>
      <w:r w:rsidR="00D56309">
        <w:rPr>
          <w:color w:val="00B259"/>
        </w:rPr>
        <w:t>-</w:t>
      </w:r>
      <w:r w:rsidR="00D56309">
        <w:rPr>
          <w:color w:val="00B259"/>
          <w:spacing w:val="20"/>
        </w:rPr>
        <w:t xml:space="preserve"> </w:t>
      </w:r>
      <w:r w:rsidR="00D56309">
        <w:rPr>
          <w:color w:val="00B259"/>
          <w:spacing w:val="13"/>
        </w:rPr>
        <w:t>M</w:t>
      </w:r>
      <w:r w:rsidR="00D56309">
        <w:rPr>
          <w:color w:val="00B259"/>
          <w:spacing w:val="4"/>
        </w:rPr>
        <w:t>inis</w:t>
      </w:r>
      <w:r w:rsidR="00D56309">
        <w:rPr>
          <w:color w:val="00B259"/>
          <w:spacing w:val="13"/>
        </w:rPr>
        <w:t>t</w:t>
      </w:r>
      <w:r w:rsidR="00D56309">
        <w:rPr>
          <w:color w:val="00B259"/>
          <w:spacing w:val="-1"/>
        </w:rPr>
        <w:t>e</w:t>
      </w:r>
      <w:r w:rsidR="00D56309">
        <w:rPr>
          <w:color w:val="00B259"/>
          <w:spacing w:val="4"/>
        </w:rPr>
        <w:t>ri</w:t>
      </w:r>
      <w:r w:rsidR="00D56309">
        <w:rPr>
          <w:color w:val="00B259"/>
          <w:spacing w:val="-1"/>
        </w:rPr>
        <w:t>a</w:t>
      </w:r>
      <w:r w:rsidR="00D56309">
        <w:rPr>
          <w:color w:val="00B259"/>
        </w:rPr>
        <w:t xml:space="preserve">l </w:t>
      </w:r>
      <w:r w:rsidR="00D56309">
        <w:rPr>
          <w:color w:val="00B259"/>
          <w:spacing w:val="-1"/>
        </w:rPr>
        <w:t>C</w:t>
      </w:r>
      <w:r w:rsidR="00D56309">
        <w:rPr>
          <w:color w:val="00B259"/>
          <w:spacing w:val="9"/>
        </w:rPr>
        <w:t>omm</w:t>
      </w:r>
      <w:r w:rsidR="00D56309">
        <w:rPr>
          <w:color w:val="00B259"/>
          <w:spacing w:val="4"/>
        </w:rPr>
        <w:t>uni</w:t>
      </w:r>
      <w:r w:rsidR="00D56309">
        <w:rPr>
          <w:color w:val="00B259"/>
          <w:spacing w:val="13"/>
        </w:rPr>
        <w:t>t</w:t>
      </w:r>
      <w:r w:rsidR="00D56309">
        <w:rPr>
          <w:color w:val="00B259"/>
        </w:rPr>
        <w:t>y</w:t>
      </w:r>
      <w:r w:rsidR="00D56309">
        <w:rPr>
          <w:color w:val="00B259"/>
          <w:spacing w:val="11"/>
        </w:rPr>
        <w:t xml:space="preserve"> </w:t>
      </w:r>
      <w:r w:rsidR="00D56309">
        <w:rPr>
          <w:color w:val="00B259"/>
          <w:spacing w:val="-1"/>
        </w:rPr>
        <w:t>C</w:t>
      </w:r>
      <w:r w:rsidR="00D56309">
        <w:rPr>
          <w:color w:val="00B259"/>
          <w:spacing w:val="9"/>
        </w:rPr>
        <w:t>o</w:t>
      </w:r>
      <w:r w:rsidR="00D56309">
        <w:rPr>
          <w:color w:val="00B259"/>
          <w:spacing w:val="4"/>
        </w:rPr>
        <w:t>nsul</w:t>
      </w:r>
      <w:r w:rsidR="00D56309">
        <w:rPr>
          <w:color w:val="00B259"/>
          <w:spacing w:val="13"/>
        </w:rPr>
        <w:t>t</w:t>
      </w:r>
      <w:r w:rsidR="00D56309">
        <w:rPr>
          <w:color w:val="00B259"/>
          <w:spacing w:val="-1"/>
        </w:rPr>
        <w:t>a</w:t>
      </w:r>
      <w:r w:rsidR="00D56309">
        <w:rPr>
          <w:color w:val="00B259"/>
          <w:spacing w:val="13"/>
        </w:rPr>
        <w:t>t</w:t>
      </w:r>
      <w:r w:rsidR="00D56309">
        <w:rPr>
          <w:color w:val="00B259"/>
          <w:spacing w:val="4"/>
        </w:rPr>
        <w:t>i</w:t>
      </w:r>
      <w:r w:rsidR="00D56309">
        <w:rPr>
          <w:color w:val="00B259"/>
          <w:spacing w:val="9"/>
        </w:rPr>
        <w:t>o</w:t>
      </w:r>
      <w:r w:rsidR="00D56309">
        <w:rPr>
          <w:color w:val="00B259"/>
        </w:rPr>
        <w:t>n</w:t>
      </w:r>
      <w:r w:rsidR="00D56309">
        <w:rPr>
          <w:color w:val="00B259"/>
          <w:spacing w:val="11"/>
        </w:rPr>
        <w:t xml:space="preserve"> </w:t>
      </w:r>
      <w:r w:rsidR="00D56309">
        <w:rPr>
          <w:color w:val="00B259"/>
          <w:spacing w:val="-1"/>
        </w:rPr>
        <w:t>P</w:t>
      </w:r>
      <w:r w:rsidR="00D56309">
        <w:rPr>
          <w:color w:val="00B259"/>
        </w:rPr>
        <w:t>r</w:t>
      </w:r>
      <w:r w:rsidR="00D56309">
        <w:rPr>
          <w:color w:val="00B259"/>
          <w:spacing w:val="9"/>
        </w:rPr>
        <w:t>og</w:t>
      </w:r>
      <w:r w:rsidR="00D56309">
        <w:rPr>
          <w:color w:val="00B259"/>
          <w:spacing w:val="4"/>
        </w:rPr>
        <w:t>r</w:t>
      </w:r>
      <w:r w:rsidR="00D56309">
        <w:rPr>
          <w:color w:val="00B259"/>
          <w:spacing w:val="-1"/>
        </w:rPr>
        <w:t>a</w:t>
      </w:r>
      <w:r w:rsidR="00D56309">
        <w:rPr>
          <w:color w:val="00B259"/>
        </w:rPr>
        <w:t>m</w:t>
      </w:r>
    </w:p>
    <w:p w:rsidR="00D56309" w:rsidRDefault="00D56309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D56309" w:rsidRDefault="00D56309">
      <w:pPr>
        <w:pStyle w:val="BodyText"/>
        <w:kinsoku w:val="0"/>
        <w:overflowPunct w:val="0"/>
        <w:ind w:left="101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-19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task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assess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firsthand</w:t>
      </w:r>
    </w:p>
    <w:p w:rsidR="00D56309" w:rsidRDefault="00D56309">
      <w:pPr>
        <w:pStyle w:val="BodyText"/>
        <w:kinsoku w:val="0"/>
        <w:overflowPunct w:val="0"/>
        <w:spacing w:before="53" w:line="301" w:lineRule="auto"/>
        <w:ind w:left="101" w:right="5925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communities,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envi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onment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econom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achieved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ough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intensive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Ministerial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Consultation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ogram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visiting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inspect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engage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communities.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01" w:right="6132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emier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visited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Stawell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24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January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prior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announced.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Ministerial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visited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eas:</w:t>
      </w:r>
    </w:p>
    <w:p w:rsidR="00D56309" w:rsidRDefault="00D56309">
      <w:pPr>
        <w:kinsoku w:val="0"/>
        <w:overflowPunct w:val="0"/>
        <w:spacing w:line="160" w:lineRule="exact"/>
        <w:rPr>
          <w:sz w:val="16"/>
          <w:szCs w:val="16"/>
        </w:rPr>
      </w:pPr>
    </w:p>
    <w:p w:rsidR="00D56309" w:rsidRDefault="00D56309">
      <w:pPr>
        <w:pStyle w:val="BodyText"/>
        <w:tabs>
          <w:tab w:val="left" w:pos="2261"/>
        </w:tabs>
        <w:kinsoku w:val="0"/>
        <w:overflowPunct w:val="0"/>
        <w:spacing w:before="78"/>
        <w:ind w:left="101"/>
        <w:rPr>
          <w:color w:val="000000"/>
        </w:rPr>
      </w:pPr>
      <w:r>
        <w:rPr>
          <w:color w:val="231F20"/>
        </w:rPr>
        <w:t>3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J</w:t>
      </w:r>
      <w:r>
        <w:rPr>
          <w:color w:val="231F20"/>
        </w:rPr>
        <w:t>a</w:t>
      </w:r>
      <w:r>
        <w:rPr>
          <w:color w:val="231F20"/>
          <w:spacing w:val="3"/>
        </w:rPr>
        <w:t>nu</w:t>
      </w:r>
      <w:r>
        <w:rPr>
          <w:color w:val="231F20"/>
        </w:rPr>
        <w:t>a</w:t>
      </w:r>
      <w:r>
        <w:rPr>
          <w:color w:val="231F20"/>
          <w:spacing w:val="3"/>
        </w:rPr>
        <w:t>r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2006</w:t>
      </w:r>
      <w:r>
        <w:rPr>
          <w:color w:val="231F20"/>
        </w:rPr>
        <w:tab/>
        <w:t>Stawell</w:t>
      </w:r>
    </w:p>
    <w:p w:rsidR="00D56309" w:rsidRDefault="00D56309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D56309" w:rsidRDefault="00D56309">
      <w:pPr>
        <w:pStyle w:val="BodyText"/>
        <w:tabs>
          <w:tab w:val="left" w:pos="2261"/>
        </w:tabs>
        <w:kinsoku w:val="0"/>
        <w:overflowPunct w:val="0"/>
        <w:spacing w:before="78"/>
        <w:ind w:left="101"/>
        <w:rPr>
          <w:color w:val="000000"/>
        </w:rPr>
      </w:pPr>
      <w:r>
        <w:rPr>
          <w:color w:val="231F20"/>
        </w:rPr>
        <w:t>29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J</w:t>
      </w:r>
      <w:r>
        <w:rPr>
          <w:color w:val="231F20"/>
        </w:rPr>
        <w:t>a</w:t>
      </w:r>
      <w:r>
        <w:rPr>
          <w:color w:val="231F20"/>
          <w:spacing w:val="3"/>
        </w:rPr>
        <w:t>nu</w:t>
      </w:r>
      <w:r>
        <w:rPr>
          <w:color w:val="231F20"/>
        </w:rPr>
        <w:t>a</w:t>
      </w:r>
      <w:r>
        <w:rPr>
          <w:color w:val="231F20"/>
          <w:spacing w:val="3"/>
        </w:rPr>
        <w:t>r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2006</w:t>
      </w:r>
      <w:r>
        <w:rPr>
          <w:color w:val="231F20"/>
        </w:rPr>
        <w:tab/>
        <w:t>Erica</w:t>
      </w:r>
    </w:p>
    <w:p w:rsidR="00D56309" w:rsidRDefault="00D56309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D56309" w:rsidRDefault="00D56309">
      <w:pPr>
        <w:pStyle w:val="BodyText"/>
        <w:tabs>
          <w:tab w:val="left" w:pos="2261"/>
        </w:tabs>
        <w:kinsoku w:val="0"/>
        <w:overflowPunct w:val="0"/>
        <w:spacing w:before="78"/>
        <w:ind w:left="101"/>
        <w:rPr>
          <w:color w:val="000000"/>
        </w:rPr>
      </w:pPr>
      <w:r>
        <w:rPr>
          <w:color w:val="231F20"/>
        </w:rPr>
        <w:t>31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6"/>
        </w:rPr>
        <w:t>J</w:t>
      </w:r>
      <w:r>
        <w:rPr>
          <w:color w:val="231F20"/>
        </w:rPr>
        <w:t>a</w:t>
      </w:r>
      <w:r>
        <w:rPr>
          <w:color w:val="231F20"/>
          <w:spacing w:val="3"/>
        </w:rPr>
        <w:t>nu</w:t>
      </w:r>
      <w:r>
        <w:rPr>
          <w:color w:val="231F20"/>
        </w:rPr>
        <w:t>a</w:t>
      </w:r>
      <w:r>
        <w:rPr>
          <w:color w:val="231F20"/>
          <w:spacing w:val="3"/>
        </w:rPr>
        <w:t>r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2006</w:t>
      </w:r>
      <w:r>
        <w:rPr>
          <w:color w:val="231F20"/>
        </w:rPr>
        <w:tab/>
      </w:r>
      <w:r>
        <w:rPr>
          <w:color w:val="231F20"/>
          <w:w w:val="95"/>
        </w:rPr>
        <w:t>Grampians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Region</w:t>
      </w:r>
    </w:p>
    <w:p w:rsidR="00D56309" w:rsidRDefault="00D56309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D56309" w:rsidRDefault="00D56309">
      <w:pPr>
        <w:pStyle w:val="BodyText"/>
        <w:tabs>
          <w:tab w:val="left" w:pos="2261"/>
        </w:tabs>
        <w:kinsoku w:val="0"/>
        <w:overflowPunct w:val="0"/>
        <w:spacing w:before="78"/>
        <w:ind w:left="101"/>
        <w:rPr>
          <w:color w:val="000000"/>
        </w:rPr>
      </w:pPr>
      <w:r>
        <w:rPr>
          <w:color w:val="231F20"/>
          <w:w w:val="95"/>
        </w:rPr>
        <w:t>2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b</w:t>
      </w:r>
      <w:r>
        <w:rPr>
          <w:color w:val="231F20"/>
          <w:spacing w:val="2"/>
          <w:w w:val="95"/>
        </w:rPr>
        <w:t>ru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  <w:w w:val="95"/>
        </w:rPr>
        <w:tab/>
        <w:t>Murrindindi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</w:p>
    <w:p w:rsidR="00D56309" w:rsidRDefault="00D56309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D56309" w:rsidRDefault="00D56309">
      <w:pPr>
        <w:pStyle w:val="BodyText"/>
        <w:tabs>
          <w:tab w:val="left" w:pos="2261"/>
        </w:tabs>
        <w:kinsoku w:val="0"/>
        <w:overflowPunct w:val="0"/>
        <w:spacing w:before="78"/>
        <w:ind w:left="101"/>
        <w:rPr>
          <w:color w:val="000000"/>
        </w:rPr>
      </w:pPr>
      <w:r>
        <w:rPr>
          <w:color w:val="231F20"/>
        </w:rPr>
        <w:t>6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4"/>
        </w:rPr>
        <w:t>F</w:t>
      </w:r>
      <w:r>
        <w:rPr>
          <w:color w:val="231F20"/>
        </w:rPr>
        <w:t>e</w:t>
      </w:r>
      <w:r>
        <w:rPr>
          <w:color w:val="231F20"/>
          <w:spacing w:val="9"/>
        </w:rPr>
        <w:t>b</w:t>
      </w:r>
      <w:r>
        <w:rPr>
          <w:color w:val="231F20"/>
          <w:spacing w:val="3"/>
        </w:rPr>
        <w:t>ru</w:t>
      </w:r>
      <w:r>
        <w:rPr>
          <w:color w:val="231F20"/>
        </w:rPr>
        <w:t>a</w:t>
      </w:r>
      <w:r>
        <w:rPr>
          <w:color w:val="231F20"/>
          <w:spacing w:val="3"/>
        </w:rPr>
        <w:t>r</w:t>
      </w:r>
      <w:r>
        <w:rPr>
          <w:color w:val="231F20"/>
        </w:rPr>
        <w:t>y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2006</w:t>
      </w:r>
      <w:r>
        <w:rPr>
          <w:color w:val="231F20"/>
        </w:rPr>
        <w:tab/>
        <w:t>Anakie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Brisbane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Ranges</w:t>
      </w:r>
    </w:p>
    <w:p w:rsidR="00D56309" w:rsidRDefault="00D56309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D56309" w:rsidRDefault="00D56309">
      <w:pPr>
        <w:pStyle w:val="BodyText"/>
        <w:tabs>
          <w:tab w:val="left" w:pos="2261"/>
        </w:tabs>
        <w:kinsoku w:val="0"/>
        <w:overflowPunct w:val="0"/>
        <w:spacing w:before="78"/>
        <w:ind w:left="101"/>
        <w:rPr>
          <w:color w:val="000000"/>
        </w:rPr>
      </w:pPr>
      <w:r>
        <w:rPr>
          <w:color w:val="231F20"/>
          <w:w w:val="95"/>
        </w:rPr>
        <w:t>8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-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9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b</w:t>
      </w:r>
      <w:r>
        <w:rPr>
          <w:color w:val="231F20"/>
          <w:spacing w:val="2"/>
          <w:w w:val="95"/>
        </w:rPr>
        <w:t>ru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  <w:w w:val="95"/>
        </w:rPr>
        <w:tab/>
        <w:t>Dunkeld,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Halls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Gap,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Pomonal,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Moyston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Park</w:t>
      </w:r>
    </w:p>
    <w:p w:rsidR="00D56309" w:rsidRDefault="00D56309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D56309" w:rsidRDefault="00D56309">
      <w:pPr>
        <w:pStyle w:val="BodyText"/>
        <w:tabs>
          <w:tab w:val="left" w:pos="2261"/>
        </w:tabs>
        <w:kinsoku w:val="0"/>
        <w:overflowPunct w:val="0"/>
        <w:spacing w:before="78"/>
        <w:ind w:left="101"/>
        <w:rPr>
          <w:color w:val="000000"/>
        </w:rPr>
      </w:pPr>
      <w:r>
        <w:rPr>
          <w:color w:val="231F20"/>
          <w:w w:val="95"/>
        </w:rPr>
        <w:t>17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b</w:t>
      </w:r>
      <w:r>
        <w:rPr>
          <w:color w:val="231F20"/>
          <w:spacing w:val="2"/>
          <w:w w:val="95"/>
        </w:rPr>
        <w:t>ru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  <w:w w:val="95"/>
        </w:rPr>
        <w:tab/>
        <w:t>Moe,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Erica,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Rawson,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7"/>
          <w:w w:val="95"/>
        </w:rPr>
        <w:t>W</w:t>
      </w:r>
      <w:r>
        <w:rPr>
          <w:color w:val="231F20"/>
          <w:w w:val="95"/>
        </w:rPr>
        <w:t>alhalla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8"/>
          <w:w w:val="95"/>
        </w:rPr>
        <w:t>T</w:t>
      </w:r>
      <w:r>
        <w:rPr>
          <w:color w:val="231F20"/>
          <w:w w:val="95"/>
        </w:rPr>
        <w:t>raralgon</w:t>
      </w:r>
    </w:p>
    <w:p w:rsidR="00D56309" w:rsidRDefault="00D56309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D56309" w:rsidRDefault="00D56309">
      <w:pPr>
        <w:pStyle w:val="BodyText"/>
        <w:tabs>
          <w:tab w:val="left" w:pos="2261"/>
        </w:tabs>
        <w:kinsoku w:val="0"/>
        <w:overflowPunct w:val="0"/>
        <w:spacing w:before="78"/>
        <w:ind w:left="101"/>
        <w:rPr>
          <w:color w:val="000000"/>
        </w:rPr>
      </w:pPr>
      <w:r>
        <w:rPr>
          <w:color w:val="231F20"/>
          <w:w w:val="95"/>
        </w:rPr>
        <w:t>23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>b</w:t>
      </w:r>
      <w:r>
        <w:rPr>
          <w:color w:val="231F20"/>
          <w:spacing w:val="2"/>
          <w:w w:val="95"/>
        </w:rPr>
        <w:t>ru</w:t>
      </w:r>
      <w:r>
        <w:rPr>
          <w:color w:val="231F20"/>
          <w:w w:val="95"/>
        </w:rPr>
        <w:t>a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  <w:w w:val="95"/>
        </w:rPr>
        <w:tab/>
      </w:r>
      <w:r>
        <w:rPr>
          <w:color w:val="231F20"/>
          <w:spacing w:val="-22"/>
          <w:w w:val="95"/>
        </w:rPr>
        <w:t>T</w:t>
      </w:r>
      <w:r>
        <w:rPr>
          <w:color w:val="231F20"/>
          <w:spacing w:val="-2"/>
          <w:w w:val="95"/>
        </w:rPr>
        <w:t>y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endarra,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Macarthur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Eccles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Park</w:t>
      </w:r>
    </w:p>
    <w:p w:rsidR="00D56309" w:rsidRDefault="00D56309">
      <w:pPr>
        <w:kinsoku w:val="0"/>
        <w:overflowPunct w:val="0"/>
        <w:spacing w:before="5" w:line="100" w:lineRule="exact"/>
        <w:rPr>
          <w:sz w:val="10"/>
          <w:szCs w:val="10"/>
        </w:rPr>
      </w:pPr>
    </w:p>
    <w:p w:rsidR="00D56309" w:rsidRDefault="00D56309">
      <w:pPr>
        <w:pStyle w:val="BodyText"/>
        <w:tabs>
          <w:tab w:val="left" w:pos="2261"/>
        </w:tabs>
        <w:kinsoku w:val="0"/>
        <w:overflowPunct w:val="0"/>
        <w:spacing w:before="78"/>
        <w:ind w:left="101"/>
        <w:rPr>
          <w:color w:val="000000"/>
        </w:rPr>
      </w:pPr>
      <w:r>
        <w:rPr>
          <w:color w:val="231F20"/>
          <w:w w:val="95"/>
        </w:rPr>
        <w:t>7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9"/>
          <w:w w:val="95"/>
        </w:rPr>
        <w:t>M</w:t>
      </w:r>
      <w:r>
        <w:rPr>
          <w:color w:val="231F20"/>
          <w:w w:val="95"/>
        </w:rPr>
        <w:t>ar</w:t>
      </w:r>
      <w:r>
        <w:rPr>
          <w:color w:val="231F20"/>
          <w:spacing w:val="9"/>
          <w:w w:val="95"/>
        </w:rPr>
        <w:t>c</w:t>
      </w:r>
      <w:r>
        <w:rPr>
          <w:color w:val="231F20"/>
          <w:w w:val="95"/>
        </w:rPr>
        <w:t>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  <w:w w:val="95"/>
        </w:rPr>
        <w:tab/>
        <w:t>Moondarra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Gippsland</w:t>
      </w:r>
    </w:p>
    <w:p w:rsidR="00D56309" w:rsidRDefault="00D56309">
      <w:pPr>
        <w:kinsoku w:val="0"/>
        <w:overflowPunct w:val="0"/>
        <w:spacing w:before="16" w:line="280" w:lineRule="exact"/>
        <w:rPr>
          <w:sz w:val="28"/>
          <w:szCs w:val="28"/>
        </w:rPr>
      </w:pPr>
    </w:p>
    <w:p w:rsidR="00D56309" w:rsidRDefault="00D56309">
      <w:pPr>
        <w:pStyle w:val="BodyText"/>
        <w:kinsoku w:val="0"/>
        <w:overflowPunct w:val="0"/>
        <w:spacing w:line="255" w:lineRule="auto"/>
        <w:ind w:left="101" w:right="517"/>
        <w:rPr>
          <w:color w:val="000000"/>
        </w:rPr>
      </w:pPr>
      <w:r>
        <w:rPr>
          <w:color w:val="231F20"/>
          <w:w w:val="95"/>
        </w:rPr>
        <w:t>An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Inte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departmental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Committee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(IDC)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established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worked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oss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w w:val="96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measu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ensu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best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opportunities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quickly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devastation.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oach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ecognises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ebuilding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occur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individual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level,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ways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speed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ocess.</w:t>
      </w:r>
    </w:p>
    <w:p w:rsidR="00D56309" w:rsidRDefault="00D56309">
      <w:pPr>
        <w:pStyle w:val="BodyText"/>
        <w:kinsoku w:val="0"/>
        <w:overflowPunct w:val="0"/>
        <w:spacing w:line="255" w:lineRule="auto"/>
        <w:ind w:left="101" w:right="517"/>
        <w:rPr>
          <w:color w:val="000000"/>
        </w:rPr>
        <w:sectPr w:rsidR="00D56309">
          <w:headerReference w:type="even" r:id="rId12"/>
          <w:headerReference w:type="default" r:id="rId13"/>
          <w:pgSz w:w="11891" w:h="16860"/>
          <w:pgMar w:top="1580" w:right="600" w:bottom="500" w:left="580" w:header="0" w:footer="320" w:gutter="0"/>
          <w:cols w:space="720" w:equalWidth="0">
            <w:col w:w="10711"/>
          </w:cols>
          <w:noEndnote/>
        </w:sect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D56309" w:rsidRDefault="00D56309">
      <w:pPr>
        <w:pStyle w:val="Heading4"/>
        <w:numPr>
          <w:ilvl w:val="1"/>
          <w:numId w:val="9"/>
        </w:numPr>
        <w:tabs>
          <w:tab w:val="left" w:pos="4634"/>
        </w:tabs>
        <w:kinsoku w:val="0"/>
        <w:overflowPunct w:val="0"/>
        <w:ind w:left="4634" w:right="141"/>
        <w:jc w:val="center"/>
        <w:rPr>
          <w:color w:val="000000"/>
        </w:rPr>
      </w:pPr>
      <w:r>
        <w:rPr>
          <w:color w:val="00B259"/>
          <w:spacing w:val="-1"/>
        </w:rPr>
        <w:t>P</w:t>
      </w:r>
      <w:r>
        <w:rPr>
          <w:color w:val="00B259"/>
        </w:rPr>
        <w:t>r</w:t>
      </w:r>
      <w:r>
        <w:rPr>
          <w:color w:val="00B259"/>
          <w:spacing w:val="9"/>
        </w:rPr>
        <w:t>of</w:t>
      </w:r>
      <w:r>
        <w:rPr>
          <w:color w:val="00B259"/>
          <w:spacing w:val="4"/>
        </w:rPr>
        <w:t>il</w:t>
      </w:r>
      <w:r>
        <w:rPr>
          <w:color w:val="00B259"/>
        </w:rPr>
        <w:t>e</w:t>
      </w:r>
      <w:r>
        <w:rPr>
          <w:color w:val="00B259"/>
          <w:spacing w:val="6"/>
        </w:rPr>
        <w:t xml:space="preserve"> </w:t>
      </w:r>
      <w:r>
        <w:rPr>
          <w:color w:val="00B259"/>
          <w:spacing w:val="9"/>
        </w:rPr>
        <w:t>o</w:t>
      </w:r>
      <w:r>
        <w:rPr>
          <w:color w:val="00B259"/>
        </w:rPr>
        <w:t>f</w:t>
      </w:r>
      <w:r>
        <w:rPr>
          <w:color w:val="00B259"/>
          <w:spacing w:val="16"/>
        </w:rPr>
        <w:t xml:space="preserve"> </w:t>
      </w:r>
      <w:r>
        <w:rPr>
          <w:color w:val="00B259"/>
          <w:spacing w:val="13"/>
        </w:rPr>
        <w:t>t</w:t>
      </w:r>
      <w:r>
        <w:rPr>
          <w:color w:val="00B259"/>
          <w:spacing w:val="4"/>
        </w:rPr>
        <w:t>h</w:t>
      </w:r>
      <w:r>
        <w:rPr>
          <w:color w:val="00B259"/>
        </w:rPr>
        <w:t>e</w:t>
      </w:r>
      <w:r>
        <w:rPr>
          <w:color w:val="00B259"/>
          <w:spacing w:val="6"/>
        </w:rPr>
        <w:t xml:space="preserve"> </w:t>
      </w:r>
      <w:r>
        <w:rPr>
          <w:color w:val="00B259"/>
          <w:spacing w:val="9"/>
        </w:rPr>
        <w:t>f</w:t>
      </w:r>
      <w:r>
        <w:rPr>
          <w:color w:val="00B259"/>
          <w:spacing w:val="4"/>
        </w:rPr>
        <w:t>i</w:t>
      </w:r>
      <w:r>
        <w:rPr>
          <w:color w:val="00B259"/>
        </w:rPr>
        <w:t>r</w:t>
      </w:r>
      <w:r>
        <w:rPr>
          <w:color w:val="00B259"/>
          <w:spacing w:val="-1"/>
        </w:rPr>
        <w:t>e</w:t>
      </w:r>
      <w:r>
        <w:rPr>
          <w:color w:val="00B259"/>
        </w:rPr>
        <w:t>s</w:t>
      </w:r>
    </w:p>
    <w:p w:rsidR="00D56309" w:rsidRDefault="00D56309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D56309" w:rsidRDefault="00362407">
      <w:pPr>
        <w:pStyle w:val="Heading5"/>
        <w:kinsoku w:val="0"/>
        <w:overflowPunct w:val="0"/>
        <w:ind w:left="0" w:right="2182"/>
        <w:jc w:val="center"/>
        <w:rPr>
          <w:color w:val="000000"/>
        </w:rPr>
      </w:pPr>
      <w:r>
        <w:rPr>
          <w:noProof/>
        </w:rPr>
        <w:pict>
          <v:shape id="_x0000_s1047" type="#_x0000_t136" style="position:absolute;left:0;text-align:left;margin-left:97.25pt;margin-top:-3.5pt;width:104.7pt;height:120pt;rotation:315;z-index:-251656192;mso-position-horizontal-relative:page" o:allowincell="f" fillcolor="#e9f4e9" stroked="f">
            <v:shadow color="#868686"/>
            <o:extrusion v:ext="view" autorotationcenter="t"/>
            <v:textpath style="font-family:&quot;Arial&quot;;font-size:120pt;v-text-kern:t" string=" "/>
            <w10:wrap anchorx="page"/>
          </v:shape>
        </w:pict>
      </w:r>
      <w:r w:rsidR="00D56309">
        <w:rPr>
          <w:color w:val="231F20"/>
          <w:spacing w:val="-5"/>
        </w:rPr>
        <w:t>S</w:t>
      </w:r>
      <w:r w:rsidR="00D56309">
        <w:rPr>
          <w:color w:val="231F20"/>
          <w:spacing w:val="4"/>
        </w:rPr>
        <w:t>i</w:t>
      </w:r>
      <w:r w:rsidR="00D56309">
        <w:rPr>
          <w:color w:val="231F20"/>
          <w:spacing w:val="-1"/>
        </w:rPr>
        <w:t>ze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4210" w:right="211"/>
        <w:rPr>
          <w:color w:val="000000"/>
        </w:rPr>
      </w:pPr>
      <w:r>
        <w:rPr>
          <w:color w:val="231F20"/>
          <w:w w:val="95"/>
        </w:rPr>
        <w:t>Ac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oss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500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oke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January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(including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ear</w:t>
      </w:r>
      <w:r>
        <w:rPr>
          <w:color w:val="231F20"/>
          <w:spacing w:val="-20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Eve).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eatest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occur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Stawell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(Deep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Lead),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ea,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Moondarra,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Grampians,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Kinglake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Anakie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bu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ound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160,000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hecta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oximately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60%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public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40%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private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opert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Fifty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seven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houses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dest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oyed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359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farm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buildings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lost,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39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woolsheds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22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haysheds.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Stock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losses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totalled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64,000,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63,243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sheep,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557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cattle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2,500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comme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cial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beehives.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ind w:left="4210"/>
        <w:rPr>
          <w:color w:val="000000"/>
        </w:rPr>
      </w:pP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comparison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past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major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events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shown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able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2.1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belo</w:t>
      </w:r>
      <w:r>
        <w:rPr>
          <w:color w:val="231F20"/>
          <w:spacing w:val="-10"/>
          <w:w w:val="95"/>
        </w:rPr>
        <w:t>w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D56309" w:rsidRDefault="00D56309">
      <w:pPr>
        <w:pStyle w:val="Heading5"/>
        <w:kinsoku w:val="0"/>
        <w:overflowPunct w:val="0"/>
        <w:ind w:left="0" w:right="1696"/>
        <w:jc w:val="center"/>
        <w:rPr>
          <w:color w:val="000000"/>
        </w:rPr>
      </w:pPr>
      <w:r>
        <w:rPr>
          <w:color w:val="231F20"/>
          <w:spacing w:val="-26"/>
        </w:rPr>
        <w:t>T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b</w:t>
      </w:r>
      <w:r>
        <w:rPr>
          <w:color w:val="231F20"/>
          <w:spacing w:val="4"/>
        </w:rPr>
        <w:t>l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2.1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tabs>
          <w:tab w:val="left" w:pos="6788"/>
          <w:tab w:val="left" w:pos="7922"/>
          <w:tab w:val="left" w:pos="9032"/>
          <w:tab w:val="left" w:pos="10198"/>
          <w:tab w:val="left" w:pos="10900"/>
        </w:tabs>
        <w:kinsoku w:val="0"/>
        <w:overflowPunct w:val="0"/>
        <w:ind w:left="4210"/>
        <w:rPr>
          <w:color w:val="000000"/>
        </w:rPr>
      </w:pPr>
      <w:r>
        <w:rPr>
          <w:color w:val="231F20"/>
          <w:spacing w:val="3"/>
          <w:u w:val="single" w:color="808285"/>
        </w:rPr>
        <w:t>L</w:t>
      </w:r>
      <w:r>
        <w:rPr>
          <w:color w:val="231F20"/>
          <w:spacing w:val="6"/>
          <w:u w:val="single" w:color="808285"/>
        </w:rPr>
        <w:t>o</w:t>
      </w:r>
      <w:r>
        <w:rPr>
          <w:color w:val="231F20"/>
          <w:spacing w:val="3"/>
          <w:u w:val="single" w:color="808285"/>
        </w:rPr>
        <w:t>ss</w:t>
      </w:r>
      <w:r>
        <w:rPr>
          <w:color w:val="231F20"/>
          <w:u w:val="single" w:color="808285"/>
        </w:rPr>
        <w:t>es</w:t>
      </w:r>
      <w:r>
        <w:rPr>
          <w:color w:val="231F20"/>
          <w:u w:val="single" w:color="808285"/>
        </w:rPr>
        <w:tab/>
        <w:t>1939</w:t>
      </w:r>
      <w:r>
        <w:rPr>
          <w:color w:val="231F20"/>
          <w:u w:val="single" w:color="808285"/>
        </w:rPr>
        <w:tab/>
        <w:t>1983</w:t>
      </w:r>
      <w:r>
        <w:rPr>
          <w:color w:val="231F20"/>
          <w:u w:val="single" w:color="808285"/>
        </w:rPr>
        <w:tab/>
        <w:t>2003</w:t>
      </w:r>
      <w:r>
        <w:rPr>
          <w:color w:val="231F20"/>
          <w:u w:val="single" w:color="808285"/>
        </w:rPr>
        <w:tab/>
        <w:t xml:space="preserve">2006 </w:t>
      </w:r>
      <w:r>
        <w:rPr>
          <w:color w:val="231F20"/>
          <w:u w:val="single" w:color="808285"/>
        </w:rPr>
        <w:tab/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tabs>
          <w:tab w:val="left" w:pos="6888"/>
          <w:tab w:val="left" w:pos="8022"/>
          <w:tab w:val="left" w:pos="9182"/>
          <w:tab w:val="left" w:pos="10348"/>
          <w:tab w:val="left" w:pos="10900"/>
        </w:tabs>
        <w:kinsoku w:val="0"/>
        <w:overflowPunct w:val="0"/>
        <w:ind w:left="4210"/>
        <w:rPr>
          <w:color w:val="000000"/>
        </w:rPr>
      </w:pPr>
      <w:r>
        <w:rPr>
          <w:color w:val="231F20"/>
          <w:spacing w:val="-4"/>
          <w:u w:val="single" w:color="808285"/>
        </w:rPr>
        <w:t>F</w:t>
      </w:r>
      <w:r>
        <w:rPr>
          <w:color w:val="231F20"/>
          <w:u w:val="single" w:color="808285"/>
        </w:rPr>
        <w:t>a</w:t>
      </w:r>
      <w:r>
        <w:rPr>
          <w:color w:val="231F20"/>
          <w:spacing w:val="9"/>
          <w:u w:val="single" w:color="808285"/>
        </w:rPr>
        <w:t>t</w:t>
      </w:r>
      <w:r>
        <w:rPr>
          <w:color w:val="231F20"/>
          <w:u w:val="single" w:color="808285"/>
        </w:rPr>
        <w:t>a</w:t>
      </w:r>
      <w:r>
        <w:rPr>
          <w:color w:val="231F20"/>
          <w:spacing w:val="3"/>
          <w:u w:val="single" w:color="808285"/>
        </w:rPr>
        <w:t>li</w:t>
      </w:r>
      <w:r>
        <w:rPr>
          <w:color w:val="231F20"/>
          <w:spacing w:val="9"/>
          <w:u w:val="single" w:color="808285"/>
        </w:rPr>
        <w:t>t</w:t>
      </w:r>
      <w:r>
        <w:rPr>
          <w:color w:val="231F20"/>
          <w:spacing w:val="3"/>
          <w:u w:val="single" w:color="808285"/>
        </w:rPr>
        <w:t>i</w:t>
      </w:r>
      <w:r>
        <w:rPr>
          <w:color w:val="231F20"/>
          <w:u w:val="single" w:color="808285"/>
        </w:rPr>
        <w:t>es</w:t>
      </w:r>
      <w:r>
        <w:rPr>
          <w:color w:val="231F20"/>
          <w:u w:val="single" w:color="808285"/>
        </w:rPr>
        <w:tab/>
      </w:r>
      <w:r>
        <w:rPr>
          <w:color w:val="231F20"/>
          <w:spacing w:val="-1"/>
          <w:u w:val="single" w:color="808285"/>
        </w:rPr>
        <w:t>71</w:t>
      </w:r>
      <w:r>
        <w:rPr>
          <w:color w:val="231F20"/>
          <w:spacing w:val="-1"/>
          <w:u w:val="single" w:color="808285"/>
        </w:rPr>
        <w:tab/>
        <w:t>47</w:t>
      </w:r>
      <w:r>
        <w:rPr>
          <w:color w:val="231F20"/>
          <w:spacing w:val="-1"/>
          <w:u w:val="single" w:color="808285"/>
        </w:rPr>
        <w:tab/>
      </w:r>
      <w:r>
        <w:rPr>
          <w:color w:val="231F20"/>
          <w:u w:val="single" w:color="808285"/>
        </w:rPr>
        <w:t>1</w:t>
      </w:r>
      <w:r>
        <w:rPr>
          <w:color w:val="231F20"/>
          <w:u w:val="single" w:color="808285"/>
        </w:rPr>
        <w:tab/>
        <w:t xml:space="preserve">4 </w:t>
      </w:r>
      <w:r>
        <w:rPr>
          <w:color w:val="231F20"/>
          <w:u w:val="single" w:color="808285"/>
        </w:rPr>
        <w:tab/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tabs>
          <w:tab w:val="left" w:pos="6838"/>
          <w:tab w:val="left" w:pos="7867"/>
          <w:tab w:val="left" w:pos="9132"/>
          <w:tab w:val="left" w:pos="10298"/>
          <w:tab w:val="left" w:pos="10900"/>
        </w:tabs>
        <w:kinsoku w:val="0"/>
        <w:overflowPunct w:val="0"/>
        <w:ind w:left="4210"/>
        <w:rPr>
          <w:color w:val="000000"/>
        </w:rPr>
      </w:pPr>
      <w:r>
        <w:rPr>
          <w:color w:val="231F20"/>
          <w:spacing w:val="-1"/>
          <w:u w:val="single" w:color="808285"/>
        </w:rPr>
        <w:t>H</w:t>
      </w:r>
      <w:r>
        <w:rPr>
          <w:color w:val="231F20"/>
          <w:spacing w:val="6"/>
          <w:u w:val="single" w:color="808285"/>
        </w:rPr>
        <w:t>o</w:t>
      </w:r>
      <w:r>
        <w:rPr>
          <w:color w:val="231F20"/>
          <w:spacing w:val="3"/>
          <w:u w:val="single" w:color="808285"/>
        </w:rPr>
        <w:t>us</w:t>
      </w:r>
      <w:r>
        <w:rPr>
          <w:color w:val="231F20"/>
          <w:spacing w:val="-1"/>
          <w:u w:val="single" w:color="808285"/>
        </w:rPr>
        <w:t>e</w:t>
      </w:r>
      <w:r>
        <w:rPr>
          <w:color w:val="231F20"/>
          <w:u w:val="single" w:color="808285"/>
        </w:rPr>
        <w:t>s</w:t>
      </w:r>
      <w:r>
        <w:rPr>
          <w:color w:val="231F20"/>
          <w:u w:val="single" w:color="808285"/>
        </w:rPr>
        <w:tab/>
        <w:t>650</w:t>
      </w:r>
      <w:r>
        <w:rPr>
          <w:color w:val="231F20"/>
          <w:u w:val="single" w:color="808285"/>
        </w:rPr>
        <w:tab/>
        <w:t>2000+</w:t>
      </w:r>
      <w:r>
        <w:rPr>
          <w:color w:val="231F20"/>
          <w:u w:val="single" w:color="808285"/>
        </w:rPr>
        <w:tab/>
        <w:t>41</w:t>
      </w:r>
      <w:r>
        <w:rPr>
          <w:color w:val="231F20"/>
          <w:u w:val="single" w:color="808285"/>
        </w:rPr>
        <w:tab/>
        <w:t xml:space="preserve">57 </w:t>
      </w:r>
      <w:r>
        <w:rPr>
          <w:color w:val="231F20"/>
          <w:u w:val="single" w:color="808285"/>
        </w:rPr>
        <w:tab/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tabs>
          <w:tab w:val="left" w:pos="6562"/>
          <w:tab w:val="left" w:pos="7846"/>
          <w:tab w:val="left" w:pos="8957"/>
          <w:tab w:val="left" w:pos="10122"/>
          <w:tab w:val="left" w:pos="10900"/>
        </w:tabs>
        <w:kinsoku w:val="0"/>
        <w:overflowPunct w:val="0"/>
        <w:ind w:left="4210"/>
        <w:rPr>
          <w:color w:val="000000"/>
        </w:rPr>
      </w:pPr>
      <w:r>
        <w:rPr>
          <w:color w:val="231F20"/>
          <w:spacing w:val="-4"/>
          <w:u w:val="single" w:color="808285"/>
        </w:rPr>
        <w:t>S</w:t>
      </w:r>
      <w:r>
        <w:rPr>
          <w:color w:val="231F20"/>
          <w:spacing w:val="9"/>
          <w:u w:val="single" w:color="808285"/>
        </w:rPr>
        <w:t>t</w:t>
      </w:r>
      <w:r>
        <w:rPr>
          <w:color w:val="231F20"/>
          <w:spacing w:val="6"/>
          <w:u w:val="single" w:color="808285"/>
        </w:rPr>
        <w:t>o</w:t>
      </w:r>
      <w:r>
        <w:rPr>
          <w:color w:val="231F20"/>
          <w:u w:val="single" w:color="808285"/>
        </w:rPr>
        <w:t>c</w:t>
      </w:r>
      <w:r>
        <w:rPr>
          <w:color w:val="231F20"/>
          <w:spacing w:val="-40"/>
          <w:u w:val="single" w:color="808285"/>
        </w:rPr>
        <w:t xml:space="preserve"> </w:t>
      </w:r>
      <w:r>
        <w:rPr>
          <w:color w:val="231F20"/>
          <w:u w:val="single" w:color="808285"/>
        </w:rPr>
        <w:t>k</w:t>
      </w:r>
      <w:r>
        <w:rPr>
          <w:color w:val="231F20"/>
          <w:spacing w:val="11"/>
          <w:u w:val="single" w:color="808285"/>
        </w:rPr>
        <w:t xml:space="preserve"> </w:t>
      </w:r>
      <w:r>
        <w:rPr>
          <w:color w:val="231F20"/>
          <w:spacing w:val="3"/>
          <w:u w:val="single" w:color="808285"/>
        </w:rPr>
        <w:t>l</w:t>
      </w:r>
      <w:r>
        <w:rPr>
          <w:color w:val="231F20"/>
          <w:spacing w:val="6"/>
          <w:u w:val="single" w:color="808285"/>
        </w:rPr>
        <w:t>o</w:t>
      </w:r>
      <w:r>
        <w:rPr>
          <w:color w:val="231F20"/>
          <w:spacing w:val="3"/>
          <w:u w:val="single" w:color="808285"/>
        </w:rPr>
        <w:t>ss</w:t>
      </w:r>
      <w:r>
        <w:rPr>
          <w:color w:val="231F20"/>
          <w:spacing w:val="-1"/>
          <w:u w:val="single" w:color="808285"/>
        </w:rPr>
        <w:t>e</w:t>
      </w:r>
      <w:r>
        <w:rPr>
          <w:color w:val="231F20"/>
          <w:u w:val="single" w:color="808285"/>
        </w:rPr>
        <w:t>s</w:t>
      </w:r>
      <w:r>
        <w:rPr>
          <w:color w:val="231F20"/>
          <w:u w:val="single" w:color="808285"/>
        </w:rPr>
        <w:tab/>
        <w:t>Not</w:t>
      </w:r>
      <w:r>
        <w:rPr>
          <w:color w:val="231F20"/>
          <w:spacing w:val="4"/>
          <w:u w:val="single" w:color="808285"/>
        </w:rPr>
        <w:t xml:space="preserve"> </w:t>
      </w:r>
      <w:r>
        <w:rPr>
          <w:color w:val="231F20"/>
          <w:u w:val="single" w:color="808285"/>
        </w:rPr>
        <w:t>known</w:t>
      </w:r>
      <w:r>
        <w:rPr>
          <w:color w:val="231F20"/>
          <w:u w:val="single" w:color="808285"/>
        </w:rPr>
        <w:tab/>
        <w:t>27,000</w:t>
      </w:r>
      <w:r>
        <w:rPr>
          <w:color w:val="231F20"/>
          <w:u w:val="single" w:color="808285"/>
        </w:rPr>
        <w:tab/>
        <w:t>11,600</w:t>
      </w:r>
      <w:r>
        <w:rPr>
          <w:color w:val="231F20"/>
          <w:u w:val="single" w:color="808285"/>
        </w:rPr>
        <w:tab/>
        <w:t xml:space="preserve">64,265 </w:t>
      </w:r>
      <w:r>
        <w:rPr>
          <w:color w:val="231F20"/>
          <w:u w:val="single" w:color="808285"/>
        </w:rPr>
        <w:tab/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tabs>
          <w:tab w:val="left" w:pos="6595"/>
          <w:tab w:val="left" w:pos="7796"/>
          <w:tab w:val="left" w:pos="8840"/>
          <w:tab w:val="left" w:pos="10073"/>
          <w:tab w:val="left" w:pos="10900"/>
        </w:tabs>
        <w:kinsoku w:val="0"/>
        <w:overflowPunct w:val="0"/>
        <w:ind w:left="4210"/>
        <w:rPr>
          <w:color w:val="000000"/>
        </w:rPr>
      </w:pPr>
      <w:r>
        <w:rPr>
          <w:color w:val="231F20"/>
          <w:u w:val="single" w:color="808285"/>
        </w:rPr>
        <w:t>Area</w:t>
      </w:r>
      <w:r>
        <w:rPr>
          <w:color w:val="231F20"/>
          <w:spacing w:val="5"/>
          <w:u w:val="single" w:color="808285"/>
        </w:rPr>
        <w:t xml:space="preserve"> </w:t>
      </w:r>
      <w:r>
        <w:rPr>
          <w:color w:val="231F20"/>
          <w:spacing w:val="6"/>
          <w:u w:val="single" w:color="808285"/>
        </w:rPr>
        <w:t>B</w:t>
      </w:r>
      <w:r>
        <w:rPr>
          <w:color w:val="231F20"/>
          <w:spacing w:val="3"/>
          <w:u w:val="single" w:color="808285"/>
        </w:rPr>
        <w:t>u</w:t>
      </w:r>
      <w:r>
        <w:rPr>
          <w:color w:val="231F20"/>
          <w:spacing w:val="6"/>
          <w:u w:val="single" w:color="808285"/>
        </w:rPr>
        <w:t>r</w:t>
      </w:r>
      <w:r>
        <w:rPr>
          <w:color w:val="231F20"/>
          <w:spacing w:val="3"/>
          <w:u w:val="single" w:color="808285"/>
        </w:rPr>
        <w:t>n</w:t>
      </w:r>
      <w:r>
        <w:rPr>
          <w:color w:val="231F20"/>
          <w:u w:val="single" w:color="808285"/>
        </w:rPr>
        <w:t>t</w:t>
      </w:r>
      <w:r>
        <w:rPr>
          <w:color w:val="231F20"/>
          <w:spacing w:val="14"/>
          <w:u w:val="single" w:color="808285"/>
        </w:rPr>
        <w:t xml:space="preserve"> </w:t>
      </w:r>
      <w:r>
        <w:rPr>
          <w:color w:val="231F20"/>
          <w:spacing w:val="-10"/>
          <w:u w:val="single" w:color="808285"/>
        </w:rPr>
        <w:t>(</w:t>
      </w:r>
      <w:r>
        <w:rPr>
          <w:color w:val="231F20"/>
          <w:spacing w:val="3"/>
          <w:u w:val="single" w:color="808285"/>
        </w:rPr>
        <w:t>h</w:t>
      </w:r>
      <w:r>
        <w:rPr>
          <w:color w:val="231F20"/>
          <w:u w:val="single" w:color="808285"/>
        </w:rPr>
        <w:t>e</w:t>
      </w:r>
      <w:r>
        <w:rPr>
          <w:color w:val="231F20"/>
          <w:spacing w:val="10"/>
          <w:u w:val="single" w:color="808285"/>
        </w:rPr>
        <w:t>c</w:t>
      </w:r>
      <w:r>
        <w:rPr>
          <w:color w:val="231F20"/>
          <w:spacing w:val="9"/>
          <w:u w:val="single" w:color="808285"/>
        </w:rPr>
        <w:t>t</w:t>
      </w:r>
      <w:r>
        <w:rPr>
          <w:color w:val="231F20"/>
          <w:u w:val="single" w:color="808285"/>
        </w:rPr>
        <w:t>are</w:t>
      </w:r>
      <w:r>
        <w:rPr>
          <w:color w:val="231F20"/>
          <w:spacing w:val="3"/>
          <w:u w:val="single" w:color="808285"/>
        </w:rPr>
        <w:t>s</w:t>
      </w:r>
      <w:r>
        <w:rPr>
          <w:color w:val="231F20"/>
          <w:u w:val="single" w:color="808285"/>
        </w:rPr>
        <w:t>)</w:t>
      </w:r>
      <w:r>
        <w:rPr>
          <w:color w:val="231F20"/>
          <w:u w:val="single" w:color="808285"/>
        </w:rPr>
        <w:tab/>
        <w:t>1.5</w:t>
      </w:r>
      <w:r>
        <w:rPr>
          <w:color w:val="231F20"/>
          <w:spacing w:val="1"/>
          <w:u w:val="single" w:color="808285"/>
        </w:rPr>
        <w:t xml:space="preserve"> </w:t>
      </w:r>
      <w:r>
        <w:rPr>
          <w:color w:val="231F20"/>
          <w:u w:val="single" w:color="808285"/>
        </w:rPr>
        <w:t>million</w:t>
      </w:r>
      <w:r>
        <w:rPr>
          <w:color w:val="231F20"/>
          <w:u w:val="single" w:color="808285"/>
        </w:rPr>
        <w:tab/>
        <w:t>200,000</w:t>
      </w:r>
      <w:r>
        <w:rPr>
          <w:color w:val="231F20"/>
          <w:u w:val="single" w:color="808285"/>
        </w:rPr>
        <w:tab/>
        <w:t>1.3</w:t>
      </w:r>
      <w:r>
        <w:rPr>
          <w:color w:val="231F20"/>
          <w:spacing w:val="2"/>
          <w:u w:val="single" w:color="808285"/>
        </w:rPr>
        <w:t xml:space="preserve"> </w:t>
      </w:r>
      <w:r>
        <w:rPr>
          <w:color w:val="231F20"/>
          <w:u w:val="single" w:color="808285"/>
        </w:rPr>
        <w:t>million</w:t>
      </w:r>
      <w:r>
        <w:rPr>
          <w:color w:val="231F20"/>
          <w:u w:val="single" w:color="808285"/>
        </w:rPr>
        <w:tab/>
        <w:t xml:space="preserve">160,000 </w:t>
      </w:r>
      <w:r>
        <w:rPr>
          <w:color w:val="231F20"/>
          <w:u w:val="single" w:color="808285"/>
        </w:rPr>
        <w:tab/>
      </w: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6" w:line="240" w:lineRule="exact"/>
      </w:pPr>
    </w:p>
    <w:p w:rsidR="00D56309" w:rsidRDefault="00D56309">
      <w:pPr>
        <w:pStyle w:val="Heading5"/>
        <w:kinsoku w:val="0"/>
        <w:overflowPunct w:val="0"/>
        <w:ind w:left="0" w:right="714"/>
        <w:jc w:val="center"/>
        <w:rPr>
          <w:color w:val="000000"/>
        </w:rPr>
      </w:pPr>
      <w:r>
        <w:rPr>
          <w:color w:val="231F20"/>
          <w:spacing w:val="-4"/>
        </w:rPr>
        <w:t>F</w:t>
      </w:r>
      <w:r>
        <w:rPr>
          <w:color w:val="231F20"/>
          <w:spacing w:val="4"/>
        </w:rPr>
        <w:t>i</w:t>
      </w:r>
      <w:r>
        <w:rPr>
          <w:color w:val="231F20"/>
        </w:rPr>
        <w:t>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f</w:t>
      </w:r>
      <w:r>
        <w:rPr>
          <w:color w:val="231F20"/>
          <w:spacing w:val="8"/>
        </w:rPr>
        <w:t>f</w:t>
      </w:r>
      <w:r>
        <w:rPr>
          <w:color w:val="231F20"/>
          <w:spacing w:val="-1"/>
        </w:rPr>
        <w:t>e</w:t>
      </w:r>
      <w:r>
        <w:rPr>
          <w:color w:val="231F20"/>
          <w:spacing w:val="12"/>
        </w:rPr>
        <w:t>ct</w:t>
      </w:r>
      <w:r>
        <w:rPr>
          <w:color w:val="231F20"/>
          <w:spacing w:val="-1"/>
        </w:rPr>
        <w:t>e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</w:rPr>
        <w:t>r</w:t>
      </w:r>
      <w:r>
        <w:rPr>
          <w:color w:val="231F20"/>
          <w:spacing w:val="-1"/>
        </w:rPr>
        <w:t>ea</w:t>
      </w:r>
      <w:r>
        <w:rPr>
          <w:color w:val="231F20"/>
        </w:rPr>
        <w:t>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4210" w:right="559"/>
        <w:rPr>
          <w:color w:val="000000"/>
        </w:rPr>
      </w:pPr>
      <w:r>
        <w:rPr>
          <w:color w:val="231F20"/>
          <w:w w:val="95"/>
        </w:rPr>
        <w:t>Communities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towns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municipalities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impacted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significant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events: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135"/>
        <w:jc w:val="center"/>
        <w:rPr>
          <w:color w:val="000000"/>
        </w:rPr>
      </w:pPr>
      <w:r>
        <w:rPr>
          <w:color w:val="231F20"/>
          <w:w w:val="95"/>
        </w:rPr>
        <w:t>Ararat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City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215"/>
        <w:jc w:val="center"/>
        <w:rPr>
          <w:color w:val="000000"/>
        </w:rPr>
      </w:pPr>
      <w:r>
        <w:rPr>
          <w:color w:val="231F20"/>
          <w:w w:val="95"/>
        </w:rPr>
        <w:t>Baw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Baw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380"/>
        <w:jc w:val="center"/>
        <w:rPr>
          <w:color w:val="000000"/>
        </w:rPr>
      </w:pPr>
      <w:r>
        <w:rPr>
          <w:color w:val="231F20"/>
          <w:w w:val="95"/>
        </w:rPr>
        <w:t>Glenelg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892"/>
        <w:jc w:val="center"/>
        <w:rPr>
          <w:color w:val="000000"/>
        </w:rPr>
      </w:pPr>
      <w:r>
        <w:rPr>
          <w:color w:val="231F20"/>
          <w:w w:val="95"/>
        </w:rPr>
        <w:t>Golden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Plains</w:t>
      </w:r>
      <w:r>
        <w:rPr>
          <w:color w:val="231F20"/>
          <w:spacing w:val="2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775"/>
        <w:jc w:val="center"/>
        <w:rPr>
          <w:color w:val="000000"/>
        </w:rPr>
      </w:pP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eater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Geelong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City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892"/>
        <w:jc w:val="center"/>
        <w:rPr>
          <w:color w:val="000000"/>
        </w:rPr>
      </w:pPr>
      <w:r>
        <w:rPr>
          <w:color w:val="231F20"/>
          <w:w w:val="95"/>
        </w:rPr>
        <w:t>Horsham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City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464"/>
        <w:jc w:val="center"/>
        <w:rPr>
          <w:color w:val="000000"/>
        </w:rPr>
      </w:pPr>
      <w:r>
        <w:rPr>
          <w:color w:val="231F20"/>
          <w:w w:val="95"/>
        </w:rPr>
        <w:t>Lat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obe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City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127"/>
        <w:jc w:val="center"/>
        <w:rPr>
          <w:color w:val="000000"/>
        </w:rPr>
      </w:pPr>
      <w:r>
        <w:rPr>
          <w:color w:val="231F20"/>
          <w:w w:val="95"/>
        </w:rPr>
        <w:t>Moorabool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441"/>
        <w:jc w:val="center"/>
        <w:rPr>
          <w:color w:val="000000"/>
        </w:rPr>
      </w:pPr>
      <w:r>
        <w:rPr>
          <w:color w:val="231F20"/>
          <w:w w:val="95"/>
        </w:rPr>
        <w:t>Moyne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104"/>
        <w:jc w:val="center"/>
        <w:rPr>
          <w:color w:val="000000"/>
        </w:rPr>
      </w:pPr>
      <w:r>
        <w:rPr>
          <w:color w:val="231F20"/>
          <w:w w:val="95"/>
        </w:rPr>
        <w:t>Murrindindi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</w:p>
    <w:p w:rsidR="00D56309" w:rsidRDefault="00D56309">
      <w:pPr>
        <w:pStyle w:val="BodyText"/>
        <w:numPr>
          <w:ilvl w:val="0"/>
          <w:numId w:val="1"/>
        </w:numPr>
        <w:tabs>
          <w:tab w:val="left" w:pos="4410"/>
        </w:tabs>
        <w:kinsoku w:val="0"/>
        <w:overflowPunct w:val="0"/>
        <w:ind w:left="4410" w:right="1104"/>
        <w:jc w:val="center"/>
        <w:rPr>
          <w:color w:val="000000"/>
        </w:rPr>
        <w:sectPr w:rsidR="00D56309">
          <w:headerReference w:type="even" r:id="rId14"/>
          <w:headerReference w:type="default" r:id="rId15"/>
          <w:footerReference w:type="even" r:id="rId16"/>
          <w:footerReference w:type="default" r:id="rId17"/>
          <w:pgSz w:w="11891" w:h="16860"/>
          <w:pgMar w:top="1640" w:right="540" w:bottom="500" w:left="320" w:header="787" w:footer="320" w:gutter="0"/>
          <w:pgNumType w:start="3"/>
          <w:cols w:space="720" w:equalWidth="0">
            <w:col w:w="11031"/>
          </w:cols>
          <w:noEndnote/>
        </w:sect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3" w:line="200" w:lineRule="exact"/>
        <w:rPr>
          <w:sz w:val="20"/>
          <w:szCs w:val="20"/>
        </w:rPr>
        <w:sectPr w:rsidR="00D56309"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D56309" w:rsidRDefault="00362407">
      <w:pPr>
        <w:pStyle w:val="BodyText"/>
        <w:numPr>
          <w:ilvl w:val="0"/>
          <w:numId w:val="8"/>
        </w:numPr>
        <w:tabs>
          <w:tab w:val="left" w:pos="341"/>
        </w:tabs>
        <w:kinsoku w:val="0"/>
        <w:overflowPunct w:val="0"/>
        <w:spacing w:before="78"/>
        <w:ind w:left="436" w:hanging="295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-2081530</wp:posOffset>
                </wp:positionV>
                <wp:extent cx="3968750" cy="3466465"/>
                <wp:effectExtent l="0" t="0" r="0" b="0"/>
                <wp:wrapNone/>
                <wp:docPr id="10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D56309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left:0;text-align:left;margin-left:208.1pt;margin-top:-163.9pt;width:312.5pt;height:272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" o:allowincell="f" filled="f" stroked="f">
                <v:textbox style="layout-flow:vertical;mso-layout-flow-alt:bottom-to-top" inset="0,0,0,0">
                  <w:txbxContent>
                    <w:p w:rsidR="00D56309" w:rsidRDefault="00D56309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309">
        <w:rPr>
          <w:color w:val="231F20"/>
          <w:w w:val="95"/>
        </w:rPr>
        <w:t>Northe</w:t>
      </w:r>
      <w:r w:rsidR="00D56309">
        <w:rPr>
          <w:color w:val="231F20"/>
          <w:spacing w:val="2"/>
          <w:w w:val="95"/>
        </w:rPr>
        <w:t>r</w:t>
      </w:r>
      <w:r w:rsidR="00D56309">
        <w:rPr>
          <w:color w:val="231F20"/>
          <w:w w:val="95"/>
        </w:rPr>
        <w:t>n</w:t>
      </w:r>
      <w:r w:rsidR="00D56309">
        <w:rPr>
          <w:color w:val="231F20"/>
          <w:spacing w:val="15"/>
          <w:w w:val="95"/>
        </w:rPr>
        <w:t xml:space="preserve"> </w:t>
      </w:r>
      <w:r w:rsidR="00D56309">
        <w:rPr>
          <w:color w:val="231F20"/>
          <w:w w:val="95"/>
        </w:rPr>
        <w:t>Grampians</w:t>
      </w:r>
      <w:r w:rsidR="00D56309">
        <w:rPr>
          <w:color w:val="231F20"/>
          <w:spacing w:val="15"/>
          <w:w w:val="95"/>
        </w:rPr>
        <w:t xml:space="preserve"> </w:t>
      </w:r>
      <w:r w:rsidR="00D56309">
        <w:rPr>
          <w:color w:val="231F20"/>
          <w:w w:val="95"/>
        </w:rPr>
        <w:t>Shi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8"/>
        </w:numPr>
        <w:tabs>
          <w:tab w:val="left" w:pos="341"/>
        </w:tabs>
        <w:kinsoku w:val="0"/>
        <w:overflowPunct w:val="0"/>
        <w:ind w:left="341"/>
        <w:rPr>
          <w:color w:val="000000"/>
        </w:rPr>
      </w:pPr>
      <w:r>
        <w:rPr>
          <w:color w:val="231F20"/>
          <w:w w:val="95"/>
        </w:rPr>
        <w:t>South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Gippsland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8"/>
        </w:numPr>
        <w:tabs>
          <w:tab w:val="left" w:pos="341"/>
        </w:tabs>
        <w:kinsoku w:val="0"/>
        <w:overflowPunct w:val="0"/>
        <w:ind w:left="341"/>
        <w:rPr>
          <w:color w:val="000000"/>
        </w:rPr>
      </w:pPr>
      <w:r>
        <w:rPr>
          <w:color w:val="231F20"/>
          <w:w w:val="95"/>
        </w:rPr>
        <w:t>Southe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</w:p>
    <w:p w:rsidR="00D56309" w:rsidRDefault="00D56309">
      <w:pPr>
        <w:kinsoku w:val="0"/>
        <w:overflowPunct w:val="0"/>
        <w:spacing w:before="14" w:line="200" w:lineRule="exact"/>
        <w:rPr>
          <w:sz w:val="20"/>
          <w:szCs w:val="20"/>
        </w:rPr>
      </w:pPr>
    </w:p>
    <w:p w:rsidR="00D56309" w:rsidRDefault="00D56309">
      <w:pPr>
        <w:pStyle w:val="Heading4"/>
        <w:numPr>
          <w:ilvl w:val="1"/>
          <w:numId w:val="9"/>
        </w:numPr>
        <w:tabs>
          <w:tab w:val="left" w:pos="565"/>
        </w:tabs>
        <w:kinsoku w:val="0"/>
        <w:overflowPunct w:val="0"/>
        <w:spacing w:before="0"/>
        <w:ind w:left="565"/>
        <w:rPr>
          <w:color w:val="000000"/>
        </w:rPr>
      </w:pPr>
      <w:r>
        <w:rPr>
          <w:color w:val="00B259"/>
          <w:spacing w:val="13"/>
        </w:rPr>
        <w:t>M</w:t>
      </w:r>
      <w:r>
        <w:rPr>
          <w:color w:val="00B259"/>
          <w:spacing w:val="-1"/>
        </w:rPr>
        <w:t>a</w:t>
      </w:r>
      <w:r>
        <w:rPr>
          <w:color w:val="00B259"/>
          <w:spacing w:val="4"/>
        </w:rPr>
        <w:t>n</w:t>
      </w:r>
      <w:r>
        <w:rPr>
          <w:color w:val="00B259"/>
          <w:spacing w:val="-1"/>
        </w:rPr>
        <w:t>a</w:t>
      </w:r>
      <w:r>
        <w:rPr>
          <w:color w:val="00B259"/>
          <w:spacing w:val="9"/>
        </w:rPr>
        <w:t>g</w:t>
      </w:r>
      <w:r>
        <w:rPr>
          <w:color w:val="00B259"/>
          <w:spacing w:val="-1"/>
        </w:rPr>
        <w:t>e</w:t>
      </w:r>
      <w:r>
        <w:rPr>
          <w:color w:val="00B259"/>
          <w:spacing w:val="9"/>
        </w:rPr>
        <w:t>m</w:t>
      </w:r>
      <w:r>
        <w:rPr>
          <w:color w:val="00B259"/>
          <w:spacing w:val="-1"/>
        </w:rPr>
        <w:t>e</w:t>
      </w:r>
      <w:r>
        <w:rPr>
          <w:color w:val="00B259"/>
          <w:spacing w:val="4"/>
        </w:rPr>
        <w:t>n</w:t>
      </w:r>
      <w:r>
        <w:rPr>
          <w:color w:val="00B259"/>
        </w:rPr>
        <w:t>t</w:t>
      </w:r>
      <w:r>
        <w:rPr>
          <w:color w:val="00B259"/>
          <w:spacing w:val="20"/>
        </w:rPr>
        <w:t xml:space="preserve"> </w:t>
      </w:r>
      <w:r>
        <w:rPr>
          <w:color w:val="00B259"/>
          <w:spacing w:val="9"/>
        </w:rPr>
        <w:t>o</w:t>
      </w:r>
      <w:r>
        <w:rPr>
          <w:color w:val="00B259"/>
        </w:rPr>
        <w:t>f</w:t>
      </w:r>
      <w:r>
        <w:rPr>
          <w:color w:val="00B259"/>
          <w:spacing w:val="16"/>
        </w:rPr>
        <w:t xml:space="preserve"> </w:t>
      </w:r>
      <w:r>
        <w:rPr>
          <w:color w:val="00B259"/>
          <w:spacing w:val="13"/>
        </w:rPr>
        <w:t>t</w:t>
      </w:r>
      <w:r>
        <w:rPr>
          <w:color w:val="00B259"/>
          <w:spacing w:val="4"/>
        </w:rPr>
        <w:t>h</w:t>
      </w:r>
      <w:r>
        <w:rPr>
          <w:color w:val="00B259"/>
        </w:rPr>
        <w:t>e</w:t>
      </w:r>
      <w:r>
        <w:rPr>
          <w:color w:val="00B259"/>
          <w:spacing w:val="6"/>
        </w:rPr>
        <w:t xml:space="preserve"> </w:t>
      </w:r>
      <w:r>
        <w:rPr>
          <w:color w:val="00B259"/>
          <w:spacing w:val="9"/>
        </w:rPr>
        <w:t>f</w:t>
      </w:r>
      <w:r>
        <w:rPr>
          <w:color w:val="00B259"/>
          <w:spacing w:val="4"/>
        </w:rPr>
        <w:t>i</w:t>
      </w:r>
      <w:r>
        <w:rPr>
          <w:color w:val="00B259"/>
        </w:rPr>
        <w:t>r</w:t>
      </w:r>
      <w:r>
        <w:rPr>
          <w:color w:val="00B259"/>
          <w:spacing w:val="-1"/>
        </w:rPr>
        <w:t>e</w:t>
      </w:r>
      <w:r>
        <w:rPr>
          <w:color w:val="00B259"/>
        </w:rPr>
        <w:t>s</w:t>
      </w:r>
    </w:p>
    <w:p w:rsidR="00D56309" w:rsidRDefault="00D56309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D56309" w:rsidRDefault="00D56309">
      <w:pPr>
        <w:pStyle w:val="Heading5"/>
        <w:kinsoku w:val="0"/>
        <w:overflowPunct w:val="0"/>
        <w:ind w:left="141"/>
        <w:rPr>
          <w:color w:val="000000"/>
        </w:rPr>
      </w:pPr>
      <w:r>
        <w:rPr>
          <w:color w:val="231F20"/>
          <w:spacing w:val="-4"/>
        </w:rPr>
        <w:t>F</w:t>
      </w:r>
      <w:r>
        <w:rPr>
          <w:color w:val="231F20"/>
          <w:spacing w:val="4"/>
        </w:rPr>
        <w:t>i</w:t>
      </w:r>
      <w:r>
        <w:rPr>
          <w:color w:val="231F20"/>
        </w:rPr>
        <w:t>re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5"/>
        </w:rPr>
        <w:t>S</w:t>
      </w:r>
      <w:r>
        <w:rPr>
          <w:color w:val="231F20"/>
          <w:spacing w:val="3"/>
        </w:rPr>
        <w:t>u</w:t>
      </w:r>
      <w:r>
        <w:rPr>
          <w:color w:val="231F20"/>
          <w:spacing w:val="12"/>
        </w:rPr>
        <w:t>pp</w:t>
      </w:r>
      <w:r>
        <w:rPr>
          <w:color w:val="231F20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ssi</w:t>
      </w:r>
      <w:r>
        <w:rPr>
          <w:color w:val="231F20"/>
          <w:spacing w:val="8"/>
        </w:rPr>
        <w:t>o</w:t>
      </w:r>
      <w:r>
        <w:rPr>
          <w:color w:val="231F20"/>
        </w:rPr>
        <w:t>n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107"/>
        <w:rPr>
          <w:color w:val="000000"/>
        </w:rPr>
      </w:pPr>
      <w:r>
        <w:rPr>
          <w:color w:val="231F20"/>
          <w:spacing w:val="-1"/>
          <w:w w:val="95"/>
        </w:rPr>
        <w:t>Considerabl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fightin</w:t>
      </w:r>
      <w:r>
        <w:rPr>
          <w:color w:val="231F20"/>
          <w:w w:val="95"/>
        </w:rPr>
        <w:t>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esou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ce</w:t>
      </w:r>
      <w:r>
        <w:rPr>
          <w:color w:val="231F20"/>
          <w:w w:val="95"/>
        </w:rPr>
        <w:t>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(includin</w:t>
      </w:r>
      <w:r>
        <w:rPr>
          <w:color w:val="231F20"/>
          <w:w w:val="95"/>
        </w:rPr>
        <w:t>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interstat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support)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committe</w:t>
      </w:r>
      <w:r>
        <w:rPr>
          <w:color w:val="231F20"/>
          <w:w w:val="95"/>
        </w:rPr>
        <w:t>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combatin</w:t>
      </w:r>
      <w:r>
        <w:rPr>
          <w:color w:val="231F20"/>
          <w:w w:val="95"/>
        </w:rPr>
        <w:t>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</w:t>
      </w:r>
      <w:r>
        <w:rPr>
          <w:color w:val="231F20"/>
          <w:w w:val="95"/>
        </w:rPr>
        <w:t>.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addition</w:t>
      </w:r>
      <w:r>
        <w:rPr>
          <w:color w:val="231F20"/>
          <w:w w:val="95"/>
        </w:rPr>
        <w:t>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countless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personne</w:t>
      </w:r>
      <w:r>
        <w:rPr>
          <w:color w:val="231F20"/>
          <w:w w:val="95"/>
        </w:rPr>
        <w:t>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volunteer</w:t>
      </w:r>
      <w:r>
        <w:rPr>
          <w:color w:val="231F20"/>
          <w:w w:val="95"/>
        </w:rPr>
        <w:t>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ac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os</w:t>
      </w:r>
      <w:r>
        <w:rPr>
          <w:color w:val="231F20"/>
          <w:w w:val="95"/>
        </w:rPr>
        <w:t>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nume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ou</w:t>
      </w:r>
      <w:r>
        <w:rPr>
          <w:color w:val="231F20"/>
          <w:w w:val="95"/>
        </w:rPr>
        <w:t>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gove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"/>
          <w:w w:val="95"/>
        </w:rPr>
        <w:t>nment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department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agencies</w:t>
      </w:r>
      <w:r>
        <w:rPr>
          <w:color w:val="231F20"/>
          <w:w w:val="95"/>
        </w:rPr>
        <w:t>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loca</w:t>
      </w:r>
      <w:r>
        <w:rPr>
          <w:color w:val="231F20"/>
          <w:w w:val="95"/>
        </w:rPr>
        <w:t>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gove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"/>
          <w:w w:val="95"/>
        </w:rPr>
        <w:t>nment</w:t>
      </w:r>
      <w:r>
        <w:rPr>
          <w:color w:val="231F20"/>
          <w:w w:val="95"/>
        </w:rPr>
        <w:t>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voluntee</w:t>
      </w:r>
      <w:r>
        <w:rPr>
          <w:color w:val="231F20"/>
          <w:w w:val="95"/>
        </w:rPr>
        <w:t>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organisation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involve</w:t>
      </w:r>
      <w:r>
        <w:rPr>
          <w:color w:val="231F20"/>
          <w:w w:val="95"/>
        </w:rPr>
        <w:t>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supporting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spacing w:val="-1"/>
          <w:w w:val="95"/>
        </w:rPr>
        <w:t>supp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essio</w:t>
      </w:r>
      <w:r>
        <w:rPr>
          <w:color w:val="231F20"/>
          <w:w w:val="95"/>
        </w:rPr>
        <w:t>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activitie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continu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suppor</w:t>
      </w:r>
      <w:r>
        <w:rPr>
          <w:color w:val="231F20"/>
          <w:w w:val="95"/>
        </w:rPr>
        <w:t>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ecover</w:t>
      </w:r>
      <w:r>
        <w:rPr>
          <w:color w:val="231F20"/>
          <w:w w:val="95"/>
        </w:rPr>
        <w:t>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1"/>
          <w:w w:val="95"/>
        </w:rPr>
        <w:t>forts.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voluntee</w:t>
      </w:r>
      <w:r>
        <w:rPr>
          <w:color w:val="231F20"/>
          <w:w w:val="95"/>
        </w:rPr>
        <w:t>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1"/>
          <w:w w:val="95"/>
        </w:rPr>
        <w:t>fort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integra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par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successfu</w:t>
      </w:r>
      <w:r>
        <w:rPr>
          <w:color w:val="231F20"/>
          <w:w w:val="95"/>
        </w:rPr>
        <w:t>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espons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activitie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unde</w:t>
      </w:r>
      <w:r>
        <w:rPr>
          <w:color w:val="231F20"/>
          <w:w w:val="95"/>
        </w:rPr>
        <w:t>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Stat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Emergency Respons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Plan.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162"/>
        <w:rPr>
          <w:color w:val="000000"/>
        </w:rPr>
      </w:pP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3"/>
          <w:w w:val="95"/>
        </w:rPr>
        <w:t>T</w:t>
      </w:r>
      <w:r>
        <w:rPr>
          <w:color w:val="231F20"/>
          <w:spacing w:val="-1"/>
          <w:w w:val="95"/>
        </w:rPr>
        <w:t>askfo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acknowledge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woul</w:t>
      </w:r>
      <w:r>
        <w:rPr>
          <w:color w:val="231F20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agai</w:t>
      </w:r>
      <w:r>
        <w:rPr>
          <w:color w:val="231F20"/>
          <w:w w:val="95"/>
        </w:rPr>
        <w:t>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"/>
          <w:w w:val="95"/>
        </w:rPr>
        <w:t>lik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exten</w:t>
      </w:r>
      <w:r>
        <w:rPr>
          <w:color w:val="231F20"/>
          <w:w w:val="95"/>
        </w:rPr>
        <w:t>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its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1"/>
          <w:w w:val="95"/>
        </w:rPr>
        <w:t>gratitud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mo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tha</w:t>
      </w:r>
      <w:r>
        <w:rPr>
          <w:color w:val="231F20"/>
          <w:w w:val="95"/>
        </w:rPr>
        <w:t>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500</w:t>
      </w:r>
      <w:r>
        <w:rPr>
          <w:color w:val="231F20"/>
          <w:w w:val="95"/>
        </w:rPr>
        <w:t>0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volunteer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pai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personnel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1"/>
          <w:w w:val="95"/>
        </w:rPr>
        <w:t>wh</w:t>
      </w:r>
      <w:r>
        <w:rPr>
          <w:color w:val="231F20"/>
          <w:w w:val="95"/>
        </w:rPr>
        <w:t>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involve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supp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essio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those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wh</w:t>
      </w:r>
      <w:r>
        <w:rPr>
          <w:color w:val="231F20"/>
          <w:w w:val="95"/>
        </w:rPr>
        <w:t>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ovide</w:t>
      </w:r>
      <w:r>
        <w:rPr>
          <w:color w:val="231F20"/>
          <w:w w:val="95"/>
        </w:rPr>
        <w:t>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rang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backu</w:t>
      </w:r>
      <w:r>
        <w:rPr>
          <w:color w:val="231F20"/>
          <w:w w:val="95"/>
        </w:rPr>
        <w:t>p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suppor</w:t>
      </w:r>
      <w:r>
        <w:rPr>
          <w:color w:val="231F20"/>
          <w:w w:val="95"/>
        </w:rPr>
        <w:t>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them.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239"/>
        <w:rPr>
          <w:color w:val="000000"/>
        </w:rPr>
      </w:pP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3"/>
          <w:w w:val="95"/>
        </w:rPr>
        <w:t>T</w:t>
      </w:r>
      <w:r>
        <w:rPr>
          <w:color w:val="231F20"/>
          <w:spacing w:val="-1"/>
          <w:w w:val="95"/>
        </w:rPr>
        <w:t>askfo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woul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als</w:t>
      </w:r>
      <w:r>
        <w:rPr>
          <w:color w:val="231F20"/>
          <w:w w:val="95"/>
        </w:rPr>
        <w:t>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lik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acknowledg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many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1"/>
          <w:w w:val="95"/>
        </w:rPr>
        <w:t>individual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businesse</w:t>
      </w:r>
      <w:r>
        <w:rPr>
          <w:color w:val="231F20"/>
          <w:w w:val="95"/>
        </w:rPr>
        <w:t>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wh</w:t>
      </w:r>
      <w:r>
        <w:rPr>
          <w:color w:val="231F20"/>
          <w:w w:val="95"/>
        </w:rPr>
        <w:t>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contribute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time</w:t>
      </w:r>
      <w:r>
        <w:rPr>
          <w:color w:val="231F20"/>
          <w:w w:val="95"/>
        </w:rPr>
        <w:t>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good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service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durin</w:t>
      </w:r>
      <w:r>
        <w:rPr>
          <w:color w:val="231F20"/>
          <w:w w:val="95"/>
        </w:rPr>
        <w:t>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emergenc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Loca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businesse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g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oup</w:t>
      </w:r>
      <w:r>
        <w:rPr>
          <w:color w:val="231F20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5"/>
          <w:w w:val="95"/>
        </w:rPr>
        <w:t>f</w:t>
      </w:r>
      <w:r>
        <w:rPr>
          <w:color w:val="231F20"/>
          <w:spacing w:val="-1"/>
          <w:w w:val="95"/>
        </w:rPr>
        <w:t>fe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facilitie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service</w:t>
      </w:r>
      <w:r>
        <w:rPr>
          <w:color w:val="231F20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n</w:t>
      </w:r>
      <w:r>
        <w:rPr>
          <w:color w:val="231F20"/>
          <w:w w:val="95"/>
        </w:rPr>
        <w:t>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cost.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"/>
          <w:w w:val="95"/>
        </w:rPr>
        <w:t>Sta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healt</w:t>
      </w:r>
      <w:r>
        <w:rPr>
          <w:color w:val="231F20"/>
          <w:w w:val="95"/>
        </w:rPr>
        <w:t>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services</w:t>
      </w:r>
      <w:r>
        <w:rPr>
          <w:color w:val="231F20"/>
          <w:w w:val="95"/>
        </w:rPr>
        <w:t>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bus</w:t>
      </w:r>
      <w:r>
        <w:rPr>
          <w:color w:val="231F20"/>
          <w:w w:val="95"/>
        </w:rPr>
        <w:t>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nursin</w:t>
      </w:r>
      <w:r>
        <w:rPr>
          <w:color w:val="231F20"/>
          <w:w w:val="95"/>
        </w:rPr>
        <w:t>g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cent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es, hospital</w:t>
      </w:r>
      <w:r>
        <w:rPr>
          <w:color w:val="231F20"/>
          <w:w w:val="95"/>
        </w:rPr>
        <w:t>s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1"/>
          <w:w w:val="95"/>
        </w:rPr>
        <w:t>neighbourhoo</w:t>
      </w:r>
      <w:r>
        <w:rPr>
          <w:color w:val="231F20"/>
          <w:w w:val="95"/>
        </w:rPr>
        <w:t>d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1"/>
          <w:w w:val="95"/>
        </w:rPr>
        <w:t>house</w:t>
      </w:r>
      <w:r>
        <w:rPr>
          <w:color w:val="231F20"/>
          <w:w w:val="95"/>
        </w:rPr>
        <w:t>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1"/>
          <w:w w:val="95"/>
        </w:rPr>
        <w:t>supporte</w:t>
      </w:r>
      <w:r>
        <w:rPr>
          <w:color w:val="231F20"/>
          <w:w w:val="95"/>
        </w:rPr>
        <w:t>d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1"/>
          <w:w w:val="95"/>
        </w:rPr>
        <w:t>communities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wit</w:t>
      </w:r>
      <w:r>
        <w:rPr>
          <w:color w:val="231F20"/>
          <w:w w:val="95"/>
        </w:rPr>
        <w:t>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healt</w:t>
      </w:r>
      <w:r>
        <w:rPr>
          <w:color w:val="231F20"/>
          <w:w w:val="95"/>
        </w:rPr>
        <w:t>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ca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informatio</w:t>
      </w:r>
      <w:r>
        <w:rPr>
          <w:color w:val="231F20"/>
          <w:w w:val="95"/>
        </w:rPr>
        <w:t>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counselling</w:t>
      </w:r>
      <w:r>
        <w:rPr>
          <w:color w:val="231F20"/>
          <w:w w:val="95"/>
        </w:rPr>
        <w:t>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Man</w:t>
      </w:r>
      <w:r>
        <w:rPr>
          <w:color w:val="231F20"/>
          <w:w w:val="95"/>
        </w:rPr>
        <w:t>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employers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1"/>
          <w:w w:val="95"/>
        </w:rPr>
        <w:t>ac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os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Stat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supporte</w:t>
      </w:r>
      <w:r>
        <w:rPr>
          <w:color w:val="231F20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thei</w:t>
      </w:r>
      <w:r>
        <w:rPr>
          <w:color w:val="231F20"/>
          <w:w w:val="95"/>
        </w:rPr>
        <w:t>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employee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servin</w:t>
      </w:r>
      <w:r>
        <w:rPr>
          <w:color w:val="231F20"/>
          <w:w w:val="95"/>
        </w:rPr>
        <w:t>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spacing w:val="-1"/>
          <w:w w:val="94"/>
        </w:rPr>
        <w:t xml:space="preserve"> </w:t>
      </w:r>
      <w:r>
        <w:rPr>
          <w:color w:val="231F20"/>
          <w:spacing w:val="-1"/>
          <w:w w:val="95"/>
        </w:rPr>
        <w:t>volunteer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durin</w:t>
      </w:r>
      <w:r>
        <w:rPr>
          <w:color w:val="231F20"/>
          <w:w w:val="95"/>
        </w:rPr>
        <w:t>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bushfi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period.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ind w:left="141"/>
        <w:rPr>
          <w:color w:val="000000"/>
        </w:rPr>
      </w:pPr>
      <w:r>
        <w:rPr>
          <w:color w:val="231F20"/>
          <w:spacing w:val="2"/>
        </w:rPr>
        <w:t>L</w:t>
      </w:r>
      <w:r>
        <w:rPr>
          <w:color w:val="231F20"/>
          <w:spacing w:val="6"/>
        </w:rPr>
        <w:t>o</w:t>
      </w:r>
      <w:r>
        <w:rPr>
          <w:color w:val="231F20"/>
          <w:spacing w:val="11"/>
        </w:rPr>
        <w:t>c</w:t>
      </w:r>
      <w:r>
        <w:rPr>
          <w:color w:val="231F20"/>
          <w:spacing w:val="-2"/>
        </w:rPr>
        <w:t>a</w:t>
      </w:r>
      <w:r>
        <w:rPr>
          <w:color w:val="231F20"/>
        </w:rPr>
        <w:t>l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6"/>
        </w:rPr>
        <w:t>go</w:t>
      </w:r>
      <w:r>
        <w:rPr>
          <w:color w:val="231F20"/>
          <w:spacing w:val="2"/>
        </w:rPr>
        <w:t>v</w:t>
      </w:r>
      <w:r>
        <w:rPr>
          <w:color w:val="231F20"/>
          <w:spacing w:val="-2"/>
        </w:rPr>
        <w:t>e</w:t>
      </w:r>
      <w:r>
        <w:rPr>
          <w:color w:val="231F20"/>
          <w:spacing w:val="6"/>
        </w:rPr>
        <w:t>r</w:t>
      </w:r>
      <w:r>
        <w:rPr>
          <w:color w:val="231F20"/>
          <w:spacing w:val="2"/>
        </w:rPr>
        <w:t>n</w:t>
      </w:r>
      <w:r>
        <w:rPr>
          <w:color w:val="231F20"/>
          <w:spacing w:val="6"/>
        </w:rPr>
        <w:t>m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n</w:t>
      </w:r>
      <w:r>
        <w:rPr>
          <w:color w:val="231F20"/>
        </w:rPr>
        <w:t>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11"/>
        </w:rPr>
        <w:t>c</w:t>
      </w:r>
      <w:r>
        <w:rPr>
          <w:color w:val="231F20"/>
          <w:spacing w:val="10"/>
        </w:rPr>
        <w:t>t</w:t>
      </w:r>
      <w:r>
        <w:rPr>
          <w:color w:val="231F20"/>
          <w:spacing w:val="2"/>
        </w:rPr>
        <w:t>ivi</w:t>
      </w:r>
      <w:r>
        <w:rPr>
          <w:color w:val="231F20"/>
          <w:spacing w:val="10"/>
        </w:rPr>
        <w:t>t</w:t>
      </w:r>
      <w:r>
        <w:rPr>
          <w:color w:val="231F20"/>
          <w:spacing w:val="2"/>
        </w:rPr>
        <w:t>i</w:t>
      </w:r>
      <w:r>
        <w:rPr>
          <w:color w:val="231F20"/>
          <w:spacing w:val="-2"/>
        </w:rPr>
        <w:t>e</w:t>
      </w:r>
      <w:r>
        <w:rPr>
          <w:color w:val="231F20"/>
        </w:rPr>
        <w:t>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7"/>
        <w:rPr>
          <w:color w:val="000000"/>
        </w:rPr>
      </w:pPr>
      <w:r>
        <w:rPr>
          <w:color w:val="231F20"/>
          <w:spacing w:val="-1"/>
          <w:w w:val="95"/>
        </w:rPr>
        <w:t>Actin</w:t>
      </w:r>
      <w:r>
        <w:rPr>
          <w:color w:val="231F20"/>
          <w:w w:val="95"/>
        </w:rPr>
        <w:t>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firs</w:t>
      </w:r>
      <w:r>
        <w:rPr>
          <w:color w:val="231F20"/>
          <w:w w:val="95"/>
        </w:rPr>
        <w:t>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poin</w:t>
      </w:r>
      <w:r>
        <w:rPr>
          <w:color w:val="231F20"/>
          <w:w w:val="95"/>
        </w:rPr>
        <w:t>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contac</w:t>
      </w:r>
      <w:r>
        <w:rPr>
          <w:color w:val="231F20"/>
          <w:w w:val="95"/>
        </w:rPr>
        <w:t>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rang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ecovery services</w:t>
      </w:r>
      <w:r>
        <w:rPr>
          <w:color w:val="231F20"/>
          <w:w w:val="95"/>
        </w:rPr>
        <w:t>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loca</w:t>
      </w:r>
      <w:r>
        <w:rPr>
          <w:color w:val="231F20"/>
          <w:w w:val="95"/>
        </w:rPr>
        <w:t>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gove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"/>
          <w:w w:val="95"/>
        </w:rPr>
        <w:t>nmen</w:t>
      </w:r>
      <w:r>
        <w:rPr>
          <w:color w:val="231F20"/>
          <w:w w:val="95"/>
        </w:rPr>
        <w:t>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establishe</w:t>
      </w:r>
      <w:r>
        <w:rPr>
          <w:color w:val="231F20"/>
          <w:w w:val="95"/>
        </w:rPr>
        <w:t>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numbe</w:t>
      </w:r>
      <w:r>
        <w:rPr>
          <w:color w:val="231F20"/>
          <w:w w:val="95"/>
        </w:rPr>
        <w:t>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emergency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2"/>
          <w:w w:val="95"/>
        </w:rPr>
        <w:t>elie</w:t>
      </w:r>
      <w:r>
        <w:rPr>
          <w:color w:val="231F20"/>
          <w:w w:val="95"/>
        </w:rPr>
        <w:t>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cent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initia</w:t>
      </w:r>
      <w:r>
        <w:rPr>
          <w:color w:val="231F20"/>
          <w:w w:val="95"/>
        </w:rPr>
        <w:t>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suppor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shelte</w:t>
      </w:r>
      <w:r>
        <w:rPr>
          <w:color w:val="231F20"/>
          <w:w w:val="95"/>
        </w:rPr>
        <w:t>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thos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people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wh</w:t>
      </w:r>
      <w:r>
        <w:rPr>
          <w:color w:val="231F20"/>
          <w:w w:val="95"/>
        </w:rPr>
        <w:t>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chos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"/>
          <w:w w:val="95"/>
        </w:rPr>
        <w:t>leav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thei</w:t>
      </w:r>
      <w:r>
        <w:rPr>
          <w:color w:val="231F20"/>
          <w:w w:val="95"/>
        </w:rPr>
        <w:t>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homes</w:t>
      </w:r>
      <w:r>
        <w:rPr>
          <w:color w:val="231F20"/>
          <w:w w:val="95"/>
        </w:rPr>
        <w:t>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Onc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immediat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ea</w:t>
      </w:r>
      <w:r>
        <w:rPr>
          <w:color w:val="231F20"/>
          <w:w w:val="95"/>
        </w:rPr>
        <w:t>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ha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passed</w:t>
      </w:r>
      <w:r>
        <w:rPr>
          <w:color w:val="231F20"/>
          <w:w w:val="95"/>
        </w:rPr>
        <w:t>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ecover</w:t>
      </w:r>
      <w:r>
        <w:rPr>
          <w:color w:val="231F20"/>
          <w:w w:val="95"/>
        </w:rPr>
        <w:t>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cent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establishe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at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Anakie</w:t>
      </w:r>
      <w:r>
        <w:rPr>
          <w:color w:val="231F20"/>
          <w:w w:val="95"/>
        </w:rPr>
        <w:t>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Arara</w:t>
      </w:r>
      <w:r>
        <w:rPr>
          <w:color w:val="231F20"/>
          <w:w w:val="95"/>
        </w:rPr>
        <w:t>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Stawel</w:t>
      </w:r>
      <w:r>
        <w:rPr>
          <w:color w:val="231F20"/>
          <w:w w:val="95"/>
        </w:rPr>
        <w:t>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advice</w:t>
      </w:r>
      <w:r>
        <w:rPr>
          <w:color w:val="231F20"/>
          <w:w w:val="95"/>
        </w:rPr>
        <w:t>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immediate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1"/>
          <w:w w:val="95"/>
        </w:rPr>
        <w:t>assistanc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2"/>
          <w:w w:val="95"/>
        </w:rPr>
        <w:t>ferra</w:t>
      </w:r>
      <w:r>
        <w:rPr>
          <w:color w:val="231F20"/>
          <w:w w:val="95"/>
        </w:rPr>
        <w:t>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app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opriat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loca</w:t>
      </w:r>
      <w:r>
        <w:rPr>
          <w:color w:val="231F20"/>
          <w:w w:val="95"/>
        </w:rPr>
        <w:t>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servic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oviders.</w:t>
      </w:r>
    </w:p>
    <w:p w:rsidR="00D56309" w:rsidRDefault="00D56309">
      <w:pPr>
        <w:pStyle w:val="BodyText"/>
        <w:kinsoku w:val="0"/>
        <w:overflowPunct w:val="0"/>
        <w:spacing w:before="78" w:line="301" w:lineRule="auto"/>
        <w:ind w:left="141" w:right="661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231F20"/>
          <w:spacing w:val="-1"/>
          <w:w w:val="95"/>
        </w:rPr>
        <w:lastRenderedPageBreak/>
        <w:t>Th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24"/>
          <w:w w:val="95"/>
        </w:rPr>
        <w:t>T</w:t>
      </w:r>
      <w:r>
        <w:rPr>
          <w:color w:val="231F20"/>
          <w:spacing w:val="-1"/>
          <w:w w:val="95"/>
        </w:rPr>
        <w:t>askfo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c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congratulate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loca</w:t>
      </w:r>
      <w:r>
        <w:rPr>
          <w:color w:val="231F20"/>
          <w:w w:val="95"/>
        </w:rPr>
        <w:t>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gove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1"/>
          <w:w w:val="95"/>
        </w:rPr>
        <w:t>nment</w:t>
      </w:r>
      <w:r>
        <w:rPr>
          <w:color w:val="231F20"/>
          <w:w w:val="95"/>
        </w:rPr>
        <w:t>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wh</w:t>
      </w:r>
      <w:r>
        <w:rPr>
          <w:color w:val="231F20"/>
          <w:w w:val="95"/>
        </w:rPr>
        <w:t>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have</w:t>
      </w:r>
      <w:r>
        <w:rPr>
          <w:color w:val="231F20"/>
          <w:spacing w:val="-1"/>
          <w:w w:val="94"/>
        </w:rPr>
        <w:t xml:space="preserve"> </w:t>
      </w:r>
      <w:r>
        <w:rPr>
          <w:color w:val="231F20"/>
          <w:spacing w:val="-1"/>
          <w:w w:val="95"/>
        </w:rPr>
        <w:t>show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st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on</w:t>
      </w:r>
      <w:r>
        <w:rPr>
          <w:color w:val="231F20"/>
          <w:w w:val="95"/>
        </w:rPr>
        <w:t>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leadershi</w:t>
      </w:r>
      <w:r>
        <w:rPr>
          <w:color w:val="231F20"/>
          <w:w w:val="95"/>
        </w:rPr>
        <w:t>p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espondin</w:t>
      </w:r>
      <w:r>
        <w:rPr>
          <w:color w:val="231F20"/>
          <w:w w:val="95"/>
        </w:rPr>
        <w:t>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need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their communities</w:t>
      </w:r>
      <w:r>
        <w:rPr>
          <w:color w:val="231F20"/>
          <w:w w:val="95"/>
        </w:rPr>
        <w:t>.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Particula</w:t>
      </w:r>
      <w:r>
        <w:rPr>
          <w:color w:val="231F20"/>
          <w:w w:val="95"/>
        </w:rPr>
        <w:t>r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1"/>
          <w:w w:val="95"/>
        </w:rPr>
        <w:t>acknowledgemen</w:t>
      </w:r>
      <w:r>
        <w:rPr>
          <w:color w:val="231F20"/>
          <w:w w:val="95"/>
        </w:rPr>
        <w:t>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1"/>
          <w:w w:val="95"/>
        </w:rPr>
        <w:t>mus</w:t>
      </w:r>
      <w:r>
        <w:rPr>
          <w:color w:val="231F20"/>
          <w:w w:val="95"/>
        </w:rPr>
        <w:t>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1"/>
          <w:w w:val="95"/>
        </w:rPr>
        <w:t>g</w:t>
      </w:r>
      <w:r>
        <w:rPr>
          <w:color w:val="231F20"/>
          <w:w w:val="95"/>
        </w:rPr>
        <w:t>o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1"/>
          <w:w w:val="95"/>
        </w:rPr>
        <w:t>those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council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that</w:t>
      </w:r>
      <w:r>
        <w:rPr>
          <w:color w:val="231F20"/>
          <w:w w:val="95"/>
        </w:rPr>
        <w:t>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althoug</w:t>
      </w:r>
      <w:r>
        <w:rPr>
          <w:color w:val="231F20"/>
          <w:w w:val="95"/>
        </w:rPr>
        <w:t>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una</w:t>
      </w:r>
      <w:r>
        <w:rPr>
          <w:color w:val="231F20"/>
          <w:spacing w:val="-5"/>
          <w:w w:val="95"/>
        </w:rPr>
        <w:t>f</w:t>
      </w:r>
      <w:r>
        <w:rPr>
          <w:color w:val="231F20"/>
          <w:spacing w:val="-1"/>
          <w:w w:val="95"/>
        </w:rPr>
        <w:t>fecte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themselves, 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ovide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rang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suppor</w:t>
      </w:r>
      <w:r>
        <w:rPr>
          <w:color w:val="231F20"/>
          <w:w w:val="95"/>
        </w:rPr>
        <w:t>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assistanc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their neighbourin</w:t>
      </w:r>
      <w:r>
        <w:rPr>
          <w:color w:val="231F20"/>
          <w:w w:val="95"/>
        </w:rPr>
        <w:t>g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1"/>
          <w:w w:val="95"/>
        </w:rPr>
        <w:t>councils.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ind w:left="141"/>
        <w:rPr>
          <w:color w:val="000000"/>
        </w:rPr>
      </w:pPr>
      <w:r>
        <w:rPr>
          <w:color w:val="231F20"/>
          <w:spacing w:val="-2"/>
        </w:rPr>
        <w:t>C</w:t>
      </w:r>
      <w:r>
        <w:rPr>
          <w:color w:val="231F20"/>
          <w:spacing w:val="6"/>
        </w:rPr>
        <w:t>omm</w:t>
      </w:r>
      <w:r>
        <w:rPr>
          <w:color w:val="231F20"/>
          <w:spacing w:val="2"/>
        </w:rPr>
        <w:t>uni</w:t>
      </w:r>
      <w:r>
        <w:rPr>
          <w:color w:val="231F20"/>
          <w:spacing w:val="10"/>
        </w:rPr>
        <w:t>t</w:t>
      </w:r>
      <w:r>
        <w:rPr>
          <w:color w:val="231F20"/>
        </w:rPr>
        <w:t>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in</w:t>
      </w:r>
      <w:r>
        <w:rPr>
          <w:color w:val="231F20"/>
          <w:spacing w:val="10"/>
        </w:rPr>
        <w:t>t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>r</w:t>
      </w:r>
      <w:r>
        <w:rPr>
          <w:color w:val="231F20"/>
          <w:spacing w:val="-2"/>
        </w:rPr>
        <w:t>a</w:t>
      </w:r>
      <w:r>
        <w:rPr>
          <w:color w:val="231F20"/>
          <w:spacing w:val="11"/>
        </w:rPr>
        <w:t>c</w:t>
      </w:r>
      <w:r>
        <w:rPr>
          <w:color w:val="231F20"/>
          <w:spacing w:val="10"/>
        </w:rPr>
        <w:t>t</w:t>
      </w:r>
      <w:r>
        <w:rPr>
          <w:color w:val="231F20"/>
          <w:spacing w:val="2"/>
        </w:rPr>
        <w:t>i</w:t>
      </w:r>
      <w:r>
        <w:rPr>
          <w:color w:val="231F20"/>
          <w:spacing w:val="6"/>
        </w:rPr>
        <w:t>o</w:t>
      </w:r>
      <w:r>
        <w:rPr>
          <w:color w:val="231F20"/>
        </w:rPr>
        <w:t>n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303"/>
        <w:rPr>
          <w:color w:val="000000"/>
        </w:rPr>
      </w:pPr>
      <w:r>
        <w:rPr>
          <w:color w:val="231F20"/>
          <w:spacing w:val="-1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meeting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hel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bot</w:t>
      </w:r>
      <w:r>
        <w:rPr>
          <w:color w:val="231F20"/>
          <w:w w:val="95"/>
        </w:rPr>
        <w:t>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e-fi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durin</w:t>
      </w:r>
      <w:r>
        <w:rPr>
          <w:color w:val="231F20"/>
          <w:w w:val="95"/>
        </w:rPr>
        <w:t>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actua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events</w:t>
      </w:r>
      <w:r>
        <w:rPr>
          <w:color w:val="231F20"/>
          <w:w w:val="95"/>
        </w:rPr>
        <w:t>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meeting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excellen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opportunit</w:t>
      </w:r>
      <w:r>
        <w:rPr>
          <w:color w:val="231F20"/>
          <w:w w:val="95"/>
        </w:rPr>
        <w:t>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  <w:spacing w:val="-1"/>
          <w:w w:val="95"/>
        </w:rPr>
        <w:t>infor</w:t>
      </w:r>
      <w:r>
        <w:rPr>
          <w:color w:val="231F20"/>
          <w:w w:val="95"/>
        </w:rPr>
        <w:t>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advis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esident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wha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w w:val="95"/>
        </w:rPr>
        <w:t>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coul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expec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when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occur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wha</w:t>
      </w:r>
      <w:r>
        <w:rPr>
          <w:color w:val="231F20"/>
          <w:w w:val="95"/>
        </w:rPr>
        <w:t>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w w:val="95"/>
        </w:rPr>
        <w:t>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coul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d</w:t>
      </w:r>
      <w:r>
        <w:rPr>
          <w:color w:val="231F20"/>
          <w:w w:val="95"/>
        </w:rPr>
        <w:t>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otec</w:t>
      </w:r>
      <w:r>
        <w:rPr>
          <w:color w:val="231F20"/>
          <w:w w:val="95"/>
        </w:rPr>
        <w:t>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themselve</w:t>
      </w:r>
      <w:r>
        <w:rPr>
          <w:color w:val="231F20"/>
          <w:w w:val="95"/>
        </w:rPr>
        <w:t>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thei</w:t>
      </w:r>
      <w:r>
        <w:rPr>
          <w:color w:val="231F20"/>
          <w:w w:val="95"/>
        </w:rPr>
        <w:t>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operties</w:t>
      </w:r>
      <w:r>
        <w:rPr>
          <w:color w:val="231F20"/>
          <w:w w:val="95"/>
        </w:rPr>
        <w:t>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leve</w:t>
      </w:r>
      <w:r>
        <w:rPr>
          <w:color w:val="231F20"/>
          <w:w w:val="95"/>
        </w:rPr>
        <w:t>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attendanc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thes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community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spacing w:val="-1"/>
          <w:w w:val="95"/>
        </w:rPr>
        <w:t>meeting</w:t>
      </w:r>
      <w:r>
        <w:rPr>
          <w:color w:val="231F20"/>
          <w:w w:val="95"/>
        </w:rPr>
        <w:t>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wa</w:t>
      </w:r>
      <w:r>
        <w:rPr>
          <w:color w:val="231F20"/>
          <w:w w:val="95"/>
        </w:rPr>
        <w:t>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mo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tha</w:t>
      </w:r>
      <w:r>
        <w:rPr>
          <w:color w:val="231F20"/>
          <w:w w:val="95"/>
        </w:rPr>
        <w:t>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doubl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tha</w:t>
      </w:r>
      <w:r>
        <w:rPr>
          <w:color w:val="231F20"/>
          <w:w w:val="95"/>
        </w:rPr>
        <w:t>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eviou</w:t>
      </w:r>
      <w:r>
        <w:rPr>
          <w:color w:val="231F20"/>
          <w:w w:val="95"/>
        </w:rPr>
        <w:t>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</w:t>
      </w:r>
      <w:r>
        <w:rPr>
          <w:color w:val="231F20"/>
          <w:w w:val="95"/>
        </w:rPr>
        <w:t>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whic</w:t>
      </w:r>
      <w:r>
        <w:rPr>
          <w:color w:val="231F20"/>
          <w:w w:val="95"/>
        </w:rPr>
        <w:t>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2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indicato</w:t>
      </w:r>
      <w:r>
        <w:rPr>
          <w:color w:val="231F20"/>
          <w:w w:val="95"/>
        </w:rPr>
        <w:t>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g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eate</w:t>
      </w:r>
      <w:r>
        <w:rPr>
          <w:color w:val="231F20"/>
          <w:w w:val="95"/>
        </w:rPr>
        <w:t>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involvemen</w:t>
      </w:r>
      <w:r>
        <w:rPr>
          <w:color w:val="231F20"/>
          <w:w w:val="95"/>
        </w:rPr>
        <w:t>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enhanced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empowerment</w:t>
      </w:r>
      <w:r>
        <w:rPr>
          <w:color w:val="231F20"/>
          <w:w w:val="95"/>
        </w:rPr>
        <w:t>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lesson</w:t>
      </w:r>
      <w:r>
        <w:rPr>
          <w:color w:val="231F20"/>
          <w:w w:val="95"/>
        </w:rPr>
        <w:t>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2"/>
          <w:w w:val="95"/>
        </w:rPr>
        <w:t>lea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1"/>
          <w:w w:val="95"/>
        </w:rPr>
        <w:t>ne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2003.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459"/>
        <w:rPr>
          <w:color w:val="000000"/>
        </w:rPr>
      </w:pPr>
      <w:r>
        <w:rPr>
          <w:color w:val="231F20"/>
          <w:spacing w:val="-1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meeting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als</w:t>
      </w:r>
      <w:r>
        <w:rPr>
          <w:color w:val="231F20"/>
          <w:w w:val="95"/>
        </w:rPr>
        <w:t>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ove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g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ea</w:t>
      </w:r>
      <w:r>
        <w:rPr>
          <w:color w:val="231F20"/>
          <w:w w:val="95"/>
        </w:rPr>
        <w:t>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opportunit</w:t>
      </w:r>
      <w:r>
        <w:rPr>
          <w:color w:val="231F20"/>
          <w:w w:val="95"/>
        </w:rPr>
        <w:t>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specifi</w:t>
      </w:r>
      <w:r>
        <w:rPr>
          <w:color w:val="231F20"/>
          <w:w w:val="95"/>
        </w:rPr>
        <w:t>c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informatio</w:t>
      </w:r>
      <w:r>
        <w:rPr>
          <w:color w:val="231F20"/>
          <w:w w:val="95"/>
        </w:rPr>
        <w:t>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2"/>
          <w:w w:val="95"/>
        </w:rPr>
        <w:t>(eg</w:t>
      </w:r>
      <w:r>
        <w:rPr>
          <w:color w:val="231F20"/>
          <w:w w:val="95"/>
        </w:rPr>
        <w:t>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cor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ect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oa</w:t>
      </w:r>
      <w:r>
        <w:rPr>
          <w:color w:val="231F20"/>
          <w:w w:val="95"/>
        </w:rPr>
        <w:t>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name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maps</w:t>
      </w:r>
      <w:r>
        <w:rPr>
          <w:color w:val="231F20"/>
          <w:w w:val="95"/>
        </w:rPr>
        <w:t>)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tha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assiste</w:t>
      </w:r>
      <w:r>
        <w:rPr>
          <w:color w:val="231F20"/>
          <w:w w:val="95"/>
        </w:rPr>
        <w:t>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Inciden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Management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23"/>
          <w:w w:val="95"/>
        </w:rPr>
        <w:t>T</w:t>
      </w:r>
      <w:r>
        <w:rPr>
          <w:color w:val="231F20"/>
          <w:spacing w:val="-1"/>
          <w:w w:val="95"/>
        </w:rPr>
        <w:t>eam</w:t>
      </w:r>
      <w:r>
        <w:rPr>
          <w:color w:val="231F20"/>
          <w:w w:val="95"/>
        </w:rPr>
        <w:t>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ovidin</w:t>
      </w:r>
      <w:r>
        <w:rPr>
          <w:color w:val="231F20"/>
          <w:w w:val="95"/>
        </w:rPr>
        <w:t>g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  <w:w w:val="95"/>
        </w:rPr>
        <w:t>accurat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1"/>
          <w:w w:val="95"/>
        </w:rPr>
        <w:t>up-to-dat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information.</w:t>
      </w:r>
      <w:r>
        <w:rPr>
          <w:color w:val="231F20"/>
          <w:spacing w:val="-1"/>
          <w:w w:val="96"/>
        </w:rPr>
        <w:t xml:space="preserve">  </w:t>
      </w:r>
      <w:r>
        <w:rPr>
          <w:color w:val="231F20"/>
          <w:spacing w:val="-1"/>
          <w:w w:val="95"/>
        </w:rPr>
        <w:t>Som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interaction</w:t>
      </w:r>
      <w:r>
        <w:rPr>
          <w:color w:val="231F20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les</w:t>
      </w:r>
      <w:r>
        <w:rPr>
          <w:color w:val="231F20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forma</w:t>
      </w:r>
      <w:r>
        <w:rPr>
          <w:color w:val="231F20"/>
          <w:w w:val="95"/>
        </w:rPr>
        <w:t>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bu</w:t>
      </w:r>
      <w:r>
        <w:rPr>
          <w:color w:val="231F20"/>
          <w:w w:val="95"/>
        </w:rPr>
        <w:t>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non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les</w:t>
      </w:r>
      <w:r>
        <w:rPr>
          <w:color w:val="231F20"/>
          <w:w w:val="95"/>
        </w:rPr>
        <w:t xml:space="preserve">s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1"/>
          <w:w w:val="95"/>
        </w:rPr>
        <w:t>fectiv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(eg</w:t>
      </w:r>
      <w:r>
        <w:rPr>
          <w:color w:val="231F20"/>
          <w:w w:val="95"/>
        </w:rPr>
        <w:t>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5"/>
          <w:w w:val="95"/>
        </w:rPr>
        <w:t>f</w:t>
      </w:r>
      <w:r>
        <w:rPr>
          <w:color w:val="231F20"/>
          <w:spacing w:val="-1"/>
          <w:w w:val="95"/>
        </w:rPr>
        <w:t>fice</w:t>
      </w:r>
      <w:r>
        <w:rPr>
          <w:color w:val="231F20"/>
          <w:w w:val="95"/>
        </w:rPr>
        <w:t>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availabl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loca</w:t>
      </w:r>
      <w:r>
        <w:rPr>
          <w:color w:val="231F20"/>
          <w:w w:val="95"/>
        </w:rPr>
        <w:t>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sto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es/location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at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certai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time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eac</w:t>
      </w:r>
      <w:r>
        <w:rPr>
          <w:color w:val="231F20"/>
          <w:w w:val="95"/>
        </w:rPr>
        <w:t>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day</w:t>
      </w:r>
      <w:r>
        <w:rPr>
          <w:color w:val="231F20"/>
          <w:w w:val="95"/>
        </w:rPr>
        <w:t>)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ovide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individual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wit</w:t>
      </w:r>
      <w:r>
        <w:rPr>
          <w:color w:val="231F20"/>
          <w:w w:val="95"/>
        </w:rPr>
        <w:t>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chance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 xml:space="preserve">o 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1"/>
          <w:w w:val="95"/>
        </w:rPr>
        <w:t>as</w:t>
      </w:r>
      <w:r>
        <w:rPr>
          <w:color w:val="231F20"/>
          <w:w w:val="95"/>
        </w:rPr>
        <w:t>k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questions</w:t>
      </w:r>
      <w:r>
        <w:rPr>
          <w:color w:val="231F20"/>
          <w:w w:val="95"/>
        </w:rPr>
        <w:t>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gai</w:t>
      </w:r>
      <w:r>
        <w:rPr>
          <w:color w:val="231F20"/>
          <w:w w:val="95"/>
        </w:rPr>
        <w:t>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informatio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support</w:t>
      </w:r>
      <w:r>
        <w:rPr>
          <w:color w:val="231F20"/>
          <w:w w:val="95"/>
        </w:rPr>
        <w:t>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ovide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1"/>
          <w:w w:val="95"/>
        </w:rPr>
        <w:t>feedbac</w:t>
      </w:r>
      <w:r>
        <w:rPr>
          <w:color w:val="231F20"/>
          <w:w w:val="95"/>
        </w:rPr>
        <w:t>k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Departmen</w:t>
      </w:r>
      <w:r>
        <w:rPr>
          <w:color w:val="231F20"/>
          <w:w w:val="95"/>
        </w:rPr>
        <w:t>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Sustainabilit</w:t>
      </w:r>
      <w:r>
        <w:rPr>
          <w:color w:val="231F20"/>
          <w:w w:val="95"/>
        </w:rPr>
        <w:t>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2"/>
          <w:w w:val="95"/>
        </w:rPr>
        <w:t>Envi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onment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141" w:right="346"/>
        <w:rPr>
          <w:color w:val="000000"/>
        </w:rPr>
      </w:pPr>
      <w:r>
        <w:rPr>
          <w:color w:val="231F20"/>
          <w:spacing w:val="-2"/>
          <w:w w:val="95"/>
        </w:rPr>
        <w:t>(DSE</w:t>
      </w:r>
      <w:r>
        <w:rPr>
          <w:color w:val="231F20"/>
          <w:w w:val="95"/>
        </w:rPr>
        <w:t>)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Countr</w:t>
      </w:r>
      <w:r>
        <w:rPr>
          <w:color w:val="231F20"/>
          <w:w w:val="95"/>
        </w:rPr>
        <w:t>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Authorit</w:t>
      </w:r>
      <w:r>
        <w:rPr>
          <w:color w:val="231F20"/>
          <w:w w:val="95"/>
        </w:rPr>
        <w:t>y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2"/>
          <w:w w:val="95"/>
        </w:rPr>
        <w:t>(C</w:t>
      </w:r>
      <w:r>
        <w:rPr>
          <w:color w:val="231F20"/>
          <w:spacing w:val="-12"/>
          <w:w w:val="95"/>
        </w:rPr>
        <w:t>F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)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personne</w:t>
      </w:r>
      <w:r>
        <w:rPr>
          <w:color w:val="231F20"/>
          <w:w w:val="95"/>
        </w:rPr>
        <w:t>l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oughout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incident</w:t>
      </w:r>
      <w:r>
        <w:rPr>
          <w:color w:val="231F20"/>
          <w:w w:val="95"/>
        </w:rPr>
        <w:t>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combinatio</w:t>
      </w:r>
      <w:r>
        <w:rPr>
          <w:color w:val="231F20"/>
          <w:w w:val="95"/>
        </w:rPr>
        <w:t>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activitie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som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places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ovide</w:t>
      </w:r>
      <w:r>
        <w:rPr>
          <w:color w:val="231F20"/>
          <w:w w:val="95"/>
        </w:rPr>
        <w:t>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muc</w:t>
      </w:r>
      <w:r>
        <w:rPr>
          <w:color w:val="231F20"/>
          <w:w w:val="95"/>
        </w:rPr>
        <w:t>h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bette</w:t>
      </w:r>
      <w:r>
        <w:rPr>
          <w:color w:val="231F20"/>
          <w:w w:val="95"/>
        </w:rPr>
        <w:t>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lin</w:t>
      </w:r>
      <w:r>
        <w:rPr>
          <w:color w:val="231F20"/>
          <w:w w:val="95"/>
        </w:rPr>
        <w:t>k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betwee</w:t>
      </w:r>
      <w:r>
        <w:rPr>
          <w:color w:val="231F20"/>
          <w:w w:val="95"/>
        </w:rPr>
        <w:t>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member</w:t>
      </w:r>
      <w:r>
        <w:rPr>
          <w:color w:val="231F20"/>
          <w:w w:val="95"/>
        </w:rPr>
        <w:t>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managemen</w:t>
      </w:r>
      <w:r>
        <w:rPr>
          <w:color w:val="231F20"/>
          <w:w w:val="95"/>
        </w:rPr>
        <w:t>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sta</w:t>
      </w:r>
      <w:r>
        <w:rPr>
          <w:color w:val="231F20"/>
          <w:spacing w:val="-5"/>
          <w:w w:val="95"/>
        </w:rPr>
        <w:t>f</w:t>
      </w:r>
      <w:r>
        <w:rPr>
          <w:color w:val="231F20"/>
          <w:spacing w:val="-1"/>
          <w:w w:val="95"/>
        </w:rPr>
        <w:t>f.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340"/>
        <w:rPr>
          <w:color w:val="000000"/>
        </w:rPr>
      </w:pP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ecommendation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1"/>
          <w:w w:val="95"/>
        </w:rPr>
        <w:t>ictoria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Bushfi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Inquir</w:t>
      </w:r>
      <w:r>
        <w:rPr>
          <w:color w:val="231F20"/>
          <w:w w:val="95"/>
        </w:rPr>
        <w:t>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leadin</w:t>
      </w:r>
      <w:r>
        <w:rPr>
          <w:color w:val="231F20"/>
          <w:w w:val="95"/>
        </w:rPr>
        <w:t>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  <w:spacing w:val="-1"/>
          <w:w w:val="95"/>
        </w:rPr>
        <w:t>Integrate</w:t>
      </w:r>
      <w:r>
        <w:rPr>
          <w:color w:val="231F20"/>
          <w:w w:val="95"/>
        </w:rPr>
        <w:t>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Municipa</w:t>
      </w:r>
      <w:r>
        <w:rPr>
          <w:color w:val="231F20"/>
          <w:w w:val="95"/>
        </w:rPr>
        <w:t>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Managemen</w:t>
      </w:r>
      <w:r>
        <w:rPr>
          <w:color w:val="231F20"/>
          <w:w w:val="95"/>
        </w:rPr>
        <w:t>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Plannin</w:t>
      </w:r>
      <w:r>
        <w:rPr>
          <w:color w:val="231F20"/>
          <w:w w:val="95"/>
        </w:rPr>
        <w:t>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cur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entl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in</w:t>
      </w:r>
      <w:r>
        <w:rPr>
          <w:color w:val="231F20"/>
          <w:spacing w:val="-1"/>
          <w:w w:val="92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advance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stag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development</w:t>
      </w:r>
      <w:r>
        <w:rPr>
          <w:color w:val="231F20"/>
          <w:w w:val="95"/>
        </w:rPr>
        <w:t>.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Thi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imp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ove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app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oach</w:t>
      </w:r>
      <w:r>
        <w:rPr>
          <w:color w:val="231F20"/>
          <w:spacing w:val="-1"/>
          <w:w w:val="98"/>
        </w:rPr>
        <w:t xml:space="preserve">  </w:t>
      </w:r>
      <w:r>
        <w:rPr>
          <w:color w:val="231F20"/>
          <w:spacing w:val="-1"/>
          <w:w w:val="95"/>
        </w:rPr>
        <w:t>wil</w:t>
      </w:r>
      <w:r>
        <w:rPr>
          <w:color w:val="231F20"/>
          <w:w w:val="95"/>
        </w:rPr>
        <w:t>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formalis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facilitat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muc</w:t>
      </w:r>
      <w:r>
        <w:rPr>
          <w:color w:val="231F20"/>
          <w:w w:val="95"/>
        </w:rPr>
        <w:t>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close</w:t>
      </w:r>
      <w:r>
        <w:rPr>
          <w:color w:val="231F20"/>
          <w:w w:val="95"/>
        </w:rPr>
        <w:t>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community-agency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spacing w:val="-1"/>
          <w:w w:val="95"/>
        </w:rPr>
        <w:t>interactio</w:t>
      </w:r>
      <w:r>
        <w:rPr>
          <w:color w:val="231F20"/>
          <w:w w:val="95"/>
        </w:rPr>
        <w:t>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ovisio</w:t>
      </w:r>
      <w:r>
        <w:rPr>
          <w:color w:val="231F20"/>
          <w:w w:val="95"/>
        </w:rPr>
        <w:t>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loca</w:t>
      </w:r>
      <w:r>
        <w:rPr>
          <w:color w:val="231F20"/>
          <w:w w:val="95"/>
        </w:rPr>
        <w:t>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knowledg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cont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l</w:t>
      </w:r>
      <w:r>
        <w:rPr>
          <w:color w:val="231F20"/>
          <w:w w:val="83"/>
        </w:rPr>
        <w:t xml:space="preserve"> </w:t>
      </w:r>
      <w:r>
        <w:rPr>
          <w:color w:val="231F20"/>
          <w:spacing w:val="-1"/>
          <w:w w:val="95"/>
        </w:rPr>
        <w:t>personnel.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954"/>
        <w:rPr>
          <w:color w:val="000000"/>
        </w:rPr>
      </w:pPr>
      <w:r>
        <w:rPr>
          <w:color w:val="231F20"/>
          <w:spacing w:val="-1"/>
          <w:w w:val="95"/>
        </w:rPr>
        <w:t>Recover</w:t>
      </w:r>
      <w:r>
        <w:rPr>
          <w:color w:val="231F20"/>
          <w:w w:val="95"/>
        </w:rPr>
        <w:t>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informatio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activitie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bega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paralle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with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espons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activities</w:t>
      </w:r>
      <w:r>
        <w:rPr>
          <w:color w:val="231F20"/>
          <w:w w:val="95"/>
        </w:rPr>
        <w:t>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whic</w:t>
      </w:r>
      <w:r>
        <w:rPr>
          <w:color w:val="231F20"/>
          <w:w w:val="95"/>
        </w:rPr>
        <w:t>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als</w:t>
      </w:r>
      <w:r>
        <w:rPr>
          <w:color w:val="231F20"/>
          <w:w w:val="95"/>
        </w:rPr>
        <w:t>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mean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tha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espit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suppor</w:t>
      </w:r>
      <w:r>
        <w:rPr>
          <w:color w:val="231F20"/>
          <w:w w:val="95"/>
        </w:rPr>
        <w:t>t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1"/>
          <w:w w:val="95"/>
        </w:rPr>
        <w:t>we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availabl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ver</w:t>
      </w:r>
      <w:r>
        <w:rPr>
          <w:color w:val="231F20"/>
          <w:w w:val="95"/>
        </w:rPr>
        <w:t>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earl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som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cases.</w:t>
      </w:r>
    </w:p>
    <w:p w:rsidR="00D56309" w:rsidRDefault="00D56309">
      <w:pPr>
        <w:pStyle w:val="BodyText"/>
        <w:kinsoku w:val="0"/>
        <w:overflowPunct w:val="0"/>
        <w:spacing w:line="301" w:lineRule="auto"/>
        <w:ind w:left="141" w:right="954"/>
        <w:rPr>
          <w:color w:val="000000"/>
        </w:rPr>
        <w:sectPr w:rsidR="00D5630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164" w:space="335"/>
            <w:col w:w="5432"/>
          </w:cols>
          <w:noEndnote/>
        </w:sectPr>
      </w:pPr>
    </w:p>
    <w:p w:rsidR="00D56309" w:rsidRDefault="00D56309">
      <w:pPr>
        <w:kinsoku w:val="0"/>
        <w:overflowPunct w:val="0"/>
        <w:spacing w:before="3" w:line="140" w:lineRule="exact"/>
        <w:rPr>
          <w:sz w:val="14"/>
          <w:szCs w:val="14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  <w:sectPr w:rsidR="00D56309">
          <w:headerReference w:type="even" r:id="rId18"/>
          <w:headerReference w:type="default" r:id="rId19"/>
          <w:pgSz w:w="11891" w:h="16860"/>
          <w:pgMar w:top="1000" w:right="600" w:bottom="500" w:left="320" w:header="733" w:footer="320" w:gutter="0"/>
          <w:cols w:space="720" w:equalWidth="0">
            <w:col w:w="10971"/>
          </w:cols>
          <w:noEndnote/>
        </w:sectPr>
      </w:pPr>
    </w:p>
    <w:p w:rsidR="00D56309" w:rsidRDefault="00D56309">
      <w:pPr>
        <w:pStyle w:val="Heading4"/>
        <w:numPr>
          <w:ilvl w:val="1"/>
          <w:numId w:val="9"/>
        </w:numPr>
        <w:tabs>
          <w:tab w:val="left" w:pos="785"/>
        </w:tabs>
        <w:kinsoku w:val="0"/>
        <w:overflowPunct w:val="0"/>
        <w:ind w:left="785"/>
        <w:rPr>
          <w:color w:val="000000"/>
        </w:rPr>
      </w:pPr>
      <w:r>
        <w:rPr>
          <w:color w:val="00B259"/>
          <w:spacing w:val="-1"/>
        </w:rPr>
        <w:lastRenderedPageBreak/>
        <w:t>I</w:t>
      </w:r>
      <w:r>
        <w:rPr>
          <w:color w:val="00B259"/>
          <w:spacing w:val="9"/>
        </w:rPr>
        <w:t>mm</w:t>
      </w:r>
      <w:r>
        <w:rPr>
          <w:color w:val="00B259"/>
          <w:spacing w:val="-1"/>
        </w:rPr>
        <w:t>e</w:t>
      </w:r>
      <w:r>
        <w:rPr>
          <w:color w:val="00B259"/>
          <w:spacing w:val="13"/>
        </w:rPr>
        <w:t>d</w:t>
      </w:r>
      <w:r>
        <w:rPr>
          <w:color w:val="00B259"/>
          <w:spacing w:val="4"/>
        </w:rPr>
        <w:t>i</w:t>
      </w:r>
      <w:r>
        <w:rPr>
          <w:color w:val="00B259"/>
          <w:spacing w:val="-1"/>
        </w:rPr>
        <w:t>a</w:t>
      </w:r>
      <w:r>
        <w:rPr>
          <w:color w:val="00B259"/>
          <w:spacing w:val="13"/>
        </w:rPr>
        <w:t>t</w:t>
      </w:r>
      <w:r>
        <w:rPr>
          <w:color w:val="00B259"/>
        </w:rPr>
        <w:t>e</w:t>
      </w:r>
      <w:r>
        <w:rPr>
          <w:color w:val="00B259"/>
          <w:spacing w:val="6"/>
        </w:rPr>
        <w:t xml:space="preserve"> </w:t>
      </w:r>
      <w:r>
        <w:rPr>
          <w:color w:val="00B259"/>
          <w:spacing w:val="4"/>
        </w:rPr>
        <w:t>i</w:t>
      </w:r>
      <w:r>
        <w:rPr>
          <w:color w:val="00B259"/>
          <w:spacing w:val="9"/>
        </w:rPr>
        <w:t>m</w:t>
      </w:r>
      <w:r>
        <w:rPr>
          <w:color w:val="00B259"/>
          <w:spacing w:val="13"/>
        </w:rPr>
        <w:t>p</w:t>
      </w:r>
      <w:r>
        <w:rPr>
          <w:color w:val="00B259"/>
          <w:spacing w:val="-1"/>
        </w:rPr>
        <w:t>a</w:t>
      </w:r>
      <w:r>
        <w:rPr>
          <w:color w:val="00B259"/>
          <w:spacing w:val="13"/>
        </w:rPr>
        <w:t>ct</w:t>
      </w:r>
      <w:r>
        <w:rPr>
          <w:color w:val="00B259"/>
        </w:rPr>
        <w:t>s</w:t>
      </w:r>
      <w:r>
        <w:rPr>
          <w:color w:val="00B259"/>
          <w:spacing w:val="11"/>
        </w:rPr>
        <w:t xml:space="preserve"> </w:t>
      </w:r>
      <w:r>
        <w:rPr>
          <w:color w:val="00B259"/>
          <w:spacing w:val="9"/>
        </w:rPr>
        <w:t>o</w:t>
      </w:r>
      <w:r>
        <w:rPr>
          <w:color w:val="00B259"/>
        </w:rPr>
        <w:t>f</w:t>
      </w:r>
      <w:r>
        <w:rPr>
          <w:color w:val="00B259"/>
          <w:spacing w:val="16"/>
        </w:rPr>
        <w:t xml:space="preserve"> </w:t>
      </w:r>
      <w:r>
        <w:rPr>
          <w:color w:val="00B259"/>
          <w:spacing w:val="13"/>
        </w:rPr>
        <w:t>t</w:t>
      </w:r>
      <w:r>
        <w:rPr>
          <w:color w:val="00B259"/>
          <w:spacing w:val="4"/>
        </w:rPr>
        <w:t>h</w:t>
      </w:r>
      <w:r>
        <w:rPr>
          <w:color w:val="00B259"/>
        </w:rPr>
        <w:t>e</w:t>
      </w:r>
      <w:r>
        <w:rPr>
          <w:color w:val="00B259"/>
          <w:spacing w:val="6"/>
        </w:rPr>
        <w:t xml:space="preserve"> </w:t>
      </w:r>
      <w:r>
        <w:rPr>
          <w:color w:val="00B259"/>
          <w:spacing w:val="9"/>
        </w:rPr>
        <w:t>f</w:t>
      </w:r>
      <w:r>
        <w:rPr>
          <w:color w:val="00B259"/>
          <w:spacing w:val="4"/>
        </w:rPr>
        <w:t>i</w:t>
      </w:r>
      <w:r>
        <w:rPr>
          <w:color w:val="00B259"/>
        </w:rPr>
        <w:t>r</w:t>
      </w:r>
      <w:r>
        <w:rPr>
          <w:color w:val="00B259"/>
          <w:spacing w:val="-1"/>
        </w:rPr>
        <w:t>e</w:t>
      </w:r>
      <w:r>
        <w:rPr>
          <w:color w:val="00B259"/>
        </w:rPr>
        <w:t>s</w:t>
      </w:r>
    </w:p>
    <w:p w:rsidR="00D56309" w:rsidRDefault="00D56309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D56309" w:rsidRDefault="00D56309">
      <w:pPr>
        <w:pStyle w:val="Heading5"/>
        <w:kinsoku w:val="0"/>
        <w:overflowPunct w:val="0"/>
        <w:rPr>
          <w:color w:val="000000"/>
        </w:rPr>
      </w:pPr>
      <w:r>
        <w:rPr>
          <w:color w:val="231F20"/>
          <w:spacing w:val="-1"/>
        </w:rPr>
        <w:t>I</w:t>
      </w:r>
      <w:r>
        <w:rPr>
          <w:color w:val="231F20"/>
          <w:spacing w:val="8"/>
        </w:rPr>
        <w:t>m</w:t>
      </w:r>
      <w:r>
        <w:rPr>
          <w:color w:val="231F20"/>
          <w:spacing w:val="12"/>
        </w:rPr>
        <w:t>p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c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4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2"/>
        </w:rPr>
        <w:t>d</w:t>
      </w:r>
      <w:r>
        <w:rPr>
          <w:color w:val="231F20"/>
          <w:spacing w:val="4"/>
        </w:rPr>
        <w:t>ivi</w:t>
      </w:r>
      <w:r>
        <w:rPr>
          <w:color w:val="231F20"/>
          <w:spacing w:val="12"/>
        </w:rPr>
        <w:t>d</w:t>
      </w:r>
      <w:r>
        <w:rPr>
          <w:color w:val="231F20"/>
          <w:spacing w:val="3"/>
        </w:rPr>
        <w:t>u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l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n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2"/>
        </w:rPr>
        <w:t>c</w:t>
      </w:r>
      <w:r>
        <w:rPr>
          <w:color w:val="231F20"/>
          <w:spacing w:val="8"/>
        </w:rPr>
        <w:t>omm</w:t>
      </w:r>
      <w:r>
        <w:rPr>
          <w:color w:val="231F20"/>
          <w:spacing w:val="3"/>
        </w:rPr>
        <w:t>un</w:t>
      </w:r>
      <w:r>
        <w:rPr>
          <w:color w:val="231F20"/>
          <w:spacing w:val="4"/>
        </w:rPr>
        <w:t>i</w:t>
      </w:r>
      <w:r>
        <w:rPr>
          <w:color w:val="231F20"/>
          <w:spacing w:val="12"/>
        </w:rPr>
        <w:t>t</w:t>
      </w:r>
      <w:r>
        <w:rPr>
          <w:color w:val="231F20"/>
          <w:spacing w:val="4"/>
        </w:rPr>
        <w:t>i</w:t>
      </w:r>
      <w:r>
        <w:rPr>
          <w:color w:val="231F20"/>
          <w:spacing w:val="-1"/>
        </w:rPr>
        <w:t>e</w:t>
      </w:r>
      <w:r>
        <w:rPr>
          <w:color w:val="231F20"/>
        </w:rPr>
        <w:t>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90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significant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long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lasting.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distinguishing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featu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ectly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damaged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private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assets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2003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Livestock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losses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64,000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right="154"/>
        <w:rPr>
          <w:color w:val="000000"/>
        </w:rPr>
      </w:pPr>
      <w:r>
        <w:rPr>
          <w:color w:val="231F20"/>
          <w:w w:val="95"/>
        </w:rPr>
        <w:t>far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exceed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11,600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lost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2003.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Fifty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seven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houses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dest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oyed,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19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principal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places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esidence,</w:t>
      </w:r>
      <w:r>
        <w:rPr>
          <w:color w:val="231F20"/>
          <w:w w:val="96"/>
        </w:rPr>
        <w:t xml:space="preserve">  </w:t>
      </w:r>
      <w:r>
        <w:rPr>
          <w:color w:val="231F20"/>
          <w:w w:val="95"/>
        </w:rPr>
        <w:t>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esidential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operties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fences,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tanks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utilities.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cope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without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power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extended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periods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time.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657"/>
        <w:rPr>
          <w:color w:val="000000"/>
        </w:rPr>
      </w:pPr>
      <w:r>
        <w:rPr>
          <w:color w:val="231F20"/>
          <w:w w:val="95"/>
        </w:rPr>
        <w:t>Many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displaced,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tourists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Park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534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eatened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week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particularly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Gippsland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eas. 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timing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disrupted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start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school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students.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52"/>
        <w:rPr>
          <w:color w:val="000000"/>
        </w:rPr>
      </w:pPr>
      <w:r>
        <w:rPr>
          <w:color w:val="231F20"/>
          <w:w w:val="95"/>
        </w:rPr>
        <w:t>One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outstanding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featu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engagement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very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early</w:t>
      </w:r>
      <w:r>
        <w:rPr>
          <w:color w:val="231F20"/>
          <w:w w:val="92"/>
        </w:rPr>
        <w:t xml:space="preserve">  </w:t>
      </w:r>
      <w:r>
        <w:rPr>
          <w:color w:val="231F20"/>
          <w:w w:val="95"/>
        </w:rPr>
        <w:t>stage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esponse.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101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meetings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undertaken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January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compa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82</w:t>
      </w:r>
      <w:r>
        <w:rPr>
          <w:color w:val="231F20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Alpine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2003.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total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oximate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attendance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16,000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meetings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run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rPr>
          <w:color w:val="000000"/>
        </w:rPr>
      </w:pPr>
      <w:r>
        <w:rPr>
          <w:color w:val="231F20"/>
          <w:w w:val="95"/>
        </w:rPr>
        <w:t>over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short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period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9-10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days,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compa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58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days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2003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figu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indicative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heightened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inte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amongst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members,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towns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ounding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impacted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series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commitment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agencies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(both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1"/>
          <w:w w:val="95"/>
        </w:rPr>
        <w:t>F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DSE)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inform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involve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oughout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supp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ession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activities supported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found</w:t>
      </w:r>
      <w:r>
        <w:rPr>
          <w:color w:val="231F20"/>
          <w:spacing w:val="29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meetings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uncomfortable,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letter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informal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meetings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sto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es.</w:t>
      </w:r>
    </w:p>
    <w:p w:rsidR="00D56309" w:rsidRDefault="00D56309">
      <w:pPr>
        <w:kinsoku w:val="0"/>
        <w:overflowPunct w:val="0"/>
        <w:spacing w:before="9" w:line="120" w:lineRule="exact"/>
        <w:rPr>
          <w:sz w:val="12"/>
          <w:szCs w:val="12"/>
        </w:rPr>
      </w:pPr>
      <w:r>
        <w:br w:type="column"/>
      </w:r>
    </w:p>
    <w:p w:rsidR="00D56309" w:rsidRDefault="00D56309">
      <w:pPr>
        <w:pStyle w:val="BodyText"/>
        <w:kinsoku w:val="0"/>
        <w:overflowPunct w:val="0"/>
        <w:spacing w:line="301" w:lineRule="auto"/>
        <w:ind w:right="104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life,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opert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income,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posed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adverse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health 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outcomes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individuals.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cope,</w:t>
      </w:r>
      <w:r>
        <w:rPr>
          <w:color w:val="231F20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possible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outcomes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anxiet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</w:rPr>
        <w:t xml:space="preserve"> </w:t>
      </w:r>
      <w:r>
        <w:rPr>
          <w:color w:val="231F20"/>
          <w:w w:val="95"/>
        </w:rPr>
        <w:t>dep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ession,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poor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nutritional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status,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grief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eavement,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exhaustion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small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cases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post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traumatic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ess.</w:t>
      </w:r>
    </w:p>
    <w:p w:rsidR="00D56309" w:rsidRDefault="00D56309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D56309" w:rsidRDefault="00D56309">
      <w:pPr>
        <w:pStyle w:val="Heading5"/>
        <w:kinsoku w:val="0"/>
        <w:overflowPunct w:val="0"/>
        <w:spacing w:line="246" w:lineRule="auto"/>
        <w:ind w:left="438" w:right="1656"/>
        <w:rPr>
          <w:color w:val="000000"/>
        </w:rPr>
      </w:pPr>
      <w:r>
        <w:rPr>
          <w:color w:val="00B259"/>
          <w:spacing w:val="-49"/>
        </w:rPr>
        <w:t>T</w:t>
      </w:r>
      <w:r>
        <w:rPr>
          <w:color w:val="00B259"/>
          <w:spacing w:val="-21"/>
        </w:rPr>
        <w:t>om</w:t>
      </w:r>
      <w:r>
        <w:rPr>
          <w:color w:val="00B259"/>
        </w:rPr>
        <w:t>,</w:t>
      </w:r>
      <w:r>
        <w:rPr>
          <w:color w:val="00B259"/>
          <w:spacing w:val="-20"/>
        </w:rPr>
        <w:t xml:space="preserve"> </w:t>
      </w:r>
      <w:r>
        <w:rPr>
          <w:color w:val="00B259"/>
          <w:spacing w:val="-33"/>
        </w:rPr>
        <w:t>S</w:t>
      </w:r>
      <w:r>
        <w:rPr>
          <w:color w:val="00B259"/>
          <w:spacing w:val="-21"/>
        </w:rPr>
        <w:t>a</w:t>
      </w:r>
      <w:r>
        <w:rPr>
          <w:color w:val="00B259"/>
          <w:spacing w:val="-6"/>
        </w:rPr>
        <w:t>r</w:t>
      </w:r>
      <w:r>
        <w:rPr>
          <w:color w:val="00B259"/>
          <w:spacing w:val="-21"/>
        </w:rPr>
        <w:t>a</w:t>
      </w:r>
      <w:r>
        <w:rPr>
          <w:color w:val="00B259"/>
          <w:spacing w:val="-17"/>
        </w:rPr>
        <w:t>h</w:t>
      </w:r>
      <w:r>
        <w:rPr>
          <w:color w:val="00B259"/>
        </w:rPr>
        <w:t>,</w:t>
      </w:r>
      <w:r>
        <w:rPr>
          <w:color w:val="00B259"/>
          <w:spacing w:val="-20"/>
        </w:rPr>
        <w:t xml:space="preserve"> </w:t>
      </w:r>
      <w:r>
        <w:rPr>
          <w:color w:val="00B259"/>
          <w:spacing w:val="-37"/>
        </w:rPr>
        <w:t>P</w:t>
      </w:r>
      <w:r>
        <w:rPr>
          <w:color w:val="00B259"/>
          <w:spacing w:val="-21"/>
        </w:rPr>
        <w:t>o</w:t>
      </w:r>
      <w:r>
        <w:rPr>
          <w:color w:val="00B259"/>
          <w:spacing w:val="-1"/>
        </w:rPr>
        <w:t>ll</w:t>
      </w:r>
      <w:r>
        <w:rPr>
          <w:color w:val="00B259"/>
          <w:spacing w:val="-17"/>
        </w:rPr>
        <w:t>y</w:t>
      </w:r>
      <w:r>
        <w:rPr>
          <w:color w:val="00B259"/>
          <w:spacing w:val="-21"/>
        </w:rPr>
        <w:t>a</w:t>
      </w:r>
      <w:r>
        <w:rPr>
          <w:color w:val="00B259"/>
          <w:spacing w:val="-17"/>
        </w:rPr>
        <w:t>nn</w:t>
      </w:r>
      <w:r>
        <w:rPr>
          <w:color w:val="00B259"/>
        </w:rPr>
        <w:t>a</w:t>
      </w:r>
      <w:r>
        <w:rPr>
          <w:color w:val="00B259"/>
          <w:spacing w:val="-24"/>
        </w:rPr>
        <w:t xml:space="preserve"> </w:t>
      </w:r>
      <w:r>
        <w:rPr>
          <w:color w:val="00B259"/>
          <w:spacing w:val="-21"/>
        </w:rPr>
        <w:t>a</w:t>
      </w:r>
      <w:r>
        <w:rPr>
          <w:color w:val="00B259"/>
          <w:spacing w:val="-17"/>
        </w:rPr>
        <w:t>n</w:t>
      </w:r>
      <w:r>
        <w:rPr>
          <w:color w:val="00B259"/>
        </w:rPr>
        <w:t>d</w:t>
      </w:r>
      <w:r>
        <w:rPr>
          <w:color w:val="00B259"/>
          <w:spacing w:val="-20"/>
        </w:rPr>
        <w:t xml:space="preserve"> </w:t>
      </w:r>
      <w:r>
        <w:rPr>
          <w:color w:val="00B259"/>
          <w:spacing w:val="-33"/>
        </w:rPr>
        <w:t>F</w:t>
      </w:r>
      <w:r>
        <w:rPr>
          <w:color w:val="00B259"/>
          <w:spacing w:val="-21"/>
        </w:rPr>
        <w:t>o</w:t>
      </w:r>
      <w:r>
        <w:rPr>
          <w:color w:val="00B259"/>
          <w:spacing w:val="-6"/>
        </w:rPr>
        <w:t>r</w:t>
      </w:r>
      <w:r>
        <w:rPr>
          <w:color w:val="00B259"/>
        </w:rPr>
        <w:t>d</w:t>
      </w:r>
      <w:r>
        <w:rPr>
          <w:color w:val="00B259"/>
          <w:spacing w:val="-20"/>
        </w:rPr>
        <w:t xml:space="preserve"> </w:t>
      </w:r>
      <w:r>
        <w:rPr>
          <w:color w:val="00B259"/>
          <w:spacing w:val="-54"/>
        </w:rPr>
        <w:t>G</w:t>
      </w:r>
      <w:r>
        <w:rPr>
          <w:color w:val="00B259"/>
          <w:spacing w:val="-17"/>
        </w:rPr>
        <w:t>u</w:t>
      </w:r>
      <w:r>
        <w:rPr>
          <w:color w:val="00B259"/>
          <w:spacing w:val="-1"/>
        </w:rPr>
        <w:t>t</w:t>
      </w:r>
      <w:r>
        <w:rPr>
          <w:color w:val="00B259"/>
          <w:spacing w:val="-17"/>
        </w:rPr>
        <w:t>h</w:t>
      </w:r>
      <w:r>
        <w:rPr>
          <w:color w:val="00B259"/>
          <w:spacing w:val="-4"/>
        </w:rPr>
        <w:t>r</w:t>
      </w:r>
      <w:r>
        <w:rPr>
          <w:color w:val="00B259"/>
          <w:spacing w:val="-1"/>
        </w:rPr>
        <w:t>i</w:t>
      </w:r>
      <w:r>
        <w:rPr>
          <w:color w:val="00B259"/>
        </w:rPr>
        <w:t>e “</w:t>
      </w:r>
      <w:r>
        <w:rPr>
          <w:color w:val="00B259"/>
          <w:spacing w:val="-41"/>
        </w:rPr>
        <w:t xml:space="preserve"> </w:t>
      </w:r>
      <w:r>
        <w:rPr>
          <w:color w:val="00B259"/>
          <w:spacing w:val="-33"/>
        </w:rPr>
        <w:t>T</w:t>
      </w:r>
      <w:r>
        <w:rPr>
          <w:color w:val="00B259"/>
          <w:spacing w:val="-17"/>
        </w:rPr>
        <w:t>h</w:t>
      </w:r>
      <w:r>
        <w:rPr>
          <w:color w:val="00B259"/>
          <w:spacing w:val="-21"/>
        </w:rPr>
        <w:t>e</w:t>
      </w:r>
      <w:r>
        <w:rPr>
          <w:color w:val="00B259"/>
          <w:spacing w:val="-2"/>
        </w:rPr>
        <w:t>r</w:t>
      </w:r>
      <w:r>
        <w:rPr>
          <w:color w:val="00B259"/>
          <w:spacing w:val="-21"/>
        </w:rPr>
        <w:t>mo</w:t>
      </w:r>
      <w:r>
        <w:rPr>
          <w:color w:val="00B259"/>
          <w:spacing w:val="-18"/>
        </w:rPr>
        <w:t>p</w:t>
      </w:r>
      <w:r>
        <w:rPr>
          <w:color w:val="00B259"/>
          <w:spacing w:val="-17"/>
        </w:rPr>
        <w:t>y</w:t>
      </w:r>
      <w:r>
        <w:rPr>
          <w:color w:val="00B259"/>
          <w:spacing w:val="-1"/>
        </w:rPr>
        <w:t>l</w:t>
      </w:r>
      <w:r>
        <w:rPr>
          <w:color w:val="00B259"/>
          <w:spacing w:val="-21"/>
        </w:rPr>
        <w:t>ae</w:t>
      </w:r>
      <w:r>
        <w:rPr>
          <w:color w:val="00B259"/>
        </w:rPr>
        <w:t>”</w:t>
      </w:r>
      <w:r>
        <w:rPr>
          <w:color w:val="00B259"/>
          <w:spacing w:val="-41"/>
        </w:rPr>
        <w:t xml:space="preserve"> </w:t>
      </w:r>
      <w:r>
        <w:rPr>
          <w:color w:val="00B259"/>
        </w:rPr>
        <w:t>,</w:t>
      </w:r>
      <w:r>
        <w:rPr>
          <w:color w:val="00B259"/>
          <w:spacing w:val="-28"/>
        </w:rPr>
        <w:t xml:space="preserve"> </w:t>
      </w:r>
      <w:r>
        <w:rPr>
          <w:color w:val="00B259"/>
          <w:spacing w:val="-33"/>
        </w:rPr>
        <w:t>T</w:t>
      </w:r>
      <w:r>
        <w:rPr>
          <w:color w:val="00B259"/>
          <w:spacing w:val="-17"/>
        </w:rPr>
        <w:t>h</w:t>
      </w:r>
      <w:r>
        <w:rPr>
          <w:color w:val="00B259"/>
        </w:rPr>
        <w:t>e</w:t>
      </w:r>
      <w:r>
        <w:rPr>
          <w:color w:val="00B259"/>
          <w:spacing w:val="-24"/>
        </w:rPr>
        <w:t xml:space="preserve"> </w:t>
      </w:r>
      <w:r>
        <w:rPr>
          <w:color w:val="00B259"/>
          <w:spacing w:val="-54"/>
        </w:rPr>
        <w:t>G</w:t>
      </w:r>
      <w:r>
        <w:rPr>
          <w:color w:val="00B259"/>
          <w:spacing w:val="-6"/>
        </w:rPr>
        <w:t>r</w:t>
      </w:r>
      <w:r>
        <w:rPr>
          <w:color w:val="00B259"/>
          <w:spacing w:val="-21"/>
        </w:rPr>
        <w:t>am</w:t>
      </w:r>
      <w:r>
        <w:rPr>
          <w:color w:val="00B259"/>
          <w:spacing w:val="-17"/>
        </w:rPr>
        <w:t>p</w:t>
      </w:r>
      <w:r>
        <w:rPr>
          <w:color w:val="00B259"/>
          <w:spacing w:val="-1"/>
        </w:rPr>
        <w:t>i</w:t>
      </w:r>
      <w:r>
        <w:rPr>
          <w:color w:val="00B259"/>
          <w:spacing w:val="-21"/>
        </w:rPr>
        <w:t>a</w:t>
      </w:r>
      <w:r>
        <w:rPr>
          <w:color w:val="00B259"/>
          <w:spacing w:val="-17"/>
        </w:rPr>
        <w:t xml:space="preserve">ns </w:t>
      </w:r>
      <w:r>
        <w:rPr>
          <w:color w:val="00B259"/>
          <w:spacing w:val="-33"/>
        </w:rPr>
        <w:t>A</w:t>
      </w:r>
      <w:r>
        <w:rPr>
          <w:color w:val="00B259"/>
          <w:spacing w:val="-17"/>
        </w:rPr>
        <w:t>us</w:t>
      </w:r>
      <w:r>
        <w:rPr>
          <w:color w:val="00B259"/>
          <w:spacing w:val="-1"/>
        </w:rPr>
        <w:t>t</w:t>
      </w:r>
      <w:r>
        <w:rPr>
          <w:color w:val="00B259"/>
          <w:spacing w:val="-6"/>
        </w:rPr>
        <w:t>r</w:t>
      </w:r>
      <w:r>
        <w:rPr>
          <w:color w:val="00B259"/>
          <w:spacing w:val="-21"/>
        </w:rPr>
        <w:t>a</w:t>
      </w:r>
      <w:r>
        <w:rPr>
          <w:color w:val="00B259"/>
          <w:spacing w:val="-1"/>
        </w:rPr>
        <w:t>li</w:t>
      </w:r>
      <w:r>
        <w:rPr>
          <w:color w:val="00B259"/>
        </w:rPr>
        <w:t>a</w:t>
      </w:r>
      <w:r>
        <w:rPr>
          <w:color w:val="00B259"/>
          <w:spacing w:val="-24"/>
        </w:rPr>
        <w:t xml:space="preserve"> </w:t>
      </w:r>
      <w:r>
        <w:rPr>
          <w:color w:val="00B259"/>
          <w:spacing w:val="-37"/>
        </w:rPr>
        <w:t>D</w:t>
      </w:r>
      <w:r>
        <w:rPr>
          <w:color w:val="00B259"/>
          <w:spacing w:val="-21"/>
        </w:rPr>
        <w:t>a</w:t>
      </w:r>
      <w:r>
        <w:rPr>
          <w:color w:val="00B259"/>
          <w:spacing w:val="-33"/>
        </w:rPr>
        <w:t>y</w:t>
      </w:r>
      <w:r>
        <w:rPr>
          <w:color w:val="00B259"/>
        </w:rPr>
        <w:t>,</w:t>
      </w:r>
      <w:r>
        <w:rPr>
          <w:color w:val="00B259"/>
          <w:spacing w:val="-20"/>
        </w:rPr>
        <w:t xml:space="preserve"> </w:t>
      </w:r>
      <w:r>
        <w:rPr>
          <w:color w:val="00B259"/>
          <w:spacing w:val="-17"/>
        </w:rPr>
        <w:t>2006</w:t>
      </w:r>
      <w:r>
        <w:rPr>
          <w:color w:val="00B259"/>
        </w:rPr>
        <w:t>.</w:t>
      </w:r>
    </w:p>
    <w:p w:rsidR="00D56309" w:rsidRDefault="00D56309">
      <w:pPr>
        <w:kinsoku w:val="0"/>
        <w:overflowPunct w:val="0"/>
        <w:spacing w:before="69" w:line="285" w:lineRule="auto"/>
        <w:ind w:left="438" w:right="14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43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t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6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ghb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43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95</w:t>
      </w:r>
      <w:r>
        <w:rPr>
          <w:rFonts w:ascii="Arial" w:hAnsi="Arial" w:cs="Arial"/>
          <w:color w:val="00B259"/>
          <w:sz w:val="19"/>
          <w:szCs w:val="19"/>
        </w:rPr>
        <w:t>%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mo</w:t>
      </w:r>
      <w:r>
        <w:rPr>
          <w:rFonts w:ascii="Arial" w:hAnsi="Arial" w:cs="Arial"/>
          <w:color w:val="00B259"/>
          <w:spacing w:val="-18"/>
          <w:sz w:val="19"/>
          <w:szCs w:val="19"/>
        </w:rPr>
        <w:t>py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ae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3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 xml:space="preserve">500 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29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9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6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su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438" w:right="529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nds b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sp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18"/>
          <w:sz w:val="19"/>
          <w:szCs w:val="19"/>
        </w:rPr>
        <w:t>ud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43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nu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dd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438" w:right="419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illi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ub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tti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438" w:right="47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gg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b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</w:t>
      </w:r>
      <w:r>
        <w:rPr>
          <w:rFonts w:ascii="Arial" w:hAnsi="Arial" w:cs="Arial"/>
          <w:color w:val="00B259"/>
          <w:spacing w:val="-4"/>
          <w:sz w:val="19"/>
          <w:szCs w:val="19"/>
        </w:rPr>
        <w:t>ff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 xml:space="preserve">p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3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 xml:space="preserve">a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1</w:t>
      </w:r>
      <w:r>
        <w:rPr>
          <w:rFonts w:ascii="Arial" w:hAnsi="Arial" w:cs="Arial"/>
          <w:color w:val="00B259"/>
          <w:sz w:val="19"/>
          <w:szCs w:val="19"/>
        </w:rPr>
        <w:t>5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438" w:righ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46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z w:val="19"/>
          <w:szCs w:val="19"/>
        </w:rPr>
        <w:t>c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supp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6"/>
          <w:sz w:val="19"/>
          <w:szCs w:val="19"/>
        </w:rPr>
        <w:t>n</w:t>
      </w:r>
      <w:r>
        <w:rPr>
          <w:rFonts w:ascii="Arial" w:hAnsi="Arial" w:cs="Arial"/>
          <w:color w:val="00B259"/>
          <w:spacing w:val="-29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>’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ug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ng bu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>’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up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3"/>
          <w:sz w:val="19"/>
          <w:szCs w:val="19"/>
        </w:rPr>
        <w:t>’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 xml:space="preserve">fit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mo</w:t>
      </w:r>
      <w:r>
        <w:rPr>
          <w:rFonts w:ascii="Arial" w:hAnsi="Arial" w:cs="Arial"/>
          <w:color w:val="00B259"/>
          <w:spacing w:val="-18"/>
          <w:sz w:val="19"/>
          <w:szCs w:val="19"/>
        </w:rPr>
        <w:t>py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w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line="285" w:lineRule="auto"/>
        <w:ind w:left="438" w:right="300"/>
        <w:rPr>
          <w:rFonts w:ascii="Arial" w:hAnsi="Arial" w:cs="Arial"/>
          <w:color w:val="000000"/>
          <w:sz w:val="19"/>
          <w:szCs w:val="19"/>
        </w:rPr>
        <w:sectPr w:rsidR="00D56309">
          <w:type w:val="continuous"/>
          <w:pgSz w:w="11891" w:h="16860"/>
          <w:pgMar w:top="1580" w:right="600" w:bottom="280" w:left="320" w:header="720" w:footer="720" w:gutter="0"/>
          <w:cols w:num="2" w:space="720" w:equalWidth="0">
            <w:col w:w="5369" w:space="130"/>
            <w:col w:w="5472"/>
          </w:cols>
          <w:noEndnote/>
        </w:sectPr>
      </w:pPr>
    </w:p>
    <w:p w:rsidR="00D56309" w:rsidRDefault="00D56309">
      <w:pPr>
        <w:kinsoku w:val="0"/>
        <w:overflowPunct w:val="0"/>
        <w:spacing w:before="9" w:line="170" w:lineRule="exact"/>
        <w:rPr>
          <w:sz w:val="17"/>
          <w:szCs w:val="17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  <w:sectPr w:rsidR="00D56309">
          <w:headerReference w:type="even" r:id="rId20"/>
          <w:headerReference w:type="default" r:id="rId21"/>
          <w:pgSz w:w="11891" w:h="16860"/>
          <w:pgMar w:top="1580" w:right="560" w:bottom="500" w:left="580" w:header="0" w:footer="320" w:gutter="0"/>
          <w:cols w:space="720" w:equalWidth="0">
            <w:col w:w="10751"/>
          </w:cols>
          <w:noEndnote/>
        </w:sectPr>
      </w:pPr>
    </w:p>
    <w:p w:rsidR="00D56309" w:rsidRDefault="00362407">
      <w:pPr>
        <w:pStyle w:val="Heading5"/>
        <w:kinsoku w:val="0"/>
        <w:overflowPunct w:val="0"/>
        <w:spacing w:before="72"/>
        <w:ind w:left="101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-2051050</wp:posOffset>
                </wp:positionV>
                <wp:extent cx="3968750" cy="3466465"/>
                <wp:effectExtent l="0" t="0" r="0" b="0"/>
                <wp:wrapNone/>
                <wp:docPr id="10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D56309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left:0;text-align:left;margin-left:208.1pt;margin-top:-161.5pt;width:312.5pt;height:272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D56309" w:rsidRDefault="00D56309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309">
        <w:rPr>
          <w:color w:val="231F20"/>
          <w:spacing w:val="-1"/>
        </w:rPr>
        <w:t>I</w:t>
      </w:r>
      <w:r w:rsidR="00D56309">
        <w:rPr>
          <w:color w:val="231F20"/>
          <w:spacing w:val="8"/>
        </w:rPr>
        <w:t>m</w:t>
      </w:r>
      <w:r w:rsidR="00D56309">
        <w:rPr>
          <w:color w:val="231F20"/>
          <w:spacing w:val="12"/>
        </w:rPr>
        <w:t>p</w:t>
      </w:r>
      <w:r w:rsidR="00D56309">
        <w:rPr>
          <w:color w:val="231F20"/>
          <w:spacing w:val="-1"/>
        </w:rPr>
        <w:t>a</w:t>
      </w:r>
      <w:r w:rsidR="00D56309">
        <w:rPr>
          <w:color w:val="231F20"/>
          <w:spacing w:val="12"/>
        </w:rPr>
        <w:t>c</w:t>
      </w:r>
      <w:r w:rsidR="00D56309">
        <w:rPr>
          <w:color w:val="231F20"/>
        </w:rPr>
        <w:t>t</w:t>
      </w:r>
      <w:r w:rsidR="00D56309">
        <w:rPr>
          <w:color w:val="231F20"/>
          <w:spacing w:val="18"/>
        </w:rPr>
        <w:t xml:space="preserve"> </w:t>
      </w:r>
      <w:r w:rsidR="00D56309">
        <w:rPr>
          <w:color w:val="231F20"/>
          <w:spacing w:val="8"/>
        </w:rPr>
        <w:t>o</w:t>
      </w:r>
      <w:r w:rsidR="00D56309">
        <w:rPr>
          <w:color w:val="231F20"/>
        </w:rPr>
        <w:t>n</w:t>
      </w:r>
      <w:r w:rsidR="00D56309">
        <w:rPr>
          <w:color w:val="231F20"/>
          <w:spacing w:val="10"/>
        </w:rPr>
        <w:t xml:space="preserve"> </w:t>
      </w:r>
      <w:r w:rsidR="00D56309">
        <w:rPr>
          <w:color w:val="231F20"/>
          <w:spacing w:val="4"/>
        </w:rPr>
        <w:t>s</w:t>
      </w:r>
      <w:r w:rsidR="00D56309">
        <w:rPr>
          <w:color w:val="231F20"/>
          <w:spacing w:val="8"/>
        </w:rPr>
        <w:t>m</w:t>
      </w:r>
      <w:r w:rsidR="00D56309">
        <w:rPr>
          <w:color w:val="231F20"/>
          <w:spacing w:val="-1"/>
        </w:rPr>
        <w:t>a</w:t>
      </w:r>
      <w:r w:rsidR="00D56309">
        <w:rPr>
          <w:color w:val="231F20"/>
          <w:spacing w:val="4"/>
        </w:rPr>
        <w:t>l</w:t>
      </w:r>
      <w:r w:rsidR="00D56309">
        <w:rPr>
          <w:color w:val="231F20"/>
        </w:rPr>
        <w:t>l</w:t>
      </w:r>
      <w:r w:rsidR="00D56309">
        <w:rPr>
          <w:color w:val="231F20"/>
          <w:spacing w:val="10"/>
        </w:rPr>
        <w:t xml:space="preserve"> </w:t>
      </w:r>
      <w:r w:rsidR="00D56309">
        <w:rPr>
          <w:color w:val="231F20"/>
          <w:spacing w:val="12"/>
        </w:rPr>
        <w:t>b</w:t>
      </w:r>
      <w:r w:rsidR="00D56309">
        <w:rPr>
          <w:color w:val="231F20"/>
          <w:spacing w:val="3"/>
        </w:rPr>
        <w:t>usi</w:t>
      </w:r>
      <w:r w:rsidR="00D56309">
        <w:rPr>
          <w:color w:val="231F20"/>
          <w:spacing w:val="4"/>
        </w:rPr>
        <w:t>n</w:t>
      </w:r>
      <w:r w:rsidR="00D56309">
        <w:rPr>
          <w:color w:val="231F20"/>
          <w:spacing w:val="-1"/>
        </w:rPr>
        <w:t>e</w:t>
      </w:r>
      <w:r w:rsidR="00D56309">
        <w:rPr>
          <w:color w:val="231F20"/>
          <w:spacing w:val="4"/>
        </w:rPr>
        <w:t>s</w:t>
      </w:r>
      <w:r w:rsidR="00D56309">
        <w:rPr>
          <w:color w:val="231F20"/>
        </w:rPr>
        <w:t>s</w:t>
      </w:r>
      <w:r w:rsidR="00D56309">
        <w:rPr>
          <w:color w:val="231F20"/>
          <w:spacing w:val="10"/>
        </w:rPr>
        <w:t xml:space="preserve"> </w:t>
      </w:r>
      <w:r w:rsidR="00D56309">
        <w:rPr>
          <w:color w:val="231F20"/>
          <w:spacing w:val="-1"/>
        </w:rPr>
        <w:t>a</w:t>
      </w:r>
      <w:r w:rsidR="00D56309">
        <w:rPr>
          <w:color w:val="231F20"/>
          <w:spacing w:val="3"/>
        </w:rPr>
        <w:t>n</w:t>
      </w:r>
      <w:r w:rsidR="00D56309">
        <w:rPr>
          <w:color w:val="231F20"/>
        </w:rPr>
        <w:t>d</w:t>
      </w:r>
      <w:r w:rsidR="00D56309">
        <w:rPr>
          <w:color w:val="231F20"/>
          <w:spacing w:val="18"/>
        </w:rPr>
        <w:t xml:space="preserve"> </w:t>
      </w:r>
      <w:r w:rsidR="00D56309">
        <w:rPr>
          <w:color w:val="231F20"/>
          <w:spacing w:val="12"/>
        </w:rPr>
        <w:t>t</w:t>
      </w:r>
      <w:r w:rsidR="00D56309">
        <w:rPr>
          <w:color w:val="231F20"/>
          <w:spacing w:val="8"/>
        </w:rPr>
        <w:t>o</w:t>
      </w:r>
      <w:r w:rsidR="00D56309">
        <w:rPr>
          <w:color w:val="231F20"/>
          <w:spacing w:val="3"/>
        </w:rPr>
        <w:t>uri</w:t>
      </w:r>
      <w:r w:rsidR="00D56309">
        <w:rPr>
          <w:color w:val="231F20"/>
          <w:spacing w:val="4"/>
        </w:rPr>
        <w:t>s</w:t>
      </w:r>
      <w:r w:rsidR="00D56309">
        <w:rPr>
          <w:color w:val="231F20"/>
        </w:rPr>
        <w:t>m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01" w:right="62"/>
        <w:rPr>
          <w:color w:val="000000"/>
        </w:rPr>
      </w:pPr>
      <w:r>
        <w:rPr>
          <w:color w:val="231F20"/>
          <w:w w:val="95"/>
        </w:rPr>
        <w:t>Industr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particularly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elated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tourism,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hit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impacts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likely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feel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come.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Grampians,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esonates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oss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neighbouring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indi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ectly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industr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Businesses immediately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lost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evenue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ough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almost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instant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cessation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101" w:right="32"/>
        <w:rPr>
          <w:color w:val="000000"/>
        </w:rPr>
      </w:pP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activities,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putting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essu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viability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having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supply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chains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existing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potential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 xml:space="preserve">employment 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opportunities.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01" w:right="7"/>
        <w:rPr>
          <w:color w:val="000000"/>
        </w:rPr>
      </w:pPr>
      <w:r>
        <w:rPr>
          <w:color w:val="231F20"/>
          <w:w w:val="95"/>
        </w:rPr>
        <w:t>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survey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102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tourism-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elated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compiled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ourism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Alliance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partnership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newly  formed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Region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ourism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oup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(G</w:t>
      </w:r>
      <w:r>
        <w:rPr>
          <w:color w:val="231F20"/>
          <w:spacing w:val="1"/>
          <w:w w:val="95"/>
        </w:rPr>
        <w:t>R</w:t>
      </w:r>
      <w:r>
        <w:rPr>
          <w:color w:val="231F20"/>
          <w:w w:val="95"/>
        </w:rPr>
        <w:t>TRG),</w:t>
      </w:r>
      <w:r>
        <w:rPr>
          <w:color w:val="231F20"/>
          <w:w w:val="91"/>
        </w:rPr>
        <w:t xml:space="preserve"> </w:t>
      </w:r>
      <w:r>
        <w:rPr>
          <w:color w:val="231F20"/>
          <w:w w:val="95"/>
        </w:rPr>
        <w:t>identified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evenue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peak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season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significant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ebuild.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Fifty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nine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cent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esponding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survey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indicated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101" w:right="18"/>
        <w:rPr>
          <w:color w:val="000000"/>
        </w:rPr>
      </w:pPr>
      <w:r>
        <w:rPr>
          <w:color w:val="231F20"/>
          <w:w w:val="95"/>
        </w:rPr>
        <w:t>that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75%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tu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nover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elated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Park.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critical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connection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between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natural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landscape,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visitor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activity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underpins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$187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million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annum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industry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survey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highlighted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conce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over 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cash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flow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peak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season,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bookings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lost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advance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far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eight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weeks,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least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112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sta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laid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esult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fering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non-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ecoverable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losses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esulting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cancellation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scheduled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events.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01" w:right="126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capacity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bounce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back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after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tested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61%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espondents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indicating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ficulty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eadily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finance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futu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owth,</w:t>
      </w:r>
      <w:r>
        <w:rPr>
          <w:color w:val="231F20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3"/>
          <w:w w:val="95"/>
        </w:rPr>
        <w:t>W</w:t>
      </w:r>
      <w:r>
        <w:rPr>
          <w:color w:val="231F20"/>
          <w:w w:val="95"/>
        </w:rPr>
        <w:t>immera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Corporation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estimating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downtu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esulting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devastation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cost</w:t>
      </w:r>
      <w:r>
        <w:rPr>
          <w:color w:val="231F20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economy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$100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million.</w:t>
      </w:r>
    </w:p>
    <w:p w:rsidR="00D56309" w:rsidRDefault="00D56309">
      <w:pPr>
        <w:pStyle w:val="Heading5"/>
        <w:kinsoku w:val="0"/>
        <w:overflowPunct w:val="0"/>
        <w:spacing w:before="72"/>
        <w:ind w:left="101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1"/>
        </w:rPr>
        <w:lastRenderedPageBreak/>
        <w:t>I</w:t>
      </w:r>
      <w:r>
        <w:rPr>
          <w:color w:val="231F20"/>
          <w:spacing w:val="8"/>
        </w:rPr>
        <w:t>m</w:t>
      </w:r>
      <w:r>
        <w:rPr>
          <w:color w:val="231F20"/>
          <w:spacing w:val="12"/>
        </w:rPr>
        <w:t>p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c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4"/>
        </w:rPr>
        <w:t>ri</w:t>
      </w:r>
      <w:r>
        <w:rPr>
          <w:color w:val="231F20"/>
          <w:spacing w:val="12"/>
        </w:rPr>
        <w:t>c</w:t>
      </w:r>
      <w:r>
        <w:rPr>
          <w:color w:val="231F20"/>
          <w:spacing w:val="3"/>
        </w:rPr>
        <w:t>u</w:t>
      </w:r>
      <w:r>
        <w:rPr>
          <w:color w:val="231F20"/>
          <w:spacing w:val="4"/>
        </w:rPr>
        <w:t>l</w:t>
      </w:r>
      <w:r>
        <w:rPr>
          <w:color w:val="231F20"/>
          <w:spacing w:val="12"/>
        </w:rPr>
        <w:t>t</w:t>
      </w:r>
      <w:r>
        <w:rPr>
          <w:color w:val="231F20"/>
          <w:spacing w:val="4"/>
        </w:rPr>
        <w:t>u</w:t>
      </w:r>
      <w:r>
        <w:rPr>
          <w:color w:val="231F20"/>
        </w:rPr>
        <w:t>re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01" w:right="158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agricultu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sector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consists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sheep,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cattle,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horticultu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(vines,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cha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ds,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olives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nursery),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estry 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apiary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enterprises.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Forty-four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operties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comme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cial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natu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emainder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classed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lifestyle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hobby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farms.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01" w:right="134"/>
        <w:rPr>
          <w:color w:val="000000"/>
        </w:rPr>
      </w:pPr>
      <w:r>
        <w:rPr>
          <w:color w:val="231F20"/>
          <w:w w:val="95"/>
        </w:rPr>
        <w:t>Estimates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agricultural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losses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oximately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62,000</w:t>
      </w:r>
      <w:r>
        <w:rPr>
          <w:color w:val="231F20"/>
        </w:rPr>
        <w:t xml:space="preserve"> </w:t>
      </w:r>
      <w:r>
        <w:rPr>
          <w:color w:val="231F20"/>
          <w:w w:val="95"/>
        </w:rPr>
        <w:t>hecta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farming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owned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603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operty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owners/lessees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bu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nt.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Assets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lost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included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57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houses,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350</w:t>
      </w:r>
      <w:r>
        <w:rPr>
          <w:color w:val="231F20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buildings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64,000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head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livestock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(63,243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head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sheep,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557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head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cattle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464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stock).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Fencing losses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equated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364km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own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boundary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fencing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2,281km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boundary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inte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fencing.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2,500</w:t>
      </w:r>
      <w:r>
        <w:rPr>
          <w:color w:val="231F20"/>
        </w:rPr>
        <w:t xml:space="preserve"> </w:t>
      </w:r>
      <w:r>
        <w:rPr>
          <w:color w:val="231F20"/>
          <w:w w:val="95"/>
        </w:rPr>
        <w:t>beehives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managed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18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apiarists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lost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900ha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plantations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(pine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eucalypt).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ind w:left="101"/>
        <w:rPr>
          <w:color w:val="000000"/>
        </w:rPr>
      </w:pPr>
      <w:r>
        <w:rPr>
          <w:color w:val="231F20"/>
          <w:spacing w:val="-1"/>
        </w:rPr>
        <w:t>I</w:t>
      </w:r>
      <w:r>
        <w:rPr>
          <w:color w:val="231F20"/>
          <w:spacing w:val="8"/>
        </w:rPr>
        <w:t>m</w:t>
      </w:r>
      <w:r>
        <w:rPr>
          <w:color w:val="231F20"/>
          <w:spacing w:val="12"/>
        </w:rPr>
        <w:t>p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c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n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t</w:t>
      </w:r>
      <w:r>
        <w:rPr>
          <w:color w:val="231F20"/>
          <w:spacing w:val="4"/>
        </w:rPr>
        <w:t>i</w:t>
      </w:r>
      <w:r>
        <w:rPr>
          <w:color w:val="231F20"/>
          <w:spacing w:val="8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2"/>
        </w:rPr>
        <w:t>p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r</w:t>
      </w:r>
      <w:r>
        <w:rPr>
          <w:color w:val="231F20"/>
          <w:spacing w:val="8"/>
        </w:rPr>
        <w:t>k</w:t>
      </w:r>
      <w:r>
        <w:rPr>
          <w:color w:val="231F20"/>
        </w:rPr>
        <w:t>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01" w:right="254"/>
        <w:rPr>
          <w:color w:val="000000"/>
        </w:rPr>
      </w:pPr>
      <w:r>
        <w:rPr>
          <w:color w:val="231F20"/>
          <w:w w:val="95"/>
        </w:rPr>
        <w:t>App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oximately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98,000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hecta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parks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conservation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6,000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hecta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bu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parks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significantly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impacted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Park,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Brisbane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Ranges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Park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Moondarra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Park.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01" w:right="109"/>
        <w:rPr>
          <w:color w:val="000000"/>
        </w:rPr>
      </w:pP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desk-based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analysis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infrastructu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dest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oyed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National 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Parks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undertaken,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howeve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field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checking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taking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place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confirm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this.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expected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field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checking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oborate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significant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existing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infrastructu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01" w:right="226"/>
        <w:rPr>
          <w:color w:val="000000"/>
        </w:rPr>
      </w:pPr>
      <w:r>
        <w:rPr>
          <w:color w:val="231F20"/>
          <w:w w:val="95"/>
        </w:rPr>
        <w:t>Parks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eady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trained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operators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conduct</w:t>
      </w:r>
      <w:r>
        <w:rPr>
          <w:color w:val="231F20"/>
          <w:w w:val="101"/>
        </w:rPr>
        <w:t xml:space="preserve"> </w:t>
      </w:r>
      <w:r>
        <w:rPr>
          <w:color w:val="231F20"/>
          <w:w w:val="95"/>
        </w:rPr>
        <w:t>site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assessments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alte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native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employment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opportunities.</w:t>
      </w:r>
    </w:p>
    <w:p w:rsidR="00D56309" w:rsidRDefault="00D56309">
      <w:pPr>
        <w:pStyle w:val="BodyText"/>
        <w:kinsoku w:val="0"/>
        <w:overflowPunct w:val="0"/>
        <w:spacing w:line="301" w:lineRule="auto"/>
        <w:ind w:left="101" w:right="226"/>
        <w:rPr>
          <w:color w:val="000000"/>
        </w:rPr>
        <w:sectPr w:rsidR="00D56309">
          <w:type w:val="continuous"/>
          <w:pgSz w:w="11891" w:h="16860"/>
          <w:pgMar w:top="1580" w:right="560" w:bottom="280" w:left="580" w:header="720" w:footer="720" w:gutter="0"/>
          <w:cols w:num="2" w:space="720" w:equalWidth="0">
            <w:col w:w="5135" w:space="365"/>
            <w:col w:w="5251"/>
          </w:cols>
          <w:noEndnote/>
        </w:sectPr>
      </w:pPr>
    </w:p>
    <w:p w:rsidR="00D56309" w:rsidRDefault="00D56309">
      <w:pPr>
        <w:kinsoku w:val="0"/>
        <w:overflowPunct w:val="0"/>
        <w:spacing w:before="6" w:line="140" w:lineRule="exact"/>
        <w:rPr>
          <w:sz w:val="14"/>
          <w:szCs w:val="14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  <w:sectPr w:rsidR="00D56309">
          <w:headerReference w:type="even" r:id="rId22"/>
          <w:headerReference w:type="default" r:id="rId23"/>
          <w:footerReference w:type="even" r:id="rId24"/>
          <w:footerReference w:type="default" r:id="rId25"/>
          <w:pgSz w:w="11891" w:h="16860"/>
          <w:pgMar w:top="1000" w:right="620" w:bottom="500" w:left="320" w:header="733" w:footer="320" w:gutter="0"/>
          <w:pgNumType w:start="7"/>
          <w:cols w:space="720" w:equalWidth="0">
            <w:col w:w="10951"/>
          </w:cols>
          <w:noEndnote/>
        </w:sectPr>
      </w:pPr>
    </w:p>
    <w:p w:rsidR="00D56309" w:rsidRDefault="00D56309">
      <w:pPr>
        <w:pStyle w:val="Heading5"/>
        <w:kinsoku w:val="0"/>
        <w:overflowPunct w:val="0"/>
        <w:spacing w:before="72"/>
        <w:rPr>
          <w:color w:val="000000"/>
        </w:rPr>
      </w:pPr>
      <w:r>
        <w:rPr>
          <w:color w:val="231F20"/>
          <w:spacing w:val="-9"/>
        </w:rPr>
        <w:lastRenderedPageBreak/>
        <w:t>E</w:t>
      </w:r>
      <w:r>
        <w:rPr>
          <w:color w:val="231F20"/>
          <w:spacing w:val="4"/>
        </w:rPr>
        <w:t>nvi</w:t>
      </w:r>
      <w:r>
        <w:rPr>
          <w:color w:val="231F20"/>
        </w:rPr>
        <w:t>r</w:t>
      </w:r>
      <w:r>
        <w:rPr>
          <w:color w:val="231F20"/>
          <w:spacing w:val="8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8"/>
        </w:rPr>
        <w:t>m</w:t>
      </w:r>
      <w:r>
        <w:rPr>
          <w:color w:val="231F20"/>
          <w:spacing w:val="-1"/>
        </w:rPr>
        <w:t>e</w:t>
      </w:r>
      <w:r>
        <w:rPr>
          <w:color w:val="231F20"/>
          <w:spacing w:val="3"/>
        </w:rPr>
        <w:t>n</w:t>
      </w:r>
      <w:r>
        <w:rPr>
          <w:color w:val="231F20"/>
          <w:spacing w:val="12"/>
        </w:rPr>
        <w:t>t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8"/>
        </w:rPr>
        <w:t>m</w:t>
      </w:r>
      <w:r>
        <w:rPr>
          <w:color w:val="231F20"/>
          <w:spacing w:val="12"/>
        </w:rPr>
        <w:t>p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ct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7"/>
        <w:rPr>
          <w:color w:val="000000"/>
        </w:rPr>
      </w:pPr>
      <w:r>
        <w:rPr>
          <w:color w:val="231F20"/>
          <w:w w:val="95"/>
        </w:rPr>
        <w:t>Unlike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Alpine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2002-03,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January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</w:rPr>
        <w:t xml:space="preserve"> </w:t>
      </w:r>
      <w:r>
        <w:rPr>
          <w:color w:val="231F20"/>
          <w:w w:val="95"/>
        </w:rPr>
        <w:t>occur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oss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eater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short-term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impacts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private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communities.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envi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onmental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impacts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diverse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demand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varied</w:t>
      </w:r>
      <w:r>
        <w:rPr>
          <w:color w:val="231F20"/>
          <w:w w:val="94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elevant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agencies,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DSE,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Primary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Industry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(DPI)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statutory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bodies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Parks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authorities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catchment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authorities.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2"/>
        <w:rPr>
          <w:color w:val="000000"/>
        </w:rPr>
      </w:pPr>
      <w:r>
        <w:rPr>
          <w:color w:val="231F20"/>
          <w:w w:val="95"/>
        </w:rPr>
        <w:t>By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far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largest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Grampians,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large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Park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catchments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serving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west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State.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Howeve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smaller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bu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nt,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impacts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envi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onments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significant.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experiences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2003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eports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their impacts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helped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epa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edness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risk, which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eflected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rPr>
          <w:color w:val="000000"/>
        </w:rPr>
      </w:pPr>
      <w:r>
        <w:rPr>
          <w:color w:val="231F20"/>
          <w:spacing w:val="-1"/>
        </w:rPr>
        <w:t>I</w:t>
      </w:r>
      <w:r>
        <w:rPr>
          <w:color w:val="231F20"/>
          <w:spacing w:val="8"/>
        </w:rPr>
        <w:t>m</w:t>
      </w:r>
      <w:r>
        <w:rPr>
          <w:color w:val="231F20"/>
          <w:spacing w:val="12"/>
        </w:rPr>
        <w:t>p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c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2"/>
        </w:rPr>
        <w:t>w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t</w:t>
      </w:r>
      <w:r>
        <w:rPr>
          <w:color w:val="231F20"/>
          <w:spacing w:val="-1"/>
        </w:rPr>
        <w:t>e</w:t>
      </w:r>
      <w:r>
        <w:rPr>
          <w:color w:val="231F20"/>
        </w:rPr>
        <w:t>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2"/>
        </w:rPr>
        <w:t>q</w:t>
      </w:r>
      <w:r>
        <w:rPr>
          <w:color w:val="231F20"/>
          <w:spacing w:val="3"/>
        </w:rPr>
        <w:t>u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li</w:t>
      </w:r>
      <w:r>
        <w:rPr>
          <w:color w:val="231F20"/>
          <w:spacing w:val="12"/>
        </w:rPr>
        <w:t>t</w:t>
      </w:r>
      <w:r>
        <w:rPr>
          <w:color w:val="231F20"/>
        </w:rPr>
        <w:t>y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75"/>
        <w:rPr>
          <w:color w:val="000000"/>
        </w:rPr>
      </w:pPr>
      <w:r>
        <w:rPr>
          <w:color w:val="231F20"/>
          <w:w w:val="95"/>
        </w:rPr>
        <w:t>Following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Gippsland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whe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quality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onounced,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3"/>
          <w:w w:val="95"/>
        </w:rPr>
        <w:t>W</w:t>
      </w:r>
      <w:r>
        <w:rPr>
          <w:color w:val="231F20"/>
          <w:w w:val="95"/>
        </w:rPr>
        <w:t>immera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Mallee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7"/>
          <w:w w:val="95"/>
        </w:rPr>
        <w:t>W</w:t>
      </w:r>
      <w:r>
        <w:rPr>
          <w:color w:val="231F20"/>
          <w:w w:val="95"/>
        </w:rPr>
        <w:t>ater 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Gippsland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7"/>
          <w:w w:val="95"/>
        </w:rPr>
        <w:t>W</w:t>
      </w:r>
      <w:r>
        <w:rPr>
          <w:color w:val="231F20"/>
          <w:w w:val="95"/>
        </w:rPr>
        <w:t>ater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moved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quickly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identify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risks 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supplies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potable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conjunction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(DHS),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short-term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supplies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bottled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esh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supplies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domestic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wate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38"/>
        <w:rPr>
          <w:color w:val="000000"/>
        </w:rPr>
      </w:pPr>
      <w:r>
        <w:rPr>
          <w:color w:val="231F20"/>
          <w:w w:val="95"/>
        </w:rPr>
        <w:t>Recognising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risks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catchments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event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rain,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ews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commenced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ehabilitation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trails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eaks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soon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safe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so.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short-term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supp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ession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fort,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aim 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ameliorating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risks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run-o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osion.</w:t>
      </w:r>
    </w:p>
    <w:p w:rsidR="00D56309" w:rsidRDefault="00D56309">
      <w:pPr>
        <w:pStyle w:val="Heading5"/>
        <w:kinsoku w:val="0"/>
        <w:overflowPunct w:val="0"/>
        <w:spacing w:before="72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  <w:spacing w:val="-9"/>
        </w:rPr>
        <w:lastRenderedPageBreak/>
        <w:t>E</w:t>
      </w:r>
      <w:r>
        <w:rPr>
          <w:color w:val="231F20"/>
          <w:spacing w:val="12"/>
        </w:rPr>
        <w:t>c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l</w:t>
      </w:r>
      <w:r>
        <w:rPr>
          <w:color w:val="231F20"/>
          <w:spacing w:val="8"/>
        </w:rPr>
        <w:t>og</w:t>
      </w:r>
      <w:r>
        <w:rPr>
          <w:color w:val="231F20"/>
          <w:spacing w:val="4"/>
        </w:rPr>
        <w:t>i</w:t>
      </w:r>
      <w:r>
        <w:rPr>
          <w:color w:val="231F20"/>
          <w:spacing w:val="12"/>
        </w:rPr>
        <w:t>c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  <w:spacing w:val="8"/>
        </w:rPr>
        <w:t>m</w:t>
      </w:r>
      <w:r>
        <w:rPr>
          <w:color w:val="231F20"/>
          <w:spacing w:val="12"/>
        </w:rPr>
        <w:t>p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ct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70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opportunity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taken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undertake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cont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ol weeds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animal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pests.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opportunities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arise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</w:rPr>
        <w:t xml:space="preserve"> </w:t>
      </w:r>
      <w:r>
        <w:rPr>
          <w:color w:val="231F20"/>
          <w:w w:val="95"/>
        </w:rPr>
        <w:t>public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private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land,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co-operation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owners.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opportunities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private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owners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fencing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emnant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vegetation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osion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cont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oad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works.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rPr>
          <w:color w:val="000000"/>
        </w:rPr>
      </w:pPr>
      <w:r>
        <w:rPr>
          <w:color w:val="231F20"/>
          <w:spacing w:val="-1"/>
        </w:rPr>
        <w:t>I</w:t>
      </w:r>
      <w:r>
        <w:rPr>
          <w:color w:val="231F20"/>
          <w:spacing w:val="8"/>
        </w:rPr>
        <w:t>m</w:t>
      </w:r>
      <w:r>
        <w:rPr>
          <w:color w:val="231F20"/>
          <w:spacing w:val="12"/>
        </w:rPr>
        <w:t>p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c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4"/>
        </w:rPr>
        <w:t>R</w:t>
      </w:r>
      <w:r>
        <w:rPr>
          <w:color w:val="231F20"/>
          <w:spacing w:val="8"/>
        </w:rPr>
        <w:t>o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d</w:t>
      </w:r>
      <w:r>
        <w:rPr>
          <w:color w:val="231F20"/>
        </w:rPr>
        <w:t>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231"/>
        <w:rPr>
          <w:color w:val="000000"/>
        </w:rPr>
      </w:pP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critical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importance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helping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industries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get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back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feet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eopening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networks.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short-term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closu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ficult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easily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access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critical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supplies,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farmers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move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stock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right="444"/>
        <w:rPr>
          <w:color w:val="000000"/>
        </w:rPr>
      </w:pP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better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feeding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move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fodde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allow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access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insurance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counselling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enable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visitors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move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ound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eel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346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240km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oss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network.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decla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rPr>
          <w:color w:val="000000"/>
        </w:rPr>
      </w:pPr>
      <w:r>
        <w:rPr>
          <w:color w:val="231F20"/>
          <w:w w:val="95"/>
        </w:rPr>
        <w:t>now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open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outside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Park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now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e-opened.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101"/>
        <w:rPr>
          <w:color w:val="000000"/>
        </w:rPr>
      </w:pPr>
      <w:r>
        <w:rPr>
          <w:color w:val="231F20"/>
          <w:w w:val="95"/>
        </w:rPr>
        <w:t>Most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significant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network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occur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system.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vary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quality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sealed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tourist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access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tracks.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DSE,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ough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Parks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ictoria,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continuing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e-open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oads,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although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scale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makes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time-consuming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activit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Park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alone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1200km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rPr>
          <w:color w:val="000000"/>
        </w:rPr>
      </w:pPr>
      <w:r>
        <w:rPr>
          <w:color w:val="231F20"/>
          <w:spacing w:val="-5"/>
        </w:rPr>
        <w:t>S</w:t>
      </w:r>
      <w:r>
        <w:rPr>
          <w:color w:val="231F20"/>
          <w:spacing w:val="12"/>
        </w:rPr>
        <w:t>t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t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2"/>
        </w:rPr>
        <w:t>d</w:t>
      </w:r>
      <w:r>
        <w:rPr>
          <w:color w:val="231F20"/>
          <w:spacing w:val="-1"/>
        </w:rPr>
        <w:t>e</w:t>
      </w:r>
      <w:r>
        <w:rPr>
          <w:color w:val="231F20"/>
          <w:spacing w:val="12"/>
        </w:rPr>
        <w:t>c</w:t>
      </w:r>
      <w:r>
        <w:rPr>
          <w:color w:val="231F20"/>
          <w:spacing w:val="4"/>
        </w:rPr>
        <w:t>l</w:t>
      </w:r>
      <w:r>
        <w:rPr>
          <w:color w:val="231F20"/>
          <w:spacing w:val="-1"/>
        </w:rPr>
        <w:t>a</w:t>
      </w:r>
      <w:r>
        <w:rPr>
          <w:color w:val="231F20"/>
        </w:rPr>
        <w:t>r</w:t>
      </w:r>
      <w:r>
        <w:rPr>
          <w:color w:val="231F20"/>
          <w:spacing w:val="-1"/>
        </w:rPr>
        <w:t>e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8"/>
        </w:rPr>
        <w:t>o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d</w:t>
      </w:r>
      <w:r>
        <w:rPr>
          <w:color w:val="231F20"/>
        </w:rPr>
        <w:t>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rPr>
          <w:color w:val="000000"/>
        </w:rPr>
      </w:pPr>
      <w:r>
        <w:rPr>
          <w:color w:val="231F20"/>
          <w:w w:val="95"/>
        </w:rPr>
        <w:t>These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did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significant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upon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decla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network,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exception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Northe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Road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Halls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Gap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Horsham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City Council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boundar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whe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3000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oadside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guideposts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dest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oyed.</w:t>
      </w:r>
    </w:p>
    <w:p w:rsidR="00D56309" w:rsidRDefault="00D56309">
      <w:pPr>
        <w:pStyle w:val="BodyText"/>
        <w:kinsoku w:val="0"/>
        <w:overflowPunct w:val="0"/>
        <w:spacing w:line="301" w:lineRule="auto"/>
        <w:rPr>
          <w:color w:val="000000"/>
        </w:rPr>
        <w:sectPr w:rsidR="00D56309">
          <w:type w:val="continuous"/>
          <w:pgSz w:w="11891" w:h="16860"/>
          <w:pgMar w:top="1580" w:right="620" w:bottom="280" w:left="320" w:header="720" w:footer="720" w:gutter="0"/>
          <w:cols w:num="2" w:space="720" w:equalWidth="0">
            <w:col w:w="5387" w:space="112"/>
            <w:col w:w="5452"/>
          </w:cols>
          <w:noEndnote/>
        </w:sectPr>
      </w:pPr>
    </w:p>
    <w:p w:rsidR="00D56309" w:rsidRDefault="00D56309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362407">
      <w:pPr>
        <w:pStyle w:val="Heading5"/>
        <w:kinsoku w:val="0"/>
        <w:overflowPunct w:val="0"/>
        <w:spacing w:before="72"/>
        <w:ind w:left="141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-2051050</wp:posOffset>
                </wp:positionV>
                <wp:extent cx="3968750" cy="3466465"/>
                <wp:effectExtent l="0" t="0" r="0" b="0"/>
                <wp:wrapNone/>
                <wp:docPr id="99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D56309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29" type="#_x0000_t202" style="position:absolute;left:0;text-align:left;margin-left:208.1pt;margin-top:-161.5pt;width:312.5pt;height:272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xPHsQIAALY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D56309" w:rsidRDefault="00D56309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309">
        <w:rPr>
          <w:color w:val="231F20"/>
          <w:spacing w:val="3"/>
        </w:rPr>
        <w:t>L</w:t>
      </w:r>
      <w:r w:rsidR="00D56309">
        <w:rPr>
          <w:color w:val="231F20"/>
          <w:spacing w:val="8"/>
        </w:rPr>
        <w:t>o</w:t>
      </w:r>
      <w:r w:rsidR="00D56309">
        <w:rPr>
          <w:color w:val="231F20"/>
          <w:spacing w:val="12"/>
        </w:rPr>
        <w:t>c</w:t>
      </w:r>
      <w:r w:rsidR="00D56309">
        <w:rPr>
          <w:color w:val="231F20"/>
          <w:spacing w:val="-1"/>
        </w:rPr>
        <w:t>a</w:t>
      </w:r>
      <w:r w:rsidR="00D56309">
        <w:rPr>
          <w:color w:val="231F20"/>
        </w:rPr>
        <w:t>l</w:t>
      </w:r>
      <w:r w:rsidR="00D56309">
        <w:rPr>
          <w:color w:val="231F20"/>
          <w:spacing w:val="10"/>
        </w:rPr>
        <w:t xml:space="preserve"> </w:t>
      </w:r>
      <w:r w:rsidR="00D56309">
        <w:rPr>
          <w:color w:val="231F20"/>
          <w:spacing w:val="-4"/>
        </w:rPr>
        <w:t>R</w:t>
      </w:r>
      <w:r w:rsidR="00D56309">
        <w:rPr>
          <w:color w:val="231F20"/>
          <w:spacing w:val="8"/>
        </w:rPr>
        <w:t>o</w:t>
      </w:r>
      <w:r w:rsidR="00D56309">
        <w:rPr>
          <w:color w:val="231F20"/>
          <w:spacing w:val="-1"/>
        </w:rPr>
        <w:t>a</w:t>
      </w:r>
      <w:r w:rsidR="00D56309">
        <w:rPr>
          <w:color w:val="231F20"/>
          <w:spacing w:val="12"/>
        </w:rPr>
        <w:t>d</w:t>
      </w:r>
      <w:r w:rsidR="00D56309">
        <w:rPr>
          <w:color w:val="231F20"/>
        </w:rPr>
        <w:t>s</w:t>
      </w:r>
    </w:p>
    <w:p w:rsidR="00D56309" w:rsidRDefault="00D56309">
      <w:pPr>
        <w:kinsoku w:val="0"/>
        <w:overflowPunct w:val="0"/>
        <w:spacing w:line="120" w:lineRule="exact"/>
        <w:rPr>
          <w:sz w:val="12"/>
          <w:szCs w:val="12"/>
        </w:rPr>
      </w:pPr>
    </w:p>
    <w:p w:rsidR="00D56309" w:rsidRDefault="00D56309">
      <w:pPr>
        <w:kinsoku w:val="0"/>
        <w:overflowPunct w:val="0"/>
        <w:ind w:left="1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31F20"/>
          <w:spacing w:val="-26"/>
          <w:sz w:val="22"/>
          <w:szCs w:val="22"/>
        </w:rPr>
        <w:t>T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12"/>
          <w:sz w:val="22"/>
          <w:szCs w:val="22"/>
        </w:rPr>
        <w:t>b</w:t>
      </w:r>
      <w:r>
        <w:rPr>
          <w:rFonts w:ascii="Arial" w:hAnsi="Arial" w:cs="Arial"/>
          <w:color w:val="231F20"/>
          <w:spacing w:val="4"/>
          <w:sz w:val="22"/>
          <w:szCs w:val="22"/>
        </w:rPr>
        <w:t>l</w:t>
      </w:r>
      <w:r>
        <w:rPr>
          <w:rFonts w:ascii="Arial" w:hAnsi="Arial" w:cs="Arial"/>
          <w:color w:val="231F20"/>
          <w:sz w:val="22"/>
          <w:szCs w:val="22"/>
        </w:rPr>
        <w:t>e</w:t>
      </w:r>
      <w:r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"/>
          <w:sz w:val="22"/>
          <w:szCs w:val="22"/>
        </w:rPr>
        <w:t>2.</w:t>
      </w:r>
      <w:r>
        <w:rPr>
          <w:rFonts w:ascii="Arial" w:hAnsi="Arial" w:cs="Arial"/>
          <w:color w:val="231F20"/>
          <w:sz w:val="22"/>
          <w:szCs w:val="22"/>
        </w:rPr>
        <w:t>2</w:t>
      </w:r>
      <w:r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4"/>
          <w:sz w:val="22"/>
          <w:szCs w:val="22"/>
        </w:rPr>
        <w:t>s</w:t>
      </w:r>
      <w:r>
        <w:rPr>
          <w:rFonts w:ascii="Arial" w:hAnsi="Arial" w:cs="Arial"/>
          <w:color w:val="231F20"/>
          <w:spacing w:val="3"/>
          <w:sz w:val="22"/>
          <w:szCs w:val="22"/>
        </w:rPr>
        <w:t>h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12"/>
          <w:sz w:val="22"/>
          <w:szCs w:val="22"/>
        </w:rPr>
        <w:t>w</w:t>
      </w:r>
      <w:r>
        <w:rPr>
          <w:rFonts w:ascii="Arial" w:hAnsi="Arial" w:cs="Arial"/>
          <w:color w:val="231F20"/>
          <w:sz w:val="22"/>
          <w:szCs w:val="22"/>
        </w:rPr>
        <w:t>s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12"/>
          <w:sz w:val="22"/>
          <w:szCs w:val="22"/>
        </w:rPr>
        <w:t>t</w:t>
      </w:r>
      <w:r>
        <w:rPr>
          <w:rFonts w:ascii="Arial" w:hAnsi="Arial" w:cs="Arial"/>
          <w:color w:val="231F20"/>
          <w:spacing w:val="3"/>
          <w:sz w:val="22"/>
          <w:szCs w:val="22"/>
        </w:rPr>
        <w:t>h</w:t>
      </w:r>
      <w:r>
        <w:rPr>
          <w:rFonts w:ascii="Arial" w:hAnsi="Arial" w:cs="Arial"/>
          <w:color w:val="231F20"/>
          <w:sz w:val="22"/>
          <w:szCs w:val="22"/>
        </w:rPr>
        <w:t>e</w:t>
      </w:r>
      <w:r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8"/>
          <w:sz w:val="22"/>
          <w:szCs w:val="22"/>
        </w:rPr>
        <w:t>m</w:t>
      </w:r>
      <w:r>
        <w:rPr>
          <w:rFonts w:ascii="Arial" w:hAnsi="Arial" w:cs="Arial"/>
          <w:color w:val="231F20"/>
          <w:spacing w:val="3"/>
          <w:sz w:val="22"/>
          <w:szCs w:val="22"/>
        </w:rPr>
        <w:t>un</w:t>
      </w:r>
      <w:r>
        <w:rPr>
          <w:rFonts w:ascii="Arial" w:hAnsi="Arial" w:cs="Arial"/>
          <w:color w:val="231F20"/>
          <w:spacing w:val="4"/>
          <w:sz w:val="22"/>
          <w:szCs w:val="22"/>
        </w:rPr>
        <w:t>i</w:t>
      </w:r>
      <w:r>
        <w:rPr>
          <w:rFonts w:ascii="Arial" w:hAnsi="Arial" w:cs="Arial"/>
          <w:color w:val="231F20"/>
          <w:spacing w:val="12"/>
          <w:sz w:val="22"/>
          <w:szCs w:val="22"/>
        </w:rPr>
        <w:t>c</w:t>
      </w:r>
      <w:r>
        <w:rPr>
          <w:rFonts w:ascii="Arial" w:hAnsi="Arial" w:cs="Arial"/>
          <w:color w:val="231F20"/>
          <w:spacing w:val="4"/>
          <w:sz w:val="22"/>
          <w:szCs w:val="22"/>
        </w:rPr>
        <w:t>i</w:t>
      </w:r>
      <w:r>
        <w:rPr>
          <w:rFonts w:ascii="Arial" w:hAnsi="Arial" w:cs="Arial"/>
          <w:color w:val="231F20"/>
          <w:spacing w:val="12"/>
          <w:sz w:val="22"/>
          <w:szCs w:val="22"/>
        </w:rPr>
        <w:t>p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4"/>
          <w:sz w:val="22"/>
          <w:szCs w:val="22"/>
        </w:rPr>
        <w:t>li</w:t>
      </w:r>
      <w:r>
        <w:rPr>
          <w:rFonts w:ascii="Arial" w:hAnsi="Arial" w:cs="Arial"/>
          <w:color w:val="231F20"/>
          <w:spacing w:val="12"/>
          <w:sz w:val="22"/>
          <w:szCs w:val="22"/>
        </w:rPr>
        <w:t>t</w:t>
      </w:r>
      <w:r>
        <w:rPr>
          <w:rFonts w:ascii="Arial" w:hAnsi="Arial" w:cs="Arial"/>
          <w:color w:val="231F20"/>
          <w:spacing w:val="4"/>
          <w:sz w:val="22"/>
          <w:szCs w:val="22"/>
        </w:rPr>
        <w:t>i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z w:val="22"/>
          <w:szCs w:val="22"/>
        </w:rPr>
        <w:t>s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12"/>
          <w:sz w:val="22"/>
          <w:szCs w:val="22"/>
        </w:rPr>
        <w:t>t</w:t>
      </w:r>
      <w:r>
        <w:rPr>
          <w:rFonts w:ascii="Arial" w:hAnsi="Arial" w:cs="Arial"/>
          <w:color w:val="231F20"/>
          <w:spacing w:val="3"/>
          <w:sz w:val="22"/>
          <w:szCs w:val="22"/>
        </w:rPr>
        <w:t>h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z w:val="22"/>
          <w:szCs w:val="22"/>
        </w:rPr>
        <w:t>t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3"/>
          <w:sz w:val="22"/>
          <w:szCs w:val="22"/>
        </w:rPr>
        <w:t>h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4"/>
          <w:sz w:val="22"/>
          <w:szCs w:val="22"/>
        </w:rPr>
        <w:t>v</w:t>
      </w:r>
      <w:r>
        <w:rPr>
          <w:rFonts w:ascii="Arial" w:hAnsi="Arial" w:cs="Arial"/>
          <w:color w:val="231F20"/>
          <w:sz w:val="22"/>
          <w:szCs w:val="22"/>
        </w:rPr>
        <w:t>e</w:t>
      </w:r>
      <w:r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3"/>
          <w:sz w:val="22"/>
          <w:szCs w:val="22"/>
        </w:rPr>
        <w:t>h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z w:val="22"/>
          <w:szCs w:val="22"/>
        </w:rPr>
        <w:t>d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4"/>
          <w:sz w:val="22"/>
          <w:szCs w:val="22"/>
        </w:rPr>
        <w:t>l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12"/>
          <w:sz w:val="22"/>
          <w:szCs w:val="22"/>
        </w:rPr>
        <w:t>c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z w:val="22"/>
          <w:szCs w:val="22"/>
        </w:rPr>
        <w:t>l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r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12"/>
          <w:sz w:val="22"/>
          <w:szCs w:val="22"/>
        </w:rPr>
        <w:t>d</w:t>
      </w:r>
      <w:r>
        <w:rPr>
          <w:rFonts w:ascii="Arial" w:hAnsi="Arial" w:cs="Arial"/>
          <w:color w:val="231F20"/>
          <w:sz w:val="22"/>
          <w:szCs w:val="22"/>
        </w:rPr>
        <w:t>s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4"/>
          <w:sz w:val="22"/>
          <w:szCs w:val="22"/>
        </w:rPr>
        <w:t>f</w:t>
      </w:r>
      <w:r>
        <w:rPr>
          <w:rFonts w:ascii="Arial" w:hAnsi="Arial" w:cs="Arial"/>
          <w:color w:val="231F20"/>
          <w:spacing w:val="8"/>
          <w:sz w:val="22"/>
          <w:szCs w:val="22"/>
        </w:rPr>
        <w:t>f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12"/>
          <w:sz w:val="22"/>
          <w:szCs w:val="22"/>
        </w:rPr>
        <w:t>ct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z w:val="22"/>
          <w:szCs w:val="22"/>
        </w:rPr>
        <w:t>d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12"/>
          <w:sz w:val="22"/>
          <w:szCs w:val="22"/>
        </w:rPr>
        <w:t>b</w:t>
      </w:r>
      <w:r>
        <w:rPr>
          <w:rFonts w:ascii="Arial" w:hAnsi="Arial" w:cs="Arial"/>
          <w:color w:val="231F20"/>
          <w:sz w:val="22"/>
          <w:szCs w:val="22"/>
        </w:rPr>
        <w:t>y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8"/>
          <w:sz w:val="22"/>
          <w:szCs w:val="22"/>
        </w:rPr>
        <w:t>f</w:t>
      </w:r>
      <w:r>
        <w:rPr>
          <w:rFonts w:ascii="Arial" w:hAnsi="Arial" w:cs="Arial"/>
          <w:color w:val="231F20"/>
          <w:spacing w:val="4"/>
          <w:sz w:val="22"/>
          <w:szCs w:val="22"/>
        </w:rPr>
        <w:t>i</w:t>
      </w:r>
      <w:r>
        <w:rPr>
          <w:rFonts w:ascii="Arial" w:hAnsi="Arial" w:cs="Arial"/>
          <w:color w:val="231F20"/>
          <w:sz w:val="22"/>
          <w:szCs w:val="22"/>
        </w:rPr>
        <w:t>re</w:t>
      </w:r>
      <w:r>
        <w:rPr>
          <w:rFonts w:ascii="Arial" w:hAnsi="Arial" w:cs="Arial"/>
          <w:color w:val="231F20"/>
          <w:spacing w:val="6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12"/>
          <w:sz w:val="22"/>
          <w:szCs w:val="22"/>
        </w:rPr>
        <w:t>d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8"/>
          <w:sz w:val="22"/>
          <w:szCs w:val="22"/>
        </w:rPr>
        <w:t>m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8"/>
          <w:sz w:val="22"/>
          <w:szCs w:val="22"/>
        </w:rPr>
        <w:t>g</w:t>
      </w:r>
      <w:r>
        <w:rPr>
          <w:rFonts w:ascii="Arial" w:hAnsi="Arial" w:cs="Arial"/>
          <w:color w:val="231F20"/>
          <w:spacing w:val="-1"/>
          <w:sz w:val="22"/>
          <w:szCs w:val="22"/>
        </w:rPr>
        <w:t>e.</w:t>
      </w:r>
    </w:p>
    <w:p w:rsidR="00D56309" w:rsidRDefault="00D56309">
      <w:pPr>
        <w:kinsoku w:val="0"/>
        <w:overflowPunct w:val="0"/>
        <w:spacing w:before="6" w:line="60" w:lineRule="exact"/>
        <w:rPr>
          <w:sz w:val="6"/>
          <w:szCs w:val="6"/>
        </w:rPr>
      </w:pPr>
    </w:p>
    <w:tbl>
      <w:tblPr>
        <w:tblW w:w="0" w:type="auto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3549"/>
        <w:gridCol w:w="4646"/>
      </w:tblGrid>
      <w:tr w:rsidR="00D56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1"/>
        </w:trPr>
        <w:tc>
          <w:tcPr>
            <w:tcW w:w="2350" w:type="dxa"/>
            <w:tcBorders>
              <w:top w:val="nil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D56309" w:rsidRDefault="00D56309">
            <w:pPr>
              <w:pStyle w:val="TableParagraph"/>
              <w:kinsoku w:val="0"/>
              <w:overflowPunct w:val="0"/>
              <w:spacing w:before="35"/>
              <w:ind w:left="53"/>
            </w:pPr>
            <w:r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hi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e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35"/>
              <w:ind w:left="120"/>
            </w:pP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>x</w:t>
            </w:r>
            <w:r>
              <w:rPr>
                <w:rFonts w:ascii="Arial" w:hAnsi="Arial" w:cs="Arial"/>
                <w:color w:val="231F20"/>
                <w:spacing w:val="7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Da</w:t>
            </w:r>
            <w:r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e</w:t>
            </w:r>
          </w:p>
        </w:tc>
        <w:tc>
          <w:tcPr>
            <w:tcW w:w="4646" w:type="dxa"/>
            <w:tcBorders>
              <w:top w:val="nil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35"/>
              <w:ind w:left="100"/>
            </w:pP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>og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 xml:space="preserve"> 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8"/>
                <w:sz w:val="18"/>
                <w:szCs w:val="18"/>
              </w:rPr>
              <w:t>c</w:t>
            </w:r>
            <w:r>
              <w:rPr>
                <w:rFonts w:ascii="Arial" w:hAnsi="Arial" w:cs="Arial"/>
                <w:color w:val="231F20"/>
                <w:spacing w:val="4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"/>
                <w:sz w:val="18"/>
                <w:szCs w:val="18"/>
              </w:rPr>
              <w:t>ry</w:t>
            </w:r>
          </w:p>
        </w:tc>
      </w:tr>
      <w:tr w:rsidR="00D56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76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D56309" w:rsidRDefault="00D56309">
            <w:pPr>
              <w:pStyle w:val="TableParagraph"/>
              <w:kinsoku w:val="0"/>
              <w:overflowPunct w:val="0"/>
              <w:spacing w:before="82"/>
              <w:ind w:left="53"/>
            </w:pP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Rura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Cit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31F20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231F20"/>
                <w:spacing w:val="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Ararat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2" w:line="301" w:lineRule="auto"/>
              <w:ind w:left="120" w:right="435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31F20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loca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fecte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totallin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231F20"/>
                <w:spacing w:val="1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180km.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mino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1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bridge.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2"/>
              <w:ind w:left="10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Mos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loca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open.</w:t>
            </w:r>
          </w:p>
          <w:p w:rsidR="00D56309" w:rsidRDefault="00D56309">
            <w:pPr>
              <w:pStyle w:val="TableParagraph"/>
              <w:kinsoku w:val="0"/>
              <w:overflowPunct w:val="0"/>
              <w:spacing w:before="53" w:line="301" w:lineRule="auto"/>
              <w:ind w:left="100" w:right="102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Mos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emainin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oad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wil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opene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th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en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Ma</w:t>
            </w:r>
            <w:r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ch.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Min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Roa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equi</w:t>
            </w:r>
            <w:r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bridg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constructed.</w:t>
            </w:r>
          </w:p>
          <w:p w:rsidR="00D56309" w:rsidRDefault="00D56309">
            <w:pPr>
              <w:pStyle w:val="TableParagraph"/>
              <w:kinsoku w:val="0"/>
              <w:overflowPunct w:val="0"/>
              <w:spacing w:before="1" w:line="301" w:lineRule="auto"/>
              <w:ind w:left="100" w:right="16"/>
            </w:pP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secon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chec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231F20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arborist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e-asses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ee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(an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elated works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231F20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wil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tak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app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oximatel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th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months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howeve</w:t>
            </w:r>
            <w:r>
              <w:rPr>
                <w:rFonts w:ascii="Arial" w:hAnsi="Arial" w:cs="Arial"/>
                <w:color w:val="231F20"/>
                <w:spacing w:val="-19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,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wil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ope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durin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thi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period.</w:t>
            </w:r>
          </w:p>
        </w:tc>
      </w:tr>
      <w:tr w:rsidR="00D56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D56309" w:rsidRDefault="00D56309">
            <w:pPr>
              <w:pStyle w:val="TableParagraph"/>
              <w:kinsoku w:val="0"/>
              <w:overflowPunct w:val="0"/>
              <w:spacing w:before="80"/>
              <w:ind w:left="53"/>
            </w:pP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Shi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Northe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rn</w:t>
            </w:r>
            <w:r>
              <w:rPr>
                <w:rFonts w:ascii="Arial" w:hAnsi="Arial" w:cs="Arial"/>
                <w:color w:val="231F20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Grampians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0" w:line="301" w:lineRule="auto"/>
              <w:ind w:left="120" w:right="102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App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oximatel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31F20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62k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m</w:t>
            </w:r>
            <w:r>
              <w:rPr>
                <w:rFonts w:ascii="Arial" w:hAnsi="Arial" w:cs="Arial"/>
                <w:color w:val="231F20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231F20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loca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oads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31F20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Dead</w:t>
            </w:r>
            <w:r>
              <w:rPr>
                <w:rFonts w:ascii="Arial" w:hAnsi="Arial" w:cs="Arial"/>
                <w:color w:val="231F20"/>
                <w:spacing w:val="-2"/>
                <w:w w:val="9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an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dange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ou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ee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an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oadsid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fu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nitu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e.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0" w:line="301" w:lineRule="auto"/>
              <w:ind w:left="100" w:right="2848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Mos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spacing w:val="3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work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3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complete.</w:t>
            </w:r>
            <w:r>
              <w:rPr>
                <w:rFonts w:ascii="Arial" w:hAnsi="Arial" w:cs="Arial"/>
                <w:color w:val="231F20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Al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loca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open.</w:t>
            </w:r>
          </w:p>
        </w:tc>
      </w:tr>
      <w:tr w:rsidR="00D56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D56309" w:rsidRDefault="00D56309">
            <w:pPr>
              <w:pStyle w:val="TableParagraph"/>
              <w:kinsoku w:val="0"/>
              <w:overflowPunct w:val="0"/>
              <w:spacing w:before="80"/>
              <w:ind w:left="53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Lat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ob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City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0" w:line="301" w:lineRule="auto"/>
              <w:ind w:left="120" w:right="859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231F20"/>
                <w:spacing w:val="1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loca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1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oads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31F20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Gradin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231F20"/>
                <w:spacing w:val="1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work.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Cleanu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p</w:t>
            </w:r>
            <w:r>
              <w:rPr>
                <w:rFonts w:ascii="Arial" w:hAnsi="Arial" w:cs="Arial"/>
                <w:color w:val="231F20"/>
                <w:spacing w:val="1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231F20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dead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/</w:t>
            </w:r>
            <w:r>
              <w:rPr>
                <w:rFonts w:ascii="Arial" w:hAnsi="Arial" w:cs="Arial"/>
                <w:color w:val="231F20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damage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17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ees.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0"/>
              <w:ind w:left="100"/>
            </w:pP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Al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loca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open.</w:t>
            </w:r>
          </w:p>
        </w:tc>
      </w:tr>
      <w:tr w:rsidR="00D56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D56309" w:rsidRDefault="00D56309">
            <w:pPr>
              <w:pStyle w:val="TableParagraph"/>
              <w:kinsoku w:val="0"/>
              <w:overflowPunct w:val="0"/>
              <w:spacing w:before="80"/>
              <w:ind w:left="53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Ba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231F20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Ba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231F20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Shi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0"/>
              <w:ind w:left="120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1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231F20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loca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oads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31F20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irtuall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31F20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loca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6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losses.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0"/>
              <w:ind w:left="100"/>
            </w:pP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Al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loca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9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open.</w:t>
            </w:r>
          </w:p>
        </w:tc>
      </w:tr>
      <w:tr w:rsidR="00D56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3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D56309" w:rsidRDefault="00D56309">
            <w:pPr>
              <w:pStyle w:val="TableParagraph"/>
              <w:kinsoku w:val="0"/>
              <w:overflowPunct w:val="0"/>
              <w:spacing w:before="80"/>
              <w:ind w:left="53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Murrindind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i</w:t>
            </w:r>
            <w:r>
              <w:rPr>
                <w:rFonts w:ascii="Arial" w:hAnsi="Arial" w:cs="Arial"/>
                <w:color w:val="231F20"/>
                <w:spacing w:val="8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Shi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0"/>
              <w:ind w:left="12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231F2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loca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oads.</w:t>
            </w:r>
          </w:p>
          <w:p w:rsidR="00D56309" w:rsidRDefault="00D56309">
            <w:pPr>
              <w:pStyle w:val="TableParagraph"/>
              <w:kinsoku w:val="0"/>
              <w:overflowPunct w:val="0"/>
              <w:spacing w:before="53"/>
              <w:ind w:left="120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Damag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oadsid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fu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nitu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e.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0" w:line="301" w:lineRule="auto"/>
              <w:ind w:left="100" w:right="1270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Sign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0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hav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bee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n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eplace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an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open.</w:t>
            </w:r>
            <w:r>
              <w:rPr>
                <w:rFonts w:ascii="Arial" w:hAnsi="Arial" w:cs="Arial"/>
                <w:color w:val="231F20"/>
                <w:spacing w:val="-2"/>
                <w:w w:val="9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Bridg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3"/>
                <w:w w:val="95"/>
                <w:sz w:val="18"/>
                <w:szCs w:val="18"/>
              </w:rPr>
              <w:t>railin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eplace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12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b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31F20"/>
                <w:spacing w:val="11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June.</w:t>
            </w:r>
          </w:p>
        </w:tc>
      </w:tr>
      <w:tr w:rsidR="00D563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3"/>
        </w:trPr>
        <w:tc>
          <w:tcPr>
            <w:tcW w:w="2350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  <w:shd w:val="clear" w:color="auto" w:fill="DCDDDE"/>
          </w:tcPr>
          <w:p w:rsidR="00D56309" w:rsidRDefault="00D56309">
            <w:pPr>
              <w:pStyle w:val="TableParagraph"/>
              <w:kinsoku w:val="0"/>
              <w:overflowPunct w:val="0"/>
              <w:spacing w:before="80"/>
              <w:ind w:left="53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Cit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y</w:t>
            </w:r>
            <w:r>
              <w:rPr>
                <w:rFonts w:ascii="Arial" w:hAnsi="Arial" w:cs="Arial"/>
                <w:color w:val="231F20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f</w:t>
            </w:r>
            <w:r>
              <w:rPr>
                <w:rFonts w:ascii="Arial" w:hAnsi="Arial" w:cs="Arial"/>
                <w:color w:val="231F20"/>
                <w:spacing w:val="5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G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eate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Geelong</w:t>
            </w:r>
          </w:p>
        </w:tc>
        <w:tc>
          <w:tcPr>
            <w:tcW w:w="3549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0"/>
              <w:ind w:left="120"/>
            </w:pP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Minima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l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damag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t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o</w:t>
            </w:r>
            <w:r>
              <w:rPr>
                <w:rFonts w:ascii="Arial" w:hAnsi="Arial" w:cs="Arial"/>
                <w:color w:val="231F20"/>
                <w:spacing w:val="13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7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oadsid</w:t>
            </w:r>
            <w:r>
              <w:rPr>
                <w:rFonts w:ascii="Arial" w:hAnsi="Arial" w:cs="Arial"/>
                <w:color w:val="231F20"/>
                <w:w w:val="95"/>
                <w:sz w:val="18"/>
                <w:szCs w:val="18"/>
              </w:rPr>
              <w:t>e</w:t>
            </w:r>
            <w:r>
              <w:rPr>
                <w:rFonts w:ascii="Arial" w:hAnsi="Arial" w:cs="Arial"/>
                <w:color w:val="231F20"/>
                <w:spacing w:val="14"/>
                <w:w w:val="9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fu</w:t>
            </w:r>
            <w:r>
              <w:rPr>
                <w:rFonts w:ascii="Arial" w:hAnsi="Arial" w:cs="Arial"/>
                <w:color w:val="231F20"/>
                <w:spacing w:val="1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nitu</w:t>
            </w:r>
            <w:r>
              <w:rPr>
                <w:rFonts w:ascii="Arial" w:hAnsi="Arial" w:cs="Arial"/>
                <w:color w:val="231F20"/>
                <w:spacing w:val="-6"/>
                <w:w w:val="95"/>
                <w:sz w:val="18"/>
                <w:szCs w:val="18"/>
              </w:rPr>
              <w:t>r</w:t>
            </w:r>
            <w:r>
              <w:rPr>
                <w:rFonts w:ascii="Arial" w:hAnsi="Arial" w:cs="Arial"/>
                <w:color w:val="231F20"/>
                <w:spacing w:val="-2"/>
                <w:w w:val="95"/>
                <w:sz w:val="18"/>
                <w:szCs w:val="18"/>
              </w:rPr>
              <w:t>e.</w:t>
            </w:r>
          </w:p>
        </w:tc>
        <w:tc>
          <w:tcPr>
            <w:tcW w:w="4646" w:type="dxa"/>
            <w:tcBorders>
              <w:top w:val="single" w:sz="4" w:space="0" w:color="808285"/>
              <w:left w:val="nil"/>
              <w:bottom w:val="single" w:sz="4" w:space="0" w:color="808285"/>
              <w:right w:val="nil"/>
            </w:tcBorders>
          </w:tcPr>
          <w:p w:rsidR="00D56309" w:rsidRDefault="00D56309">
            <w:pPr>
              <w:pStyle w:val="TableParagraph"/>
              <w:kinsoku w:val="0"/>
              <w:overflowPunct w:val="0"/>
              <w:spacing w:before="80"/>
              <w:ind w:left="100"/>
            </w:pPr>
            <w:r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>W</w:t>
            </w:r>
            <w:r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>ork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complete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d</w:t>
            </w:r>
            <w:r>
              <w:rPr>
                <w:rFonts w:ascii="Arial" w:hAnsi="Arial" w:cs="Arial"/>
                <w:color w:val="231F20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231F20"/>
                <w:sz w:val="18"/>
                <w:szCs w:val="18"/>
              </w:rPr>
              <w:t>.</w:t>
            </w:r>
          </w:p>
        </w:tc>
      </w:tr>
    </w:tbl>
    <w:p w:rsidR="00D56309" w:rsidRDefault="00D56309">
      <w:pPr>
        <w:pStyle w:val="BodyText"/>
        <w:kinsoku w:val="0"/>
        <w:overflowPunct w:val="0"/>
        <w:spacing w:before="80" w:line="301" w:lineRule="auto"/>
        <w:ind w:left="141" w:right="867"/>
        <w:rPr>
          <w:color w:val="000000"/>
        </w:rPr>
      </w:pPr>
      <w:r>
        <w:rPr>
          <w:color w:val="231F20"/>
          <w:spacing w:val="-3"/>
          <w:w w:val="95"/>
        </w:rPr>
        <w:t>Whil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som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assessment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stil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p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2"/>
          <w:w w:val="95"/>
        </w:rPr>
        <w:t>og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2"/>
          <w:w w:val="95"/>
        </w:rPr>
        <w:t>essing</w:t>
      </w:r>
      <w:r>
        <w:rPr>
          <w:color w:val="231F20"/>
          <w:w w:val="95"/>
        </w:rPr>
        <w:t>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damag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loca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gove</w:t>
      </w:r>
      <w:r>
        <w:rPr>
          <w:color w:val="231F20"/>
          <w:spacing w:val="1"/>
          <w:w w:val="95"/>
        </w:rPr>
        <w:t>r</w:t>
      </w:r>
      <w:r>
        <w:rPr>
          <w:color w:val="231F20"/>
          <w:spacing w:val="-2"/>
          <w:w w:val="95"/>
        </w:rPr>
        <w:t>nmen</w:t>
      </w:r>
      <w:r>
        <w:rPr>
          <w:color w:val="231F20"/>
          <w:w w:val="95"/>
        </w:rPr>
        <w:t>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oa</w:t>
      </w:r>
      <w:r>
        <w:rPr>
          <w:color w:val="231F20"/>
          <w:w w:val="95"/>
        </w:rPr>
        <w:t>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infrastructu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significantl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les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tha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2003.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2"/>
          <w:w w:val="95"/>
        </w:rPr>
        <w:t>Council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hav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worke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quickl</w:t>
      </w:r>
      <w:r>
        <w:rPr>
          <w:color w:val="231F20"/>
          <w:w w:val="95"/>
        </w:rPr>
        <w:t>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e</w:t>
      </w:r>
      <w:r>
        <w:rPr>
          <w:color w:val="231F20"/>
          <w:spacing w:val="-7"/>
          <w:w w:val="95"/>
        </w:rPr>
        <w:t>f</w:t>
      </w:r>
      <w:r>
        <w:rPr>
          <w:color w:val="231F20"/>
          <w:spacing w:val="-2"/>
          <w:w w:val="95"/>
        </w:rPr>
        <w:t>fectivel</w:t>
      </w:r>
      <w:r>
        <w:rPr>
          <w:color w:val="231F20"/>
          <w:w w:val="95"/>
        </w:rPr>
        <w:t>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ensu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impac</w:t>
      </w:r>
      <w:r>
        <w:rPr>
          <w:color w:val="231F20"/>
          <w:w w:val="95"/>
        </w:rPr>
        <w:t>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loca</w:t>
      </w:r>
      <w:r>
        <w:rPr>
          <w:color w:val="231F20"/>
          <w:w w:val="95"/>
        </w:rPr>
        <w:t>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communitie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minimised.</w:t>
      </w:r>
    </w:p>
    <w:p w:rsidR="00D56309" w:rsidRDefault="00D56309">
      <w:pPr>
        <w:pStyle w:val="BodyText"/>
        <w:kinsoku w:val="0"/>
        <w:overflowPunct w:val="0"/>
        <w:spacing w:before="80" w:line="301" w:lineRule="auto"/>
        <w:ind w:left="141" w:right="867"/>
        <w:rPr>
          <w:color w:val="000000"/>
        </w:rPr>
        <w:sectPr w:rsidR="00D56309"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D56309" w:rsidRDefault="00D56309">
      <w:pPr>
        <w:pStyle w:val="Heading2"/>
        <w:numPr>
          <w:ilvl w:val="0"/>
          <w:numId w:val="7"/>
        </w:numPr>
        <w:tabs>
          <w:tab w:val="left" w:pos="1091"/>
        </w:tabs>
        <w:kinsoku w:val="0"/>
        <w:overflowPunct w:val="0"/>
        <w:spacing w:before="30"/>
        <w:ind w:left="1091"/>
        <w:rPr>
          <w:color w:val="000000"/>
        </w:rPr>
      </w:pPr>
      <w:r>
        <w:rPr>
          <w:color w:val="00B259"/>
          <w:w w:val="95"/>
        </w:rPr>
        <w:lastRenderedPageBreak/>
        <w:t>Meeting</w:t>
      </w:r>
      <w:r>
        <w:rPr>
          <w:color w:val="00B259"/>
          <w:spacing w:val="29"/>
          <w:w w:val="95"/>
        </w:rPr>
        <w:t xml:space="preserve"> </w:t>
      </w:r>
      <w:r>
        <w:rPr>
          <w:color w:val="00B259"/>
          <w:w w:val="95"/>
        </w:rPr>
        <w:t>fi</w:t>
      </w:r>
      <w:r>
        <w:rPr>
          <w:color w:val="00B259"/>
          <w:spacing w:val="-13"/>
          <w:w w:val="95"/>
        </w:rPr>
        <w:t>r</w:t>
      </w:r>
      <w:r>
        <w:rPr>
          <w:color w:val="00B259"/>
          <w:w w:val="95"/>
        </w:rPr>
        <w:t>e</w:t>
      </w:r>
      <w:r>
        <w:rPr>
          <w:color w:val="00B259"/>
          <w:spacing w:val="30"/>
          <w:w w:val="95"/>
        </w:rPr>
        <w:t xml:space="preserve"> </w:t>
      </w:r>
      <w:r>
        <w:rPr>
          <w:color w:val="00B259"/>
          <w:spacing w:val="-13"/>
          <w:w w:val="95"/>
        </w:rPr>
        <w:t>r</w:t>
      </w:r>
      <w:r>
        <w:rPr>
          <w:color w:val="00B259"/>
          <w:w w:val="95"/>
        </w:rPr>
        <w:t>ecovery</w:t>
      </w:r>
      <w:r>
        <w:rPr>
          <w:color w:val="00B259"/>
          <w:spacing w:val="30"/>
          <w:w w:val="95"/>
        </w:rPr>
        <w:t xml:space="preserve"> </w:t>
      </w:r>
      <w:r>
        <w:rPr>
          <w:color w:val="00B259"/>
          <w:w w:val="95"/>
        </w:rPr>
        <w:t>needs</w:t>
      </w:r>
    </w:p>
    <w:p w:rsidR="00D56309" w:rsidRDefault="00D56309">
      <w:pPr>
        <w:kinsoku w:val="0"/>
        <w:overflowPunct w:val="0"/>
        <w:spacing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pStyle w:val="Heading4"/>
        <w:numPr>
          <w:ilvl w:val="1"/>
          <w:numId w:val="7"/>
        </w:numPr>
        <w:tabs>
          <w:tab w:val="left" w:pos="4634"/>
        </w:tabs>
        <w:kinsoku w:val="0"/>
        <w:overflowPunct w:val="0"/>
        <w:ind w:left="4634"/>
        <w:rPr>
          <w:color w:val="000000"/>
        </w:rPr>
      </w:pPr>
      <w:r>
        <w:rPr>
          <w:color w:val="00B259"/>
          <w:spacing w:val="-1"/>
        </w:rPr>
        <w:t>I</w:t>
      </w:r>
      <w:r>
        <w:rPr>
          <w:color w:val="00B259"/>
          <w:spacing w:val="9"/>
        </w:rPr>
        <w:t>mm</w:t>
      </w:r>
      <w:r>
        <w:rPr>
          <w:color w:val="00B259"/>
          <w:spacing w:val="-1"/>
        </w:rPr>
        <w:t>e</w:t>
      </w:r>
      <w:r>
        <w:rPr>
          <w:color w:val="00B259"/>
          <w:spacing w:val="13"/>
        </w:rPr>
        <w:t>d</w:t>
      </w:r>
      <w:r>
        <w:rPr>
          <w:color w:val="00B259"/>
          <w:spacing w:val="4"/>
        </w:rPr>
        <w:t>i</w:t>
      </w:r>
      <w:r>
        <w:rPr>
          <w:color w:val="00B259"/>
          <w:spacing w:val="-1"/>
        </w:rPr>
        <w:t>a</w:t>
      </w:r>
      <w:r>
        <w:rPr>
          <w:color w:val="00B259"/>
          <w:spacing w:val="13"/>
        </w:rPr>
        <w:t>t</w:t>
      </w:r>
      <w:r>
        <w:rPr>
          <w:color w:val="00B259"/>
        </w:rPr>
        <w:t>e</w:t>
      </w:r>
      <w:r>
        <w:rPr>
          <w:color w:val="00B259"/>
          <w:spacing w:val="6"/>
        </w:rPr>
        <w:t xml:space="preserve"> </w:t>
      </w:r>
      <w:r>
        <w:rPr>
          <w:color w:val="00B259"/>
          <w:spacing w:val="-1"/>
        </w:rPr>
        <w:t>a</w:t>
      </w:r>
      <w:r>
        <w:rPr>
          <w:color w:val="00B259"/>
          <w:spacing w:val="13"/>
        </w:rPr>
        <w:t>ct</w:t>
      </w:r>
      <w:r>
        <w:rPr>
          <w:color w:val="00B259"/>
          <w:spacing w:val="4"/>
        </w:rPr>
        <w:t>i</w:t>
      </w:r>
      <w:r>
        <w:rPr>
          <w:color w:val="00B259"/>
          <w:spacing w:val="9"/>
        </w:rPr>
        <w:t>o</w:t>
      </w:r>
      <w:r>
        <w:rPr>
          <w:color w:val="00B259"/>
          <w:spacing w:val="4"/>
        </w:rPr>
        <w:t>ns</w:t>
      </w:r>
    </w:p>
    <w:p w:rsidR="00D56309" w:rsidRDefault="00D56309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D56309" w:rsidRDefault="00362407">
      <w:pPr>
        <w:pStyle w:val="Heading5"/>
        <w:kinsoku w:val="0"/>
        <w:overflowPunct w:val="0"/>
        <w:ind w:left="4210"/>
        <w:rPr>
          <w:color w:val="000000"/>
        </w:rPr>
      </w:pPr>
      <w:r>
        <w:rPr>
          <w:noProof/>
        </w:rPr>
        <w:pict>
          <v:shape id="_x0000_s1067" type="#_x0000_t136" style="position:absolute;left:0;text-align:left;margin-left:97.25pt;margin-top:-3.5pt;width:104.7pt;height:120pt;rotation:315;z-index:-251652096;mso-position-horizontal-relative:page" o:allowincell="f" fillcolor="#e9f4e9" stroked="f">
            <v:shadow color="#868686"/>
            <o:extrusion v:ext="view" autorotationcenter="t"/>
            <v:textpath style="font-family:&quot;Arial&quot;;font-size:120pt;v-text-kern:t" string=" "/>
            <w10:wrap anchorx="page"/>
          </v:shape>
        </w:pict>
      </w:r>
      <w:r w:rsidR="00D56309">
        <w:rPr>
          <w:color w:val="231F20"/>
          <w:spacing w:val="-1"/>
        </w:rPr>
        <w:t>I</w:t>
      </w:r>
      <w:r w:rsidR="00D56309">
        <w:rPr>
          <w:color w:val="231F20"/>
          <w:spacing w:val="3"/>
        </w:rPr>
        <w:t>n</w:t>
      </w:r>
      <w:r w:rsidR="00D56309">
        <w:rPr>
          <w:color w:val="231F20"/>
          <w:spacing w:val="4"/>
        </w:rPr>
        <w:t>i</w:t>
      </w:r>
      <w:r w:rsidR="00D56309">
        <w:rPr>
          <w:color w:val="231F20"/>
          <w:spacing w:val="12"/>
        </w:rPr>
        <w:t>t</w:t>
      </w:r>
      <w:r w:rsidR="00D56309">
        <w:rPr>
          <w:color w:val="231F20"/>
          <w:spacing w:val="4"/>
        </w:rPr>
        <w:t>i</w:t>
      </w:r>
      <w:r w:rsidR="00D56309">
        <w:rPr>
          <w:color w:val="231F20"/>
          <w:spacing w:val="-1"/>
        </w:rPr>
        <w:t>a</w:t>
      </w:r>
      <w:r w:rsidR="00D56309">
        <w:rPr>
          <w:color w:val="231F20"/>
          <w:spacing w:val="12"/>
        </w:rPr>
        <w:t>t</w:t>
      </w:r>
      <w:r w:rsidR="00D56309">
        <w:rPr>
          <w:color w:val="231F20"/>
          <w:spacing w:val="4"/>
        </w:rPr>
        <w:t>i</w:t>
      </w:r>
      <w:r w:rsidR="00D56309">
        <w:rPr>
          <w:color w:val="231F20"/>
          <w:spacing w:val="3"/>
        </w:rPr>
        <w:t>n</w:t>
      </w:r>
      <w:r w:rsidR="00D56309">
        <w:rPr>
          <w:color w:val="231F20"/>
        </w:rPr>
        <w:t>g</w:t>
      </w:r>
      <w:r w:rsidR="00D56309">
        <w:rPr>
          <w:color w:val="231F20"/>
          <w:spacing w:val="14"/>
        </w:rPr>
        <w:t xml:space="preserve"> </w:t>
      </w:r>
      <w:r w:rsidR="00D56309">
        <w:rPr>
          <w:color w:val="231F20"/>
          <w:spacing w:val="-1"/>
        </w:rPr>
        <w:t>e</w:t>
      </w:r>
      <w:r w:rsidR="00D56309">
        <w:rPr>
          <w:color w:val="231F20"/>
          <w:spacing w:val="8"/>
        </w:rPr>
        <w:t>m</w:t>
      </w:r>
      <w:r w:rsidR="00D56309">
        <w:rPr>
          <w:color w:val="231F20"/>
          <w:spacing w:val="-1"/>
        </w:rPr>
        <w:t>e</w:t>
      </w:r>
      <w:r w:rsidR="00D56309">
        <w:rPr>
          <w:color w:val="231F20"/>
          <w:spacing w:val="4"/>
        </w:rPr>
        <w:t>r</w:t>
      </w:r>
      <w:r w:rsidR="00D56309">
        <w:rPr>
          <w:color w:val="231F20"/>
          <w:spacing w:val="8"/>
        </w:rPr>
        <w:t>g</w:t>
      </w:r>
      <w:r w:rsidR="00D56309">
        <w:rPr>
          <w:color w:val="231F20"/>
          <w:spacing w:val="-1"/>
        </w:rPr>
        <w:t>e</w:t>
      </w:r>
      <w:r w:rsidR="00D56309">
        <w:rPr>
          <w:color w:val="231F20"/>
          <w:spacing w:val="3"/>
        </w:rPr>
        <w:t>n</w:t>
      </w:r>
      <w:r w:rsidR="00D56309">
        <w:rPr>
          <w:color w:val="231F20"/>
          <w:spacing w:val="12"/>
        </w:rPr>
        <w:t>c</w:t>
      </w:r>
      <w:r w:rsidR="00D56309">
        <w:rPr>
          <w:color w:val="231F20"/>
        </w:rPr>
        <w:t>y</w:t>
      </w:r>
      <w:r w:rsidR="00D56309">
        <w:rPr>
          <w:color w:val="231F20"/>
          <w:spacing w:val="10"/>
        </w:rPr>
        <w:t xml:space="preserve"> </w:t>
      </w:r>
      <w:r w:rsidR="00D56309">
        <w:rPr>
          <w:color w:val="231F20"/>
        </w:rPr>
        <w:t>r</w:t>
      </w:r>
      <w:r w:rsidR="00D56309">
        <w:rPr>
          <w:color w:val="231F20"/>
          <w:spacing w:val="-1"/>
        </w:rPr>
        <w:t>e</w:t>
      </w:r>
      <w:r w:rsidR="00D56309">
        <w:rPr>
          <w:color w:val="231F20"/>
          <w:spacing w:val="12"/>
        </w:rPr>
        <w:t>c</w:t>
      </w:r>
      <w:r w:rsidR="00D56309">
        <w:rPr>
          <w:color w:val="231F20"/>
          <w:spacing w:val="8"/>
        </w:rPr>
        <w:t>o</w:t>
      </w:r>
      <w:r w:rsidR="00D56309">
        <w:rPr>
          <w:color w:val="231F20"/>
          <w:spacing w:val="4"/>
        </w:rPr>
        <w:t>v</w:t>
      </w:r>
      <w:r w:rsidR="00D56309">
        <w:rPr>
          <w:color w:val="231F20"/>
          <w:spacing w:val="-1"/>
        </w:rPr>
        <w:t>e</w:t>
      </w:r>
      <w:r w:rsidR="00D56309">
        <w:rPr>
          <w:color w:val="231F20"/>
          <w:spacing w:val="4"/>
        </w:rPr>
        <w:t>ry</w:t>
      </w:r>
    </w:p>
    <w:p w:rsidR="00D56309" w:rsidRDefault="00D56309">
      <w:pPr>
        <w:pStyle w:val="Heading6"/>
        <w:kinsoku w:val="0"/>
        <w:overflowPunct w:val="0"/>
        <w:spacing w:before="58" w:line="295" w:lineRule="auto"/>
        <w:ind w:right="235"/>
        <w:rPr>
          <w:color w:val="000000"/>
        </w:rPr>
      </w:pPr>
      <w:r>
        <w:rPr>
          <w:color w:val="58595B"/>
          <w:w w:val="95"/>
        </w:rPr>
        <w:t>The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Gove</w:t>
      </w:r>
      <w:r>
        <w:rPr>
          <w:color w:val="58595B"/>
          <w:spacing w:val="3"/>
          <w:w w:val="95"/>
        </w:rPr>
        <w:t>r</w:t>
      </w:r>
      <w:r>
        <w:rPr>
          <w:color w:val="58595B"/>
          <w:w w:val="95"/>
        </w:rPr>
        <w:t>nment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Community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spacing w:val="-5"/>
          <w:w w:val="95"/>
        </w:rPr>
        <w:t>r</w:t>
      </w:r>
      <w:r>
        <w:rPr>
          <w:color w:val="58595B"/>
          <w:w w:val="95"/>
        </w:rPr>
        <w:t>esponded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swiftly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fi</w:t>
      </w:r>
      <w:r>
        <w:rPr>
          <w:color w:val="58595B"/>
          <w:spacing w:val="-5"/>
          <w:w w:val="95"/>
        </w:rPr>
        <w:t>r</w:t>
      </w:r>
      <w:r>
        <w:rPr>
          <w:color w:val="58595B"/>
          <w:w w:val="95"/>
        </w:rPr>
        <w:t>es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th</w:t>
      </w:r>
      <w:r>
        <w:rPr>
          <w:color w:val="58595B"/>
          <w:spacing w:val="-4"/>
          <w:w w:val="95"/>
        </w:rPr>
        <w:t>r</w:t>
      </w:r>
      <w:r>
        <w:rPr>
          <w:color w:val="58595B"/>
          <w:w w:val="95"/>
        </w:rPr>
        <w:t>ough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w w:val="97"/>
        </w:rPr>
        <w:t xml:space="preserve"> </w:t>
      </w:r>
      <w:r>
        <w:rPr>
          <w:color w:val="58595B"/>
          <w:w w:val="95"/>
        </w:rPr>
        <w:t>quick</w:t>
      </w:r>
      <w:r>
        <w:rPr>
          <w:color w:val="58595B"/>
          <w:spacing w:val="12"/>
          <w:w w:val="95"/>
        </w:rPr>
        <w:t xml:space="preserve"> </w:t>
      </w:r>
      <w:r>
        <w:rPr>
          <w:color w:val="58595B"/>
          <w:w w:val="95"/>
        </w:rPr>
        <w:t>implementation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State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Emergency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Recovery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Plan.</w:t>
      </w:r>
      <w:r>
        <w:rPr>
          <w:color w:val="58595B"/>
          <w:spacing w:val="13"/>
          <w:w w:val="95"/>
        </w:rPr>
        <w:t xml:space="preserve"> </w:t>
      </w:r>
      <w:r>
        <w:rPr>
          <w:color w:val="58595B"/>
          <w:w w:val="95"/>
        </w:rPr>
        <w:t>Municipalities immediately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established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spacing w:val="-5"/>
          <w:w w:val="95"/>
        </w:rPr>
        <w:t>r</w:t>
      </w:r>
      <w:r>
        <w:rPr>
          <w:color w:val="58595B"/>
          <w:w w:val="95"/>
        </w:rPr>
        <w:t>ecovery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committees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monitor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impact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w w:val="97"/>
        </w:rPr>
        <w:t xml:space="preserve"> </w:t>
      </w:r>
      <w:r>
        <w:rPr>
          <w:color w:val="58595B"/>
          <w:w w:val="95"/>
        </w:rPr>
        <w:t>fi</w:t>
      </w:r>
      <w:r>
        <w:rPr>
          <w:color w:val="58595B"/>
          <w:spacing w:val="-5"/>
          <w:w w:val="95"/>
        </w:rPr>
        <w:t>r</w:t>
      </w:r>
      <w:r>
        <w:rPr>
          <w:color w:val="58595B"/>
          <w:w w:val="95"/>
        </w:rPr>
        <w:t>es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coo</w:t>
      </w:r>
      <w:r>
        <w:rPr>
          <w:color w:val="58595B"/>
          <w:spacing w:val="-4"/>
          <w:w w:val="95"/>
        </w:rPr>
        <w:t>r</w:t>
      </w:r>
      <w:r>
        <w:rPr>
          <w:color w:val="58595B"/>
          <w:w w:val="95"/>
        </w:rPr>
        <w:t>dinate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delivery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services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to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14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-5"/>
          <w:w w:val="95"/>
        </w:rPr>
        <w:t>f</w:t>
      </w:r>
      <w:r>
        <w:rPr>
          <w:color w:val="58595B"/>
          <w:w w:val="95"/>
        </w:rPr>
        <w:t>fected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communities.</w:t>
      </w:r>
      <w:r>
        <w:rPr>
          <w:color w:val="58595B"/>
          <w:w w:val="97"/>
        </w:rPr>
        <w:t xml:space="preserve"> </w:t>
      </w:r>
      <w:r>
        <w:rPr>
          <w:color w:val="58595B"/>
          <w:w w:val="95"/>
        </w:rPr>
        <w:t>They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we</w:t>
      </w:r>
      <w:r>
        <w:rPr>
          <w:color w:val="58595B"/>
          <w:spacing w:val="-4"/>
          <w:w w:val="95"/>
        </w:rPr>
        <w:t>r</w:t>
      </w:r>
      <w:r>
        <w:rPr>
          <w:color w:val="58595B"/>
          <w:w w:val="95"/>
        </w:rPr>
        <w:t>e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supported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by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DHS,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which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established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spacing w:val="-5"/>
          <w:w w:val="95"/>
        </w:rPr>
        <w:t>r</w:t>
      </w:r>
      <w:r>
        <w:rPr>
          <w:color w:val="58595B"/>
          <w:w w:val="95"/>
        </w:rPr>
        <w:t>egional</w:t>
      </w:r>
      <w:r>
        <w:rPr>
          <w:color w:val="58595B"/>
          <w:spacing w:val="19"/>
          <w:w w:val="95"/>
        </w:rPr>
        <w:t xml:space="preserve"> </w:t>
      </w:r>
      <w:r>
        <w:rPr>
          <w:color w:val="58595B"/>
          <w:w w:val="95"/>
        </w:rPr>
        <w:t>coo</w:t>
      </w:r>
      <w:r>
        <w:rPr>
          <w:color w:val="58595B"/>
          <w:spacing w:val="-4"/>
          <w:w w:val="95"/>
        </w:rPr>
        <w:t>r</w:t>
      </w:r>
      <w:r>
        <w:rPr>
          <w:color w:val="58595B"/>
          <w:w w:val="95"/>
        </w:rPr>
        <w:t>dination</w:t>
      </w:r>
      <w:r>
        <w:rPr>
          <w:color w:val="58595B"/>
          <w:w w:val="96"/>
        </w:rPr>
        <w:t xml:space="preserve"> </w:t>
      </w:r>
      <w:r>
        <w:rPr>
          <w:color w:val="58595B"/>
          <w:w w:val="95"/>
        </w:rPr>
        <w:t>committees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in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the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Grampians,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Hume,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Gippsland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20"/>
          <w:w w:val="95"/>
        </w:rPr>
        <w:t xml:space="preserve"> </w:t>
      </w:r>
      <w:r>
        <w:rPr>
          <w:color w:val="58595B"/>
          <w:w w:val="95"/>
        </w:rPr>
        <w:t>Barwon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w w:val="95"/>
        </w:rPr>
        <w:t>South</w:t>
      </w:r>
      <w:r>
        <w:rPr>
          <w:color w:val="58595B"/>
          <w:spacing w:val="21"/>
          <w:w w:val="95"/>
        </w:rPr>
        <w:t xml:space="preserve"> </w:t>
      </w:r>
      <w:r>
        <w:rPr>
          <w:color w:val="58595B"/>
          <w:spacing w:val="-4"/>
          <w:w w:val="95"/>
        </w:rPr>
        <w:t>W</w:t>
      </w:r>
      <w:r>
        <w:rPr>
          <w:color w:val="58595B"/>
          <w:w w:val="95"/>
        </w:rPr>
        <w:t>est</w:t>
      </w:r>
      <w:r>
        <w:rPr>
          <w:color w:val="58595B"/>
          <w:w w:val="97"/>
        </w:rPr>
        <w:t xml:space="preserve"> </w:t>
      </w:r>
      <w:r>
        <w:rPr>
          <w:color w:val="58595B"/>
          <w:spacing w:val="-5"/>
          <w:w w:val="95"/>
        </w:rPr>
        <w:t>r</w:t>
      </w:r>
      <w:r>
        <w:rPr>
          <w:color w:val="58595B"/>
          <w:w w:val="95"/>
        </w:rPr>
        <w:t>egions.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Membership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these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committees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consisted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a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range</w:t>
      </w:r>
      <w:r>
        <w:rPr>
          <w:color w:val="58595B"/>
          <w:spacing w:val="17"/>
          <w:w w:val="95"/>
        </w:rPr>
        <w:t xml:space="preserve"> </w:t>
      </w:r>
      <w:r>
        <w:rPr>
          <w:color w:val="58595B"/>
          <w:w w:val="95"/>
        </w:rPr>
        <w:t>of</w:t>
      </w:r>
      <w:r>
        <w:rPr>
          <w:color w:val="58595B"/>
          <w:spacing w:val="18"/>
          <w:w w:val="95"/>
        </w:rPr>
        <w:t xml:space="preserve"> </w:t>
      </w:r>
      <w:r>
        <w:rPr>
          <w:color w:val="58595B"/>
          <w:w w:val="95"/>
        </w:rPr>
        <w:t>local service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p</w:t>
      </w:r>
      <w:r>
        <w:rPr>
          <w:color w:val="58595B"/>
          <w:spacing w:val="-4"/>
          <w:w w:val="95"/>
        </w:rPr>
        <w:t>r</w:t>
      </w:r>
      <w:r>
        <w:rPr>
          <w:color w:val="58595B"/>
          <w:w w:val="95"/>
        </w:rPr>
        <w:t>oviders,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local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gove</w:t>
      </w:r>
      <w:r>
        <w:rPr>
          <w:color w:val="58595B"/>
          <w:spacing w:val="2"/>
          <w:w w:val="95"/>
        </w:rPr>
        <w:t>r</w:t>
      </w:r>
      <w:r>
        <w:rPr>
          <w:color w:val="58595B"/>
          <w:w w:val="95"/>
        </w:rPr>
        <w:t>nment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Gove</w:t>
      </w:r>
      <w:r>
        <w:rPr>
          <w:color w:val="58595B"/>
          <w:spacing w:val="3"/>
          <w:w w:val="95"/>
        </w:rPr>
        <w:t>r</w:t>
      </w:r>
      <w:r>
        <w:rPr>
          <w:color w:val="58595B"/>
          <w:w w:val="95"/>
        </w:rPr>
        <w:t>nment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agencies</w:t>
      </w:r>
      <w:r>
        <w:rPr>
          <w:color w:val="58595B"/>
          <w:spacing w:val="15"/>
          <w:w w:val="95"/>
        </w:rPr>
        <w:t xml:space="preserve"> </w:t>
      </w:r>
      <w:r>
        <w:rPr>
          <w:color w:val="58595B"/>
          <w:w w:val="95"/>
        </w:rPr>
        <w:t>and</w:t>
      </w:r>
      <w:r>
        <w:rPr>
          <w:color w:val="58595B"/>
          <w:w w:val="97"/>
        </w:rPr>
        <w:t xml:space="preserve"> </w:t>
      </w:r>
      <w:r>
        <w:rPr>
          <w:color w:val="58595B"/>
          <w:w w:val="95"/>
        </w:rPr>
        <w:t>departments.</w:t>
      </w:r>
    </w:p>
    <w:p w:rsidR="00D56309" w:rsidRDefault="00D56309">
      <w:pPr>
        <w:kinsoku w:val="0"/>
        <w:overflowPunct w:val="0"/>
        <w:spacing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4210" w:right="160"/>
        <w:rPr>
          <w:color w:val="000000"/>
        </w:rPr>
      </w:pPr>
      <w:r>
        <w:rPr>
          <w:color w:val="231F20"/>
          <w:w w:val="95"/>
        </w:rPr>
        <w:t>Paralleling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forts,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whole-of-gove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initiated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convening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Emergency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Planning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Committee.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ole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coo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dinate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planning,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oversee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monitor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major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emergencies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4210" w:right="112"/>
        <w:rPr>
          <w:color w:val="000000"/>
        </w:rPr>
      </w:pPr>
      <w:r>
        <w:rPr>
          <w:color w:val="231F20"/>
          <w:w w:val="95"/>
        </w:rPr>
        <w:t>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focus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aid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addition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volunteer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forts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fighting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ession.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augmented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contributing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time,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goods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emergenc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4210" w:right="189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Primary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Industries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(DPI)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contacted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landholders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whe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practical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assess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losses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identify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attend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urgent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animal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welfa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assessment,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humane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destruction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stock,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ovision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advice</w:t>
      </w:r>
      <w:r>
        <w:rPr>
          <w:color w:val="231F20"/>
          <w:w w:val="96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elating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stock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disposal.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Advice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DPI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 agencies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organisations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ensu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fective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targeting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measu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(eg.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emergency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fodder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agistment,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volunteer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fencing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counselling).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ind w:left="4210"/>
        <w:rPr>
          <w:color w:val="000000"/>
        </w:rPr>
      </w:pPr>
      <w:r>
        <w:rPr>
          <w:color w:val="231F20"/>
          <w:spacing w:val="-11"/>
        </w:rPr>
        <w:t>V</w:t>
      </w:r>
      <w:r>
        <w:rPr>
          <w:color w:val="231F20"/>
          <w:spacing w:val="4"/>
        </w:rPr>
        <w:t>i</w:t>
      </w:r>
      <w:r>
        <w:rPr>
          <w:color w:val="231F20"/>
          <w:spacing w:val="12"/>
        </w:rPr>
        <w:t>ct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ri</w:t>
      </w:r>
      <w:r>
        <w:rPr>
          <w:color w:val="231F20"/>
          <w:spacing w:val="-1"/>
        </w:rPr>
        <w:t>a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5"/>
        </w:rPr>
        <w:t>G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v</w:t>
      </w:r>
      <w:r>
        <w:rPr>
          <w:color w:val="231F20"/>
          <w:spacing w:val="-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3"/>
        </w:rPr>
        <w:t>n</w:t>
      </w:r>
      <w:r>
        <w:rPr>
          <w:color w:val="231F20"/>
          <w:spacing w:val="8"/>
        </w:rPr>
        <w:t>m</w:t>
      </w:r>
      <w:r>
        <w:rPr>
          <w:color w:val="231F20"/>
          <w:spacing w:val="-1"/>
        </w:rPr>
        <w:t>e</w:t>
      </w:r>
      <w:r>
        <w:rPr>
          <w:color w:val="231F20"/>
          <w:spacing w:val="3"/>
        </w:rPr>
        <w:t>n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4"/>
        </w:rPr>
        <w:t>in</w:t>
      </w:r>
      <w:r>
        <w:rPr>
          <w:color w:val="231F20"/>
          <w:spacing w:val="3"/>
        </w:rPr>
        <w:t>i</w:t>
      </w:r>
      <w:r>
        <w:rPr>
          <w:color w:val="231F20"/>
          <w:spacing w:val="12"/>
        </w:rPr>
        <w:t>t</w:t>
      </w:r>
      <w:r>
        <w:rPr>
          <w:color w:val="231F20"/>
          <w:spacing w:val="4"/>
        </w:rPr>
        <w:t>i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4"/>
        </w:rPr>
        <w:t>s</w:t>
      </w:r>
      <w:r>
        <w:rPr>
          <w:color w:val="231F20"/>
          <w:spacing w:val="3"/>
        </w:rPr>
        <w:t>u</w:t>
      </w:r>
      <w:r>
        <w:rPr>
          <w:color w:val="231F20"/>
          <w:spacing w:val="12"/>
        </w:rPr>
        <w:t>pp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r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8"/>
        </w:rPr>
        <w:t>fo</w:t>
      </w:r>
      <w:r>
        <w:rPr>
          <w:color w:val="231F20"/>
        </w:rPr>
        <w:t>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12"/>
        </w:rPr>
        <w:t>c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v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ry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4210" w:right="349"/>
        <w:rPr>
          <w:color w:val="000000"/>
        </w:rPr>
      </w:pP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critical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Ministerial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assess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additional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short-term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ograms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4210" w:right="274"/>
        <w:rPr>
          <w:color w:val="000000"/>
        </w:rPr>
      </w:pP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wide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range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targeted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decisions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announced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since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established.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decisions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announcements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esulted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ectly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Ministerial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Consultation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ogram.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Listed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below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w w:val="96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date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individuals,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communities,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farmers,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operators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small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.</w:t>
      </w:r>
    </w:p>
    <w:p w:rsidR="00D56309" w:rsidRDefault="00D56309">
      <w:pPr>
        <w:pStyle w:val="BodyText"/>
        <w:kinsoku w:val="0"/>
        <w:overflowPunct w:val="0"/>
        <w:spacing w:line="301" w:lineRule="auto"/>
        <w:ind w:left="4210" w:right="274"/>
        <w:rPr>
          <w:color w:val="000000"/>
        </w:rPr>
        <w:sectPr w:rsidR="00D56309">
          <w:headerReference w:type="even" r:id="rId26"/>
          <w:headerReference w:type="default" r:id="rId27"/>
          <w:footerReference w:type="even" r:id="rId28"/>
          <w:footerReference w:type="default" r:id="rId29"/>
          <w:pgSz w:w="11891" w:h="16860"/>
          <w:pgMar w:top="680" w:right="620" w:bottom="500" w:left="320" w:header="0" w:footer="320" w:gutter="0"/>
          <w:pgNumType w:start="9"/>
          <w:cols w:space="720" w:equalWidth="0">
            <w:col w:w="10951"/>
          </w:cols>
          <w:noEndnote/>
        </w:sect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3" w:line="200" w:lineRule="exact"/>
        <w:rPr>
          <w:sz w:val="20"/>
          <w:szCs w:val="20"/>
        </w:rPr>
        <w:sectPr w:rsidR="00D56309">
          <w:headerReference w:type="even" r:id="rId30"/>
          <w:headerReference w:type="default" r:id="rId31"/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D56309" w:rsidRDefault="00362407">
      <w:pPr>
        <w:pStyle w:val="BodyText"/>
        <w:kinsoku w:val="0"/>
        <w:overflowPunct w:val="0"/>
        <w:spacing w:before="78" w:line="301" w:lineRule="auto"/>
        <w:ind w:left="141" w:right="324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-2081530</wp:posOffset>
                </wp:positionV>
                <wp:extent cx="3968750" cy="3466465"/>
                <wp:effectExtent l="0" t="0" r="0" b="0"/>
                <wp:wrapNone/>
                <wp:docPr id="9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D56309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0" type="#_x0000_t202" style="position:absolute;left:0;text-align:left;margin-left:208.1pt;margin-top:-163.9pt;width:312.5pt;height:272.9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" o:allowincell="f" filled="f" stroked="f">
                <v:textbox style="layout-flow:vertical;mso-layout-flow-alt:bottom-to-top" inset="0,0,0,0">
                  <w:txbxContent>
                    <w:p w:rsidR="00D56309" w:rsidRDefault="00D56309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309">
        <w:rPr>
          <w:color w:val="231F20"/>
          <w:w w:val="95"/>
        </w:rPr>
        <w:t>Also</w:t>
      </w:r>
      <w:r w:rsidR="00D56309">
        <w:rPr>
          <w:color w:val="231F20"/>
          <w:spacing w:val="10"/>
          <w:w w:val="95"/>
        </w:rPr>
        <w:t xml:space="preserve"> </w:t>
      </w:r>
      <w:r w:rsidR="00D56309">
        <w:rPr>
          <w:color w:val="231F20"/>
          <w:w w:val="95"/>
        </w:rPr>
        <w:t>listed</w:t>
      </w:r>
      <w:r w:rsidR="00D56309">
        <w:rPr>
          <w:color w:val="231F20"/>
          <w:spacing w:val="10"/>
          <w:w w:val="95"/>
        </w:rPr>
        <w:t xml:space="preserve"> </w:t>
      </w:r>
      <w:r w:rsidR="00D56309">
        <w:rPr>
          <w:color w:val="231F20"/>
          <w:w w:val="95"/>
        </w:rPr>
        <w:t>a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actions</w:t>
      </w:r>
      <w:r w:rsidR="00D56309">
        <w:rPr>
          <w:color w:val="231F20"/>
          <w:spacing w:val="10"/>
          <w:w w:val="95"/>
        </w:rPr>
        <w:t xml:space="preserve"> </w:t>
      </w:r>
      <w:r w:rsidR="00D56309">
        <w:rPr>
          <w:color w:val="231F20"/>
          <w:w w:val="95"/>
        </w:rPr>
        <w:t>aimed</w:t>
      </w:r>
      <w:r w:rsidR="00D56309">
        <w:rPr>
          <w:color w:val="231F20"/>
          <w:spacing w:val="10"/>
          <w:w w:val="95"/>
        </w:rPr>
        <w:t xml:space="preserve"> </w:t>
      </w:r>
      <w:r w:rsidR="00D56309">
        <w:rPr>
          <w:color w:val="231F20"/>
          <w:w w:val="95"/>
        </w:rPr>
        <w:t>at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aiding</w:t>
      </w:r>
      <w:r w:rsidR="00D56309">
        <w:rPr>
          <w:color w:val="231F20"/>
          <w:spacing w:val="10"/>
          <w:w w:val="95"/>
        </w:rPr>
        <w:t xml:space="preserve"> </w:t>
      </w:r>
      <w:r w:rsidR="00D56309">
        <w:rPr>
          <w:color w:val="231F20"/>
          <w:w w:val="95"/>
        </w:rPr>
        <w:t>the</w:t>
      </w:r>
      <w:r w:rsidR="00D56309">
        <w:rPr>
          <w:color w:val="231F20"/>
          <w:spacing w:val="10"/>
          <w:w w:val="95"/>
        </w:rPr>
        <w:t xml:space="preserve"> 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ehabilitation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of</w:t>
      </w:r>
      <w:r w:rsidR="00D56309">
        <w:rPr>
          <w:color w:val="231F20"/>
          <w:spacing w:val="10"/>
          <w:w w:val="95"/>
        </w:rPr>
        <w:t xml:space="preserve"> </w:t>
      </w:r>
      <w:r w:rsidR="00D56309">
        <w:rPr>
          <w:color w:val="231F20"/>
          <w:w w:val="95"/>
        </w:rPr>
        <w:t>the</w:t>
      </w:r>
      <w:r w:rsidR="00D56309">
        <w:rPr>
          <w:color w:val="231F20"/>
          <w:w w:val="97"/>
        </w:rPr>
        <w:t xml:space="preserve"> </w:t>
      </w:r>
      <w:r w:rsidR="00D56309">
        <w:rPr>
          <w:color w:val="231F20"/>
          <w:w w:val="95"/>
        </w:rPr>
        <w:t>envi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onment</w:t>
      </w:r>
      <w:r w:rsidR="00D56309">
        <w:rPr>
          <w:color w:val="231F20"/>
          <w:spacing w:val="19"/>
          <w:w w:val="95"/>
        </w:rPr>
        <w:t xml:space="preserve"> </w:t>
      </w:r>
      <w:r w:rsidR="00D56309">
        <w:rPr>
          <w:color w:val="231F20"/>
          <w:w w:val="95"/>
        </w:rPr>
        <w:t>and</w:t>
      </w:r>
      <w:r w:rsidR="00D56309">
        <w:rPr>
          <w:color w:val="231F20"/>
          <w:spacing w:val="19"/>
          <w:w w:val="95"/>
        </w:rPr>
        <w:t xml:space="preserve"> </w:t>
      </w:r>
      <w:r w:rsidR="00D56309">
        <w:rPr>
          <w:color w:val="231F20"/>
          <w:w w:val="95"/>
        </w:rPr>
        <w:t>the</w:t>
      </w:r>
      <w:r w:rsidR="00D56309">
        <w:rPr>
          <w:color w:val="231F20"/>
          <w:spacing w:val="19"/>
          <w:w w:val="95"/>
        </w:rPr>
        <w:t xml:space="preserve"> 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estoration</w:t>
      </w:r>
      <w:r w:rsidR="00D56309">
        <w:rPr>
          <w:color w:val="231F20"/>
          <w:spacing w:val="19"/>
          <w:w w:val="95"/>
        </w:rPr>
        <w:t xml:space="preserve"> </w:t>
      </w:r>
      <w:r w:rsidR="00D56309">
        <w:rPr>
          <w:color w:val="231F20"/>
          <w:w w:val="95"/>
        </w:rPr>
        <w:t>of</w:t>
      </w:r>
      <w:r w:rsidR="00D56309">
        <w:rPr>
          <w:color w:val="231F20"/>
          <w:spacing w:val="19"/>
          <w:w w:val="95"/>
        </w:rPr>
        <w:t xml:space="preserve"> </w:t>
      </w:r>
      <w:r w:rsidR="00D56309">
        <w:rPr>
          <w:color w:val="231F20"/>
          <w:w w:val="95"/>
        </w:rPr>
        <w:t>damaged</w:t>
      </w:r>
      <w:r w:rsidR="00D56309">
        <w:rPr>
          <w:color w:val="231F20"/>
          <w:spacing w:val="19"/>
          <w:w w:val="95"/>
        </w:rPr>
        <w:t xml:space="preserve"> </w:t>
      </w:r>
      <w:r w:rsidR="00D56309">
        <w:rPr>
          <w:color w:val="231F20"/>
          <w:w w:val="95"/>
        </w:rPr>
        <w:t>assets: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ind w:left="209"/>
        <w:rPr>
          <w:color w:val="000000"/>
        </w:rPr>
      </w:pPr>
      <w:r>
        <w:rPr>
          <w:color w:val="231F20"/>
          <w:spacing w:val="-5"/>
        </w:rPr>
        <w:t>S</w:t>
      </w:r>
      <w:r>
        <w:rPr>
          <w:color w:val="231F20"/>
          <w:spacing w:val="3"/>
        </w:rPr>
        <w:t>u</w:t>
      </w:r>
      <w:r>
        <w:rPr>
          <w:color w:val="231F20"/>
          <w:spacing w:val="12"/>
        </w:rPr>
        <w:t>pp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r</w:t>
      </w:r>
      <w:r>
        <w:rPr>
          <w:color w:val="231F20"/>
          <w:spacing w:val="12"/>
        </w:rPr>
        <w:t>t</w:t>
      </w:r>
      <w:r>
        <w:rPr>
          <w:color w:val="231F20"/>
          <w:spacing w:val="4"/>
        </w:rPr>
        <w:t>i</w:t>
      </w:r>
      <w:r>
        <w:rPr>
          <w:color w:val="231F20"/>
          <w:spacing w:val="3"/>
        </w:rPr>
        <w:t>n</w:t>
      </w:r>
      <w:r>
        <w:rPr>
          <w:color w:val="231F20"/>
        </w:rPr>
        <w:t>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4"/>
        </w:rPr>
        <w:t>i</w:t>
      </w:r>
      <w:r>
        <w:rPr>
          <w:color w:val="231F20"/>
          <w:spacing w:val="3"/>
        </w:rPr>
        <w:t>n</w:t>
      </w:r>
      <w:r>
        <w:rPr>
          <w:color w:val="231F20"/>
          <w:spacing w:val="12"/>
        </w:rPr>
        <w:t>d</w:t>
      </w:r>
      <w:r>
        <w:rPr>
          <w:color w:val="231F20"/>
          <w:spacing w:val="4"/>
        </w:rPr>
        <w:t>ivi</w:t>
      </w:r>
      <w:r>
        <w:rPr>
          <w:color w:val="231F20"/>
          <w:spacing w:val="12"/>
        </w:rPr>
        <w:t>d</w:t>
      </w:r>
      <w:r>
        <w:rPr>
          <w:color w:val="231F20"/>
          <w:spacing w:val="3"/>
        </w:rPr>
        <w:t>u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n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2"/>
        </w:rPr>
        <w:t>c</w:t>
      </w:r>
      <w:r>
        <w:rPr>
          <w:color w:val="231F20"/>
          <w:spacing w:val="8"/>
        </w:rPr>
        <w:t>omm</w:t>
      </w:r>
      <w:r>
        <w:rPr>
          <w:color w:val="231F20"/>
          <w:spacing w:val="3"/>
        </w:rPr>
        <w:t>un</w:t>
      </w:r>
      <w:r>
        <w:rPr>
          <w:color w:val="231F20"/>
          <w:spacing w:val="4"/>
        </w:rPr>
        <w:t>i</w:t>
      </w:r>
      <w:r>
        <w:rPr>
          <w:color w:val="231F20"/>
          <w:spacing w:val="12"/>
        </w:rPr>
        <w:t>t</w:t>
      </w:r>
      <w:r>
        <w:rPr>
          <w:color w:val="231F20"/>
        </w:rPr>
        <w:t>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12"/>
        </w:rPr>
        <w:t>c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v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ry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84" w:hanging="295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fering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range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financial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supports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ectly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due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need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evacuation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homes.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Minister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Police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Emergency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activated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major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Personal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Ha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dship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Dist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grants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(up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$21,900)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Stawell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ear</w:t>
      </w:r>
      <w:r>
        <w:rPr>
          <w:color w:val="231F20"/>
          <w:spacing w:val="-20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Eve,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Mount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Lubra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Brisbane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Ranges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grants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enable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people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limited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financial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esou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access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temporary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accommodation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expenses,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them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436" w:right="71"/>
        <w:rPr>
          <w:color w:val="000000"/>
        </w:rPr>
      </w:pP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e-establish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principal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place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esidence.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emporary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Living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Expenses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Grant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$7,300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payable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436" w:right="5"/>
        <w:rPr>
          <w:color w:val="000000"/>
        </w:rPr>
      </w:pPr>
      <w:r>
        <w:rPr>
          <w:color w:val="231F20"/>
          <w:w w:val="95"/>
        </w:rPr>
        <w:t>eligible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households.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Re-establishment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Grant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components,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$7,300,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payable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w w:val="96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eplacement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essential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content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items,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structural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epairs.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Applications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eceived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February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2006,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just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$80,000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oved.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11" w:hanging="295"/>
        <w:rPr>
          <w:color w:val="000000"/>
        </w:rPr>
      </w:pPr>
      <w:r>
        <w:rPr>
          <w:color w:val="231F20"/>
          <w:w w:val="95"/>
        </w:rPr>
        <w:t>390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payments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Emergency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Grants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totalling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$280,000</w:t>
      </w:r>
      <w:r>
        <w:rPr>
          <w:color w:val="231F20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Februar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grants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pay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$900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household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($360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adult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$180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child)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essential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needs.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200" w:hanging="295"/>
        <w:rPr>
          <w:color w:val="000000"/>
        </w:rPr>
      </w:pPr>
      <w:r>
        <w:rPr>
          <w:color w:val="231F20"/>
          <w:w w:val="95"/>
        </w:rPr>
        <w:t>Accessing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emergencies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ficult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due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educed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coping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capacity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ess. Funding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personal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support,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each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better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complex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ovided.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oach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436"/>
        <w:rPr>
          <w:color w:val="000000"/>
        </w:rPr>
      </w:pP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taken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enables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individual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one</w:t>
      </w:r>
      <w:r>
        <w:rPr>
          <w:color w:val="231F20"/>
          <w:w w:val="96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esentative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system.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$60,000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al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eady been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allocated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Health Service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agencies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Geelong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individuals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Mount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Lubra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Brisbane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Ranges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Februar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100</w:t>
      </w:r>
      <w:r>
        <w:rPr>
          <w:color w:val="231F20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sought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Anakie.</w:t>
      </w:r>
    </w:p>
    <w:p w:rsidR="00D56309" w:rsidRDefault="00D56309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before="78" w:line="301" w:lineRule="auto"/>
        <w:ind w:left="436" w:right="491" w:hanging="295"/>
        <w:rPr>
          <w:color w:val="000000"/>
        </w:rPr>
      </w:pPr>
      <w:r>
        <w:rPr>
          <w:color w:val="231F20"/>
          <w:w w:val="95"/>
        </w:rPr>
        <w:br w:type="column"/>
      </w:r>
      <w:r>
        <w:rPr>
          <w:color w:val="231F20"/>
          <w:w w:val="95"/>
        </w:rPr>
        <w:lastRenderedPageBreak/>
        <w:t>Immediate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funding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$255,000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enable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dination.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City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Ararat, City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Geelong,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Northe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Grampians,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Murrindindi,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Baw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Baw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Lat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obe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City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eceive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meet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primary</w:t>
      </w:r>
      <w:r>
        <w:rPr>
          <w:color w:val="231F20"/>
          <w:w w:val="96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esponsibility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dinating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managing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 xml:space="preserve">local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activities.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includes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undertaking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assessment,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establishing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cent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undertaking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engagement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coo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dinating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agencies.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618" w:hanging="295"/>
        <w:rPr>
          <w:color w:val="000000"/>
        </w:rPr>
      </w:pP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ovision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eferral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service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oviders 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ough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Line.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446" w:hanging="295"/>
        <w:rPr>
          <w:color w:val="000000"/>
        </w:rPr>
      </w:pPr>
      <w:r>
        <w:rPr>
          <w:color w:val="231F20"/>
          <w:w w:val="95"/>
        </w:rPr>
        <w:t>Extension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Education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Maintenance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Allowance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(EMA)</w:t>
      </w:r>
      <w:r>
        <w:rPr>
          <w:color w:val="231F20"/>
          <w:w w:val="89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child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e. Pa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ents/gua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dians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who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eceived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Emergency Grant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apply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EMA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‘Special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Consideration’</w:t>
      </w:r>
      <w:r>
        <w:rPr>
          <w:color w:val="231F20"/>
          <w:spacing w:val="46"/>
          <w:w w:val="95"/>
        </w:rPr>
        <w:t xml:space="preserve"> </w:t>
      </w:r>
      <w:r>
        <w:rPr>
          <w:color w:val="231F20"/>
          <w:w w:val="95"/>
        </w:rPr>
        <w:t>categor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364" w:hanging="295"/>
        <w:rPr>
          <w:color w:val="000000"/>
        </w:rPr>
      </w:pPr>
      <w:r>
        <w:rPr>
          <w:color w:val="231F20"/>
          <w:w w:val="95"/>
        </w:rPr>
        <w:t>$500,000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package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economic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social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enewal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ojects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communities.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includes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grants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$20,000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11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councils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out-of-pocket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expenses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incur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towa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ds</w:t>
      </w:r>
      <w:r>
        <w:rPr>
          <w:color w:val="231F20"/>
          <w:spacing w:val="3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35"/>
          <w:w w:val="95"/>
        </w:rPr>
        <w:t xml:space="preserve"> </w:t>
      </w:r>
      <w:r>
        <w:rPr>
          <w:color w:val="231F20"/>
          <w:w w:val="95"/>
        </w:rPr>
        <w:t>economic</w:t>
      </w:r>
      <w:r>
        <w:rPr>
          <w:color w:val="231F20"/>
          <w:w w:val="98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31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ocess.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spacing w:line="301" w:lineRule="auto"/>
        <w:ind w:left="436" w:right="206" w:hanging="295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contributed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$444,400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fast-track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ojects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(totalling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$666,600)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-20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existing Small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owns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Fund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boost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confidence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egions: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8"/>
        </w:numPr>
        <w:tabs>
          <w:tab w:val="left" w:pos="559"/>
        </w:tabs>
        <w:kinsoku w:val="0"/>
        <w:overflowPunct w:val="0"/>
        <w:ind w:left="559"/>
        <w:rPr>
          <w:color w:val="000000"/>
        </w:rPr>
      </w:pP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Southe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ourism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oject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(total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cost:</w:t>
      </w:r>
    </w:p>
    <w:p w:rsidR="00D56309" w:rsidRDefault="00D56309">
      <w:pPr>
        <w:pStyle w:val="BodyText"/>
        <w:kinsoku w:val="0"/>
        <w:overflowPunct w:val="0"/>
        <w:spacing w:before="53" w:line="301" w:lineRule="auto"/>
        <w:ind w:left="559" w:right="479"/>
        <w:rPr>
          <w:color w:val="000000"/>
        </w:rPr>
      </w:pPr>
      <w:r>
        <w:rPr>
          <w:color w:val="231F20"/>
          <w:w w:val="95"/>
        </w:rPr>
        <w:t>$375,000)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tourist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maps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interp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etive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story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boa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link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12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small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towns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communities;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8"/>
        </w:numPr>
        <w:tabs>
          <w:tab w:val="left" w:pos="559"/>
        </w:tabs>
        <w:kinsoku w:val="0"/>
        <w:overflowPunct w:val="0"/>
        <w:spacing w:line="301" w:lineRule="auto"/>
        <w:ind w:left="559" w:right="577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edevelopment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Moyston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Cent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(p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oject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cost: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$165,000);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and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8"/>
        </w:numPr>
        <w:tabs>
          <w:tab w:val="left" w:pos="559"/>
        </w:tabs>
        <w:kinsoku w:val="0"/>
        <w:overflowPunct w:val="0"/>
        <w:ind w:left="559"/>
        <w:rPr>
          <w:color w:val="000000"/>
        </w:rPr>
      </w:pPr>
      <w:r>
        <w:rPr>
          <w:color w:val="231F20"/>
          <w:spacing w:val="-3"/>
          <w:w w:val="95"/>
        </w:rPr>
        <w:t>Upgradin</w:t>
      </w:r>
      <w:r>
        <w:rPr>
          <w:color w:val="231F20"/>
          <w:w w:val="95"/>
        </w:rPr>
        <w:t>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1"/>
          <w:w w:val="95"/>
        </w:rPr>
        <w:t>W</w:t>
      </w:r>
      <w:r>
        <w:rPr>
          <w:color w:val="231F20"/>
          <w:spacing w:val="-4"/>
          <w:w w:val="95"/>
        </w:rPr>
        <w:t>illaur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Memoria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Par</w:t>
      </w:r>
      <w:r>
        <w:rPr>
          <w:color w:val="231F20"/>
          <w:w w:val="95"/>
        </w:rPr>
        <w:t>k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(p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3"/>
          <w:w w:val="95"/>
        </w:rPr>
        <w:t>ojec</w:t>
      </w:r>
      <w:r>
        <w:rPr>
          <w:color w:val="231F20"/>
          <w:w w:val="95"/>
        </w:rPr>
        <w:t>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cost</w:t>
      </w:r>
      <w:r>
        <w:rPr>
          <w:color w:val="231F20"/>
          <w:w w:val="95"/>
        </w:rPr>
        <w:t>: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$60,000).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8"/>
        </w:numPr>
        <w:tabs>
          <w:tab w:val="left" w:pos="436"/>
        </w:tabs>
        <w:kinsoku w:val="0"/>
        <w:overflowPunct w:val="0"/>
        <w:ind w:left="436" w:hanging="295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(DVC)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</w:p>
    <w:p w:rsidR="00D56309" w:rsidRDefault="00D56309">
      <w:pPr>
        <w:pStyle w:val="BodyText"/>
        <w:kinsoku w:val="0"/>
        <w:overflowPunct w:val="0"/>
        <w:spacing w:before="53" w:line="301" w:lineRule="auto"/>
        <w:ind w:left="436" w:right="378"/>
        <w:rPr>
          <w:color w:val="000000"/>
        </w:rPr>
      </w:pPr>
      <w:r>
        <w:rPr>
          <w:color w:val="231F20"/>
          <w:w w:val="95"/>
        </w:rPr>
        <w:t>$4,000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grant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Anakie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District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oup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Neighbourhood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House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fectively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became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local headquarters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ounding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436" w:right="304"/>
        <w:rPr>
          <w:color w:val="000000"/>
        </w:rPr>
      </w:pPr>
      <w:r>
        <w:rPr>
          <w:color w:val="231F20"/>
          <w:w w:val="95"/>
        </w:rPr>
        <w:t>$2,000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grant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Kinglake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District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Neighbourhood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House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ecognition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emergency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elief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fort.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436" w:right="304"/>
        <w:rPr>
          <w:color w:val="000000"/>
        </w:rPr>
        <w:sectPr w:rsidR="00D5630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235" w:space="321"/>
            <w:col w:w="5375"/>
          </w:cols>
          <w:noEndnote/>
        </w:sectPr>
      </w:pPr>
    </w:p>
    <w:p w:rsidR="00D56309" w:rsidRDefault="00D56309">
      <w:pPr>
        <w:kinsoku w:val="0"/>
        <w:overflowPunct w:val="0"/>
        <w:spacing w:before="59"/>
        <w:ind w:left="348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B259"/>
          <w:w w:val="95"/>
          <w:sz w:val="28"/>
          <w:szCs w:val="28"/>
        </w:rPr>
        <w:lastRenderedPageBreak/>
        <w:t>3.</w:t>
      </w:r>
      <w:r>
        <w:rPr>
          <w:rFonts w:ascii="Arial" w:hAnsi="Arial" w:cs="Arial"/>
          <w:color w:val="00B259"/>
          <w:spacing w:val="1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00B259"/>
          <w:w w:val="95"/>
          <w:sz w:val="28"/>
          <w:szCs w:val="28"/>
        </w:rPr>
        <w:t>Meeting</w:t>
      </w:r>
      <w:r>
        <w:rPr>
          <w:rFonts w:ascii="Arial" w:hAnsi="Arial" w:cs="Arial"/>
          <w:color w:val="00B259"/>
          <w:spacing w:val="1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00B259"/>
          <w:w w:val="95"/>
          <w:sz w:val="28"/>
          <w:szCs w:val="28"/>
        </w:rPr>
        <w:t>fi</w:t>
      </w:r>
      <w:r>
        <w:rPr>
          <w:rFonts w:ascii="Arial" w:hAnsi="Arial" w:cs="Arial"/>
          <w:color w:val="00B259"/>
          <w:spacing w:val="-7"/>
          <w:w w:val="95"/>
          <w:sz w:val="28"/>
          <w:szCs w:val="28"/>
        </w:rPr>
        <w:t>r</w:t>
      </w:r>
      <w:r>
        <w:rPr>
          <w:rFonts w:ascii="Arial" w:hAnsi="Arial" w:cs="Arial"/>
          <w:color w:val="00B259"/>
          <w:w w:val="95"/>
          <w:sz w:val="28"/>
          <w:szCs w:val="28"/>
        </w:rPr>
        <w:t>e</w:t>
      </w:r>
      <w:r>
        <w:rPr>
          <w:rFonts w:ascii="Arial" w:hAnsi="Arial" w:cs="Arial"/>
          <w:color w:val="00B259"/>
          <w:spacing w:val="1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00B259"/>
          <w:spacing w:val="-7"/>
          <w:w w:val="95"/>
          <w:sz w:val="28"/>
          <w:szCs w:val="28"/>
        </w:rPr>
        <w:t>r</w:t>
      </w:r>
      <w:r>
        <w:rPr>
          <w:rFonts w:ascii="Arial" w:hAnsi="Arial" w:cs="Arial"/>
          <w:color w:val="00B259"/>
          <w:w w:val="95"/>
          <w:sz w:val="28"/>
          <w:szCs w:val="28"/>
        </w:rPr>
        <w:t>ecovery</w:t>
      </w:r>
      <w:r>
        <w:rPr>
          <w:rFonts w:ascii="Arial" w:hAnsi="Arial" w:cs="Arial"/>
          <w:color w:val="00B259"/>
          <w:spacing w:val="11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00B259"/>
          <w:w w:val="95"/>
          <w:sz w:val="28"/>
          <w:szCs w:val="28"/>
        </w:rPr>
        <w:t>needs</w:t>
      </w:r>
      <w:r>
        <w:rPr>
          <w:rFonts w:ascii="Arial" w:hAnsi="Arial" w:cs="Arial"/>
          <w:color w:val="00B259"/>
          <w:spacing w:val="12"/>
          <w:w w:val="95"/>
          <w:sz w:val="28"/>
          <w:szCs w:val="28"/>
        </w:rPr>
        <w:t xml:space="preserve"> </w:t>
      </w:r>
      <w:r>
        <w:rPr>
          <w:rFonts w:ascii="Arial" w:hAnsi="Arial" w:cs="Arial"/>
          <w:color w:val="00B259"/>
          <w:w w:val="95"/>
          <w:sz w:val="28"/>
          <w:szCs w:val="28"/>
        </w:rPr>
        <w:t>(continued)</w:t>
      </w:r>
    </w:p>
    <w:p w:rsidR="00D56309" w:rsidRDefault="00D56309">
      <w:pPr>
        <w:kinsoku w:val="0"/>
        <w:overflowPunct w:val="0"/>
        <w:spacing w:before="8" w:line="130" w:lineRule="exact"/>
        <w:rPr>
          <w:sz w:val="13"/>
          <w:szCs w:val="13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  <w:sectPr w:rsidR="00D56309">
          <w:headerReference w:type="even" r:id="rId32"/>
          <w:headerReference w:type="default" r:id="rId33"/>
          <w:pgSz w:w="11891" w:h="16860"/>
          <w:pgMar w:top="640" w:right="600" w:bottom="500" w:left="320" w:header="0" w:footer="320" w:gutter="0"/>
          <w:cols w:space="720" w:equalWidth="0">
            <w:col w:w="10971"/>
          </w:cols>
          <w:noEndnote/>
        </w:sectPr>
      </w:pPr>
    </w:p>
    <w:p w:rsidR="00D56309" w:rsidRDefault="00D56309">
      <w:pPr>
        <w:pStyle w:val="Heading5"/>
        <w:kinsoku w:val="0"/>
        <w:overflowPunct w:val="0"/>
        <w:spacing w:before="72"/>
        <w:ind w:right="98"/>
        <w:rPr>
          <w:color w:val="000000"/>
        </w:rPr>
      </w:pPr>
      <w:r>
        <w:rPr>
          <w:color w:val="231F20"/>
          <w:spacing w:val="-5"/>
        </w:rPr>
        <w:lastRenderedPageBreak/>
        <w:t>S</w:t>
      </w:r>
      <w:r>
        <w:rPr>
          <w:color w:val="231F20"/>
          <w:spacing w:val="3"/>
        </w:rPr>
        <w:t>u</w:t>
      </w:r>
      <w:r>
        <w:rPr>
          <w:color w:val="231F20"/>
          <w:spacing w:val="12"/>
        </w:rPr>
        <w:t>pp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r</w:t>
      </w:r>
      <w:r>
        <w:rPr>
          <w:color w:val="231F20"/>
          <w:spacing w:val="12"/>
        </w:rPr>
        <w:t>t</w:t>
      </w:r>
      <w:r>
        <w:rPr>
          <w:color w:val="231F20"/>
          <w:spacing w:val="4"/>
        </w:rPr>
        <w:t>i</w:t>
      </w:r>
      <w:r>
        <w:rPr>
          <w:color w:val="231F20"/>
          <w:spacing w:val="3"/>
        </w:rPr>
        <w:t>n</w:t>
      </w:r>
      <w:r>
        <w:rPr>
          <w:color w:val="231F20"/>
        </w:rPr>
        <w:t>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8"/>
        </w:rPr>
        <w:t>m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r</w:t>
      </w:r>
      <w:r>
        <w:rPr>
          <w:color w:val="231F20"/>
          <w:spacing w:val="8"/>
        </w:rPr>
        <w:t>g</w:t>
      </w:r>
      <w:r>
        <w:rPr>
          <w:color w:val="231F20"/>
          <w:spacing w:val="-1"/>
        </w:rPr>
        <w:t>e</w:t>
      </w:r>
      <w:r>
        <w:rPr>
          <w:color w:val="231F20"/>
          <w:spacing w:val="3"/>
        </w:rPr>
        <w:t>n</w:t>
      </w:r>
      <w:r>
        <w:rPr>
          <w:color w:val="231F20"/>
          <w:spacing w:val="12"/>
        </w:rPr>
        <w:t>c</w:t>
      </w:r>
      <w:r>
        <w:rPr>
          <w:color w:val="231F20"/>
        </w:rPr>
        <w:t>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s</w:t>
      </w:r>
      <w:r>
        <w:rPr>
          <w:color w:val="231F20"/>
          <w:spacing w:val="12"/>
        </w:rPr>
        <w:t>p</w:t>
      </w:r>
      <w:r>
        <w:rPr>
          <w:color w:val="231F20"/>
          <w:spacing w:val="8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12"/>
        </w:rPr>
        <w:t>d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rs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234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ovision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extra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$1million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ogram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emergency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organisations</w:t>
      </w:r>
      <w:r>
        <w:rPr>
          <w:color w:val="231F20"/>
          <w:w w:val="96"/>
        </w:rPr>
        <w:t xml:space="preserve">  </w:t>
      </w:r>
      <w:r>
        <w:rPr>
          <w:color w:val="231F20"/>
          <w:w w:val="95"/>
        </w:rPr>
        <w:t>ac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oss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chase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specialist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escue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otective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656" w:right="98"/>
        <w:rPr>
          <w:color w:val="000000"/>
        </w:rPr>
      </w:pPr>
      <w:r>
        <w:rPr>
          <w:color w:val="231F20"/>
          <w:w w:val="95"/>
        </w:rPr>
        <w:t>equipment.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ogram,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1"/>
          <w:w w:val="95"/>
        </w:rPr>
        <w:t>F</w:t>
      </w:r>
      <w:r>
        <w:rPr>
          <w:color w:val="231F20"/>
          <w:w w:val="95"/>
        </w:rPr>
        <w:t>A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brigades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eceive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oximately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$800,000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towa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cost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tankers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–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w w:val="95"/>
        </w:rPr>
        <w:t>ooragee,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North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Hamilton,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ewste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-7"/>
          <w:w w:val="95"/>
        </w:rPr>
        <w:t>W</w:t>
      </w:r>
      <w:r>
        <w:rPr>
          <w:color w:val="231F20"/>
          <w:w w:val="95"/>
        </w:rPr>
        <w:t>aubra,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Lancefield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Huntl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ind w:right="98"/>
        <w:rPr>
          <w:color w:val="000000"/>
        </w:rPr>
      </w:pPr>
      <w:r>
        <w:rPr>
          <w:color w:val="231F20"/>
          <w:spacing w:val="-5"/>
        </w:rPr>
        <w:t>S</w:t>
      </w:r>
      <w:r>
        <w:rPr>
          <w:color w:val="231F20"/>
          <w:spacing w:val="3"/>
        </w:rPr>
        <w:t>u</w:t>
      </w:r>
      <w:r>
        <w:rPr>
          <w:color w:val="231F20"/>
          <w:spacing w:val="12"/>
        </w:rPr>
        <w:t>pp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r</w:t>
      </w:r>
      <w:r>
        <w:rPr>
          <w:color w:val="231F20"/>
          <w:spacing w:val="12"/>
        </w:rPr>
        <w:t>t</w:t>
      </w:r>
      <w:r>
        <w:rPr>
          <w:color w:val="231F20"/>
          <w:spacing w:val="4"/>
        </w:rPr>
        <w:t>i</w:t>
      </w:r>
      <w:r>
        <w:rPr>
          <w:color w:val="231F20"/>
          <w:spacing w:val="3"/>
        </w:rPr>
        <w:t>n</w:t>
      </w:r>
      <w:r>
        <w:rPr>
          <w:color w:val="231F20"/>
        </w:rPr>
        <w:t>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8"/>
        </w:rPr>
        <w:t>f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r</w:t>
      </w:r>
      <w:r>
        <w:rPr>
          <w:color w:val="231F20"/>
          <w:spacing w:val="8"/>
        </w:rPr>
        <w:t>m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r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n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4"/>
        </w:rPr>
        <w:t>ru</w:t>
      </w:r>
      <w:r>
        <w:rPr>
          <w:color w:val="231F20"/>
          <w:spacing w:val="3"/>
        </w:rPr>
        <w:t>r</w:t>
      </w:r>
      <w:r>
        <w:rPr>
          <w:color w:val="231F20"/>
          <w:spacing w:val="-1"/>
        </w:rPr>
        <w:t>a</w:t>
      </w:r>
      <w:r>
        <w:rPr>
          <w:color w:val="231F20"/>
        </w:rPr>
        <w:t>l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n</w:t>
      </w:r>
      <w:r>
        <w:rPr>
          <w:color w:val="231F20"/>
          <w:spacing w:val="12"/>
        </w:rPr>
        <w:t>d</w:t>
      </w:r>
      <w:r>
        <w:rPr>
          <w:color w:val="231F20"/>
          <w:spacing w:val="3"/>
        </w:rPr>
        <w:t>h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l</w:t>
      </w:r>
      <w:r>
        <w:rPr>
          <w:color w:val="231F20"/>
          <w:spacing w:val="12"/>
        </w:rPr>
        <w:t>d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rs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Finance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Corporation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(RFC)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making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Concession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Loans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available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householders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whose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principal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esidence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damaged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dest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oyed,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voluntary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not-fo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-</w:t>
      </w:r>
      <w:r>
        <w:rPr>
          <w:color w:val="231F20"/>
          <w:w w:val="111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ofit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organisations,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primary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oducers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small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businesses that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operty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esult 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Loans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2.6%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annum,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maximum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term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concessional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period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years,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amount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$100,000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single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advance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$150,000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agg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egated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loans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available.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Loans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than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656"/>
        <w:rPr>
          <w:color w:val="000000"/>
        </w:rPr>
      </w:pPr>
      <w:r>
        <w:rPr>
          <w:color w:val="231F20"/>
          <w:w w:val="95"/>
        </w:rPr>
        <w:t>$150,000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conside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exceptional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cumstances.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RFC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able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application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ocess.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466"/>
        <w:jc w:val="both"/>
        <w:rPr>
          <w:color w:val="000000"/>
        </w:rPr>
      </w:pP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Gove</w:t>
      </w:r>
      <w:r>
        <w:rPr>
          <w:color w:val="231F20"/>
          <w:spacing w:val="3"/>
        </w:rPr>
        <w:t>r</w:t>
      </w:r>
      <w:r>
        <w:rPr>
          <w:color w:val="231F20"/>
        </w:rPr>
        <w:t>nment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4"/>
        </w:rPr>
        <w:t>r</w:t>
      </w:r>
      <w:r>
        <w:rPr>
          <w:color w:val="231F20"/>
        </w:rPr>
        <w:t>ovided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$125,000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VFF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</w:rPr>
        <w:t>fund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coo</w:t>
      </w:r>
      <w:r>
        <w:rPr>
          <w:color w:val="231F20"/>
          <w:spacing w:val="-4"/>
        </w:rPr>
        <w:t>r</w:t>
      </w:r>
      <w:r>
        <w:rPr>
          <w:color w:val="231F20"/>
        </w:rPr>
        <w:t>dinators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cover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fuel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costs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</w:t>
      </w:r>
      <w:r>
        <w:rPr>
          <w:color w:val="231F20"/>
          <w:w w:val="9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transport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emergency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fodder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agistment.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176"/>
        <w:rPr>
          <w:color w:val="000000"/>
        </w:rPr>
      </w:pPr>
      <w:r>
        <w:rPr>
          <w:color w:val="231F20"/>
          <w:w w:val="95"/>
        </w:rPr>
        <w:t>Reimbursement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insurance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excess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up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$400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claims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own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(Park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Fo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est)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boundary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fences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damaged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dest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oyed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(estimated  cost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w w:val="95"/>
        </w:rPr>
        <w:t>$55,000).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ind w:right="98"/>
        <w:rPr>
          <w:color w:val="000000"/>
        </w:rPr>
      </w:pPr>
      <w:r>
        <w:rPr>
          <w:color w:val="231F20"/>
          <w:spacing w:val="-5"/>
        </w:rPr>
        <w:t>S</w:t>
      </w:r>
      <w:r>
        <w:rPr>
          <w:color w:val="231F20"/>
          <w:spacing w:val="3"/>
        </w:rPr>
        <w:t>u</w:t>
      </w:r>
      <w:r>
        <w:rPr>
          <w:color w:val="231F20"/>
          <w:spacing w:val="12"/>
        </w:rPr>
        <w:t>pp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r</w:t>
      </w:r>
      <w:r>
        <w:rPr>
          <w:color w:val="231F20"/>
          <w:spacing w:val="12"/>
        </w:rPr>
        <w:t>t</w:t>
      </w:r>
      <w:r>
        <w:rPr>
          <w:color w:val="231F20"/>
          <w:spacing w:val="4"/>
        </w:rPr>
        <w:t>i</w:t>
      </w:r>
      <w:r>
        <w:rPr>
          <w:color w:val="231F20"/>
          <w:spacing w:val="3"/>
        </w:rPr>
        <w:t>n</w:t>
      </w:r>
      <w:r>
        <w:rPr>
          <w:color w:val="231F20"/>
        </w:rPr>
        <w:t>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2"/>
        </w:rPr>
        <w:t>b</w:t>
      </w:r>
      <w:r>
        <w:rPr>
          <w:color w:val="231F20"/>
          <w:spacing w:val="3"/>
        </w:rPr>
        <w:t>usi</w:t>
      </w:r>
      <w:r>
        <w:rPr>
          <w:color w:val="231F20"/>
          <w:spacing w:val="4"/>
        </w:rPr>
        <w:t>n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s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n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2"/>
        </w:rPr>
        <w:t>t</w:t>
      </w:r>
      <w:r>
        <w:rPr>
          <w:color w:val="231F20"/>
          <w:spacing w:val="8"/>
        </w:rPr>
        <w:t>o</w:t>
      </w:r>
      <w:r>
        <w:rPr>
          <w:color w:val="231F20"/>
          <w:spacing w:val="3"/>
        </w:rPr>
        <w:t>uri</w:t>
      </w:r>
      <w:r>
        <w:rPr>
          <w:color w:val="231F20"/>
          <w:spacing w:val="4"/>
        </w:rPr>
        <w:t>s</w:t>
      </w:r>
      <w:r>
        <w:rPr>
          <w:color w:val="231F20"/>
        </w:rPr>
        <w:t>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8"/>
        </w:rPr>
        <w:t>o</w:t>
      </w:r>
      <w:r>
        <w:rPr>
          <w:color w:val="231F20"/>
          <w:spacing w:val="12"/>
        </w:rPr>
        <w:t>p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r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t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rs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359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establishment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ourism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esentatives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stakeholders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councils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identify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short,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medium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longe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-term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strategies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ensu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futu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owth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</w:t>
      </w:r>
      <w:r>
        <w:rPr>
          <w:color w:val="231F20"/>
          <w:spacing w:val="-20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industr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272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oduction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print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media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radio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advertisement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omote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individual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events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held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Grampian</w:t>
      </w:r>
      <w:r>
        <w:rPr>
          <w:color w:val="231F20"/>
          <w:w w:val="96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February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April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2006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attract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visitors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–</w:t>
      </w:r>
    </w:p>
    <w:p w:rsidR="00D56309" w:rsidRDefault="00D56309">
      <w:pPr>
        <w:kinsoku w:val="0"/>
        <w:overflowPunct w:val="0"/>
        <w:spacing w:before="6" w:line="120" w:lineRule="exact"/>
        <w:rPr>
          <w:sz w:val="12"/>
          <w:szCs w:val="12"/>
        </w:rPr>
      </w:pPr>
      <w:r>
        <w:br w:type="column"/>
      </w:r>
    </w:p>
    <w:p w:rsidR="00D56309" w:rsidRDefault="00D56309">
      <w:pPr>
        <w:pStyle w:val="BodyText"/>
        <w:kinsoku w:val="0"/>
        <w:overflowPunct w:val="0"/>
        <w:spacing w:line="301" w:lineRule="auto"/>
        <w:ind w:left="656" w:right="162"/>
        <w:jc w:val="both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Jazz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Festival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Halls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Gap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(10-12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February),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Moyston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Country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Music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Festival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(12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ch),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125th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Australia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Post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Stawell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Gift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(15-17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April)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Escape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Food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3"/>
          <w:w w:val="95"/>
        </w:rPr>
        <w:t>W</w:t>
      </w:r>
      <w:r>
        <w:rPr>
          <w:color w:val="231F20"/>
          <w:w w:val="95"/>
        </w:rPr>
        <w:t>ine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Festival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(29-30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April).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329"/>
        <w:rPr>
          <w:color w:val="000000"/>
        </w:rPr>
      </w:pP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$5,000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grant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ensu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Halls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Gap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Jazz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Festival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oceeded.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224"/>
        <w:rPr>
          <w:color w:val="000000"/>
        </w:rPr>
      </w:pPr>
      <w:r>
        <w:rPr>
          <w:color w:val="231F20"/>
          <w:w w:val="95"/>
        </w:rPr>
        <w:t>$100,000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one-on-one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advisers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elation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taxation/finance,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marketing,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inventory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  <w:w w:val="95"/>
        </w:rPr>
        <w:t>management,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employment,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planning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elevant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spacing w:line="246" w:lineRule="auto"/>
        <w:ind w:right="119"/>
        <w:rPr>
          <w:color w:val="000000"/>
        </w:rPr>
      </w:pPr>
      <w:r>
        <w:rPr>
          <w:color w:val="231F20"/>
          <w:spacing w:val="-4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3"/>
        </w:rPr>
        <w:t>h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b</w:t>
      </w:r>
      <w:r>
        <w:rPr>
          <w:color w:val="231F20"/>
          <w:spacing w:val="4"/>
        </w:rPr>
        <w:t>ili</w:t>
      </w:r>
      <w:r>
        <w:rPr>
          <w:color w:val="231F20"/>
          <w:spacing w:val="12"/>
        </w:rPr>
        <w:t>t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t</w:t>
      </w:r>
      <w:r>
        <w:rPr>
          <w:color w:val="231F20"/>
          <w:spacing w:val="4"/>
        </w:rPr>
        <w:t>i</w:t>
      </w:r>
      <w:r>
        <w:rPr>
          <w:color w:val="231F20"/>
          <w:spacing w:val="8"/>
        </w:rPr>
        <w:t>o</w:t>
      </w:r>
      <w:r>
        <w:rPr>
          <w:color w:val="231F20"/>
        </w:rPr>
        <w:t>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8"/>
        </w:rPr>
        <w:t>o</w:t>
      </w:r>
      <w:r>
        <w:rPr>
          <w:color w:val="231F20"/>
        </w:rPr>
        <w:t>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2"/>
        </w:rPr>
        <w:t>t</w:t>
      </w:r>
      <w:r>
        <w:rPr>
          <w:color w:val="231F20"/>
          <w:spacing w:val="3"/>
        </w:rPr>
        <w:t>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nvi</w:t>
      </w:r>
      <w:r>
        <w:rPr>
          <w:color w:val="231F20"/>
        </w:rPr>
        <w:t>r</w:t>
      </w:r>
      <w:r>
        <w:rPr>
          <w:color w:val="231F20"/>
          <w:spacing w:val="8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8"/>
        </w:rPr>
        <w:t>m</w:t>
      </w:r>
      <w:r>
        <w:rPr>
          <w:color w:val="231F20"/>
          <w:spacing w:val="-1"/>
        </w:rPr>
        <w:t>e</w:t>
      </w:r>
      <w:r>
        <w:rPr>
          <w:color w:val="231F20"/>
          <w:spacing w:val="3"/>
        </w:rPr>
        <w:t>n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n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r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s</w:t>
      </w:r>
      <w:r>
        <w:rPr>
          <w:color w:val="231F20"/>
          <w:spacing w:val="12"/>
        </w:rPr>
        <w:t>t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r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t</w:t>
      </w:r>
      <w:r>
        <w:rPr>
          <w:color w:val="231F20"/>
          <w:spacing w:val="4"/>
        </w:rPr>
        <w:t>i</w:t>
      </w:r>
      <w:r>
        <w:rPr>
          <w:color w:val="231F20"/>
          <w:spacing w:val="8"/>
        </w:rPr>
        <w:t>o</w:t>
      </w:r>
      <w:r>
        <w:rPr>
          <w:color w:val="231F20"/>
        </w:rPr>
        <w:t xml:space="preserve">n </w:t>
      </w:r>
      <w:r>
        <w:rPr>
          <w:color w:val="231F20"/>
          <w:spacing w:val="8"/>
        </w:rPr>
        <w:t>o</w:t>
      </w:r>
      <w:r>
        <w:rPr>
          <w:color w:val="231F20"/>
        </w:rPr>
        <w:t>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2"/>
        </w:rPr>
        <w:t>d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m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-1"/>
        </w:rPr>
        <w:t>e</w:t>
      </w:r>
      <w:r>
        <w:rPr>
          <w:color w:val="231F20"/>
        </w:rPr>
        <w:t>d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ss</w:t>
      </w:r>
      <w:r>
        <w:rPr>
          <w:color w:val="231F20"/>
          <w:spacing w:val="-1"/>
        </w:rPr>
        <w:t>e</w:t>
      </w:r>
      <w:r>
        <w:rPr>
          <w:color w:val="231F20"/>
          <w:spacing w:val="12"/>
        </w:rPr>
        <w:t>t</w:t>
      </w:r>
      <w:r>
        <w:rPr>
          <w:color w:val="231F20"/>
        </w:rPr>
        <w:t>s</w:t>
      </w: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before="94" w:line="301" w:lineRule="auto"/>
        <w:ind w:left="656" w:right="144"/>
        <w:rPr>
          <w:color w:val="000000"/>
        </w:rPr>
      </w:pPr>
      <w:r>
        <w:rPr>
          <w:color w:val="231F20"/>
          <w:w w:val="95"/>
        </w:rPr>
        <w:t>Gippsland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7"/>
          <w:w w:val="95"/>
        </w:rPr>
        <w:t>W</w:t>
      </w:r>
      <w:r>
        <w:rPr>
          <w:color w:val="231F20"/>
          <w:w w:val="95"/>
        </w:rPr>
        <w:t>ater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3"/>
          <w:w w:val="95"/>
        </w:rPr>
        <w:t>W</w:t>
      </w:r>
      <w:r>
        <w:rPr>
          <w:color w:val="231F20"/>
          <w:w w:val="95"/>
        </w:rPr>
        <w:t>immera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Mallee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7"/>
          <w:w w:val="95"/>
        </w:rPr>
        <w:t>W</w:t>
      </w:r>
      <w:r>
        <w:rPr>
          <w:color w:val="231F20"/>
          <w:w w:val="95"/>
        </w:rPr>
        <w:t>ater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assess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risk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supplies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catchment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Initial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stabilisation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carried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further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implemented.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Longe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-term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oposals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evegetation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catchment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soil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stability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148"/>
        <w:rPr>
          <w:color w:val="000000"/>
        </w:rPr>
      </w:pP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association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DHS,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authorities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emergency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supplies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potable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active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phases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emergenc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 xml:space="preserve">. 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landholders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experiencing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significant ha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dship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esult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eduction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essential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supplies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due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fighting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forts,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financial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cartage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eplenishment.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rPr>
          <w:color w:val="000000"/>
        </w:rPr>
      </w:pPr>
      <w:r>
        <w:rPr>
          <w:color w:val="231F20"/>
          <w:spacing w:val="-5"/>
        </w:rPr>
        <w:t>S</w:t>
      </w:r>
      <w:r>
        <w:rPr>
          <w:color w:val="231F20"/>
          <w:spacing w:val="3"/>
        </w:rPr>
        <w:t>u</w:t>
      </w:r>
      <w:r>
        <w:rPr>
          <w:color w:val="231F20"/>
          <w:spacing w:val="12"/>
        </w:rPr>
        <w:t>pp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r</w:t>
      </w:r>
      <w:r>
        <w:rPr>
          <w:color w:val="231F20"/>
          <w:spacing w:val="12"/>
        </w:rPr>
        <w:t>t</w:t>
      </w:r>
      <w:r>
        <w:rPr>
          <w:color w:val="231F20"/>
          <w:spacing w:val="4"/>
        </w:rPr>
        <w:t>i</w:t>
      </w:r>
      <w:r>
        <w:rPr>
          <w:color w:val="231F20"/>
          <w:spacing w:val="3"/>
        </w:rPr>
        <w:t>n</w:t>
      </w:r>
      <w:r>
        <w:rPr>
          <w:color w:val="231F20"/>
        </w:rPr>
        <w:t>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  <w:spacing w:val="8"/>
        </w:rPr>
        <w:t>o</w:t>
      </w:r>
      <w:r>
        <w:rPr>
          <w:color w:val="231F20"/>
          <w:spacing w:val="3"/>
        </w:rPr>
        <w:t>un</w:t>
      </w:r>
      <w:r>
        <w:rPr>
          <w:color w:val="231F20"/>
          <w:spacing w:val="12"/>
        </w:rPr>
        <w:t>c</w:t>
      </w:r>
      <w:r>
        <w:rPr>
          <w:color w:val="231F20"/>
          <w:spacing w:val="4"/>
        </w:rPr>
        <w:t>ils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119"/>
        <w:rPr>
          <w:color w:val="000000"/>
        </w:rPr>
      </w:pPr>
      <w:r>
        <w:rPr>
          <w:color w:val="231F20"/>
          <w:w w:val="95"/>
        </w:rPr>
        <w:t>Financial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municipal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councils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available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cost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estoring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municipal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assets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expenses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incur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emergency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otection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works.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Relief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Fund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administe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8"/>
          <w:w w:val="95"/>
        </w:rPr>
        <w:t>T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easury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Finance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(DTF)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teleconfe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ence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organised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four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shi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DTF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ficials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discuss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Fund.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DTF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ficers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ently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advice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councils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applications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Fund.</w:t>
      </w:r>
    </w:p>
    <w:p w:rsidR="00D56309" w:rsidRDefault="00D56309">
      <w:pPr>
        <w:pStyle w:val="BodyText"/>
        <w:numPr>
          <w:ilvl w:val="0"/>
          <w:numId w:val="6"/>
        </w:numPr>
        <w:tabs>
          <w:tab w:val="left" w:pos="656"/>
        </w:tabs>
        <w:kinsoku w:val="0"/>
        <w:overflowPunct w:val="0"/>
        <w:spacing w:line="301" w:lineRule="auto"/>
        <w:ind w:left="656" w:right="119"/>
        <w:rPr>
          <w:color w:val="000000"/>
        </w:rPr>
        <w:sectPr w:rsidR="00D56309">
          <w:type w:val="continuous"/>
          <w:pgSz w:w="11891" w:h="16860"/>
          <w:pgMar w:top="1580" w:right="600" w:bottom="280" w:left="320" w:header="720" w:footer="720" w:gutter="0"/>
          <w:cols w:num="2" w:space="720" w:equalWidth="0">
            <w:col w:w="5381" w:space="118"/>
            <w:col w:w="5472"/>
          </w:cols>
          <w:noEndnote/>
        </w:sectPr>
      </w:pPr>
    </w:p>
    <w:p w:rsidR="00D56309" w:rsidRDefault="00D56309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  <w:sectPr w:rsidR="00D56309">
          <w:headerReference w:type="even" r:id="rId34"/>
          <w:headerReference w:type="default" r:id="rId35"/>
          <w:footerReference w:type="even" r:id="rId36"/>
          <w:footerReference w:type="default" r:id="rId37"/>
          <w:pgSz w:w="11891" w:h="16860"/>
          <w:pgMar w:top="1980" w:right="420" w:bottom="500" w:left="540" w:header="1032" w:footer="320" w:gutter="0"/>
          <w:pgNumType w:start="12"/>
          <w:cols w:space="720" w:equalWidth="0">
            <w:col w:w="10931"/>
          </w:cols>
          <w:noEndnote/>
        </w:sectPr>
      </w:pPr>
    </w:p>
    <w:p w:rsidR="00D56309" w:rsidRDefault="00362407">
      <w:pPr>
        <w:pStyle w:val="Heading5"/>
        <w:kinsoku w:val="0"/>
        <w:overflowPunct w:val="0"/>
        <w:spacing w:before="75"/>
        <w:ind w:left="141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-2049145</wp:posOffset>
                </wp:positionV>
                <wp:extent cx="3968750" cy="3466465"/>
                <wp:effectExtent l="0" t="0" r="0" b="0"/>
                <wp:wrapNone/>
                <wp:docPr id="97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D56309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1" type="#_x0000_t202" style="position:absolute;left:0;text-align:left;margin-left:208.1pt;margin-top:-161.35pt;width:312.5pt;height:272.9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ei8sgIAALY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" o:allowincell="f" filled="f" stroked="f">
                <v:textbox style="layout-flow:vertical;mso-layout-flow-alt:bottom-to-top" inset="0,0,0,0">
                  <w:txbxContent>
                    <w:p w:rsidR="00D56309" w:rsidRDefault="00D56309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309">
        <w:rPr>
          <w:color w:val="231F20"/>
          <w:spacing w:val="-4"/>
        </w:rPr>
        <w:t>O</w:t>
      </w:r>
      <w:r w:rsidR="00D56309">
        <w:rPr>
          <w:color w:val="231F20"/>
          <w:spacing w:val="12"/>
        </w:rPr>
        <w:t>t</w:t>
      </w:r>
      <w:r w:rsidR="00D56309">
        <w:rPr>
          <w:color w:val="231F20"/>
          <w:spacing w:val="3"/>
        </w:rPr>
        <w:t>h</w:t>
      </w:r>
      <w:r w:rsidR="00D56309">
        <w:rPr>
          <w:color w:val="231F20"/>
          <w:spacing w:val="-1"/>
        </w:rPr>
        <w:t>e</w:t>
      </w:r>
      <w:r w:rsidR="00D56309">
        <w:rPr>
          <w:color w:val="231F20"/>
        </w:rPr>
        <w:t>r</w:t>
      </w:r>
      <w:r w:rsidR="00D56309">
        <w:rPr>
          <w:color w:val="231F20"/>
          <w:spacing w:val="10"/>
        </w:rPr>
        <w:t xml:space="preserve"> </w:t>
      </w:r>
      <w:r w:rsidR="00D56309">
        <w:rPr>
          <w:color w:val="231F20"/>
          <w:spacing w:val="4"/>
        </w:rPr>
        <w:t>s</w:t>
      </w:r>
      <w:r w:rsidR="00D56309">
        <w:rPr>
          <w:color w:val="231F20"/>
          <w:spacing w:val="3"/>
        </w:rPr>
        <w:t>u</w:t>
      </w:r>
      <w:r w:rsidR="00D56309">
        <w:rPr>
          <w:color w:val="231F20"/>
          <w:spacing w:val="12"/>
        </w:rPr>
        <w:t>pp</w:t>
      </w:r>
      <w:r w:rsidR="00D56309">
        <w:rPr>
          <w:color w:val="231F20"/>
          <w:spacing w:val="8"/>
        </w:rPr>
        <w:t>o</w:t>
      </w:r>
      <w:r w:rsidR="00D56309">
        <w:rPr>
          <w:color w:val="231F20"/>
          <w:spacing w:val="4"/>
        </w:rPr>
        <w:t>r</w:t>
      </w:r>
      <w:r w:rsidR="00D56309">
        <w:rPr>
          <w:color w:val="231F20"/>
        </w:rPr>
        <w:t>t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169"/>
        <w:rPr>
          <w:color w:val="000000"/>
        </w:rPr>
      </w:pPr>
      <w:r>
        <w:rPr>
          <w:color w:val="231F20"/>
          <w:spacing w:val="-4"/>
          <w:w w:val="95"/>
        </w:rPr>
        <w:t>W</w:t>
      </w:r>
      <w:r>
        <w:rPr>
          <w:color w:val="231F20"/>
          <w:w w:val="95"/>
        </w:rPr>
        <w:t>ork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gangs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Ararat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Prison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helped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damaged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ently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two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gangs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(app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oximately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30</w:t>
      </w:r>
      <w:r>
        <w:rPr>
          <w:color w:val="231F20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fenders)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out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work,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decision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has been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extend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oups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until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financial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yea</w:t>
      </w:r>
      <w:r>
        <w:rPr>
          <w:color w:val="231F20"/>
          <w:spacing w:val="-18"/>
          <w:w w:val="95"/>
        </w:rPr>
        <w:t>r</w:t>
      </w:r>
      <w:r>
        <w:rPr>
          <w:color w:val="231F20"/>
          <w:w w:val="95"/>
        </w:rPr>
        <w:t>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ections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authorities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ently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working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departments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make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fenders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put</w:t>
      </w:r>
      <w:r>
        <w:rPr>
          <w:color w:val="231F20"/>
          <w:w w:val="101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whe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benefit.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436"/>
        <w:rPr>
          <w:color w:val="000000"/>
        </w:rPr>
      </w:pPr>
      <w:r>
        <w:rPr>
          <w:color w:val="231F20"/>
          <w:spacing w:val="-1"/>
          <w:w w:val="95"/>
        </w:rPr>
        <w:t>Utilit</w:t>
      </w:r>
      <w:r>
        <w:rPr>
          <w:color w:val="231F20"/>
          <w:w w:val="95"/>
        </w:rPr>
        <w:t>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ovider</w:t>
      </w:r>
      <w:r>
        <w:rPr>
          <w:color w:val="231F20"/>
          <w:w w:val="95"/>
        </w:rPr>
        <w:t>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mad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e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1"/>
          <w:w w:val="95"/>
        </w:rPr>
        <w:t>fort</w:t>
      </w:r>
      <w:r>
        <w:rPr>
          <w:color w:val="231F20"/>
          <w:w w:val="95"/>
        </w:rPr>
        <w:t>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e-instat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service</w:t>
      </w:r>
      <w:r>
        <w:rPr>
          <w:color w:val="231F20"/>
          <w:w w:val="95"/>
        </w:rPr>
        <w:t>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quickl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 xml:space="preserve">e </w:t>
      </w:r>
      <w:r>
        <w:rPr>
          <w:color w:val="231F20"/>
          <w:spacing w:val="-1"/>
          <w:w w:val="95"/>
        </w:rPr>
        <w:t>Australia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4"/>
          <w:w w:val="95"/>
        </w:rPr>
        <w:t>T</w:t>
      </w:r>
      <w:r>
        <w:rPr>
          <w:color w:val="231F20"/>
          <w:spacing w:val="-1"/>
          <w:w w:val="95"/>
        </w:rPr>
        <w:t>axatio</w:t>
      </w:r>
      <w:r>
        <w:rPr>
          <w:color w:val="231F20"/>
          <w:w w:val="95"/>
        </w:rPr>
        <w:t>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6"/>
          <w:w w:val="95"/>
        </w:rPr>
        <w:t>f</w:t>
      </w:r>
      <w:r>
        <w:rPr>
          <w:color w:val="231F20"/>
          <w:spacing w:val="-1"/>
          <w:w w:val="95"/>
        </w:rPr>
        <w:t>fic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eassu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bushfi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victim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not</w:t>
      </w:r>
      <w:r>
        <w:rPr>
          <w:color w:val="231F20"/>
          <w:spacing w:val="-1"/>
          <w:w w:val="99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worr</w:t>
      </w:r>
      <w:r>
        <w:rPr>
          <w:color w:val="231F20"/>
          <w:w w:val="95"/>
        </w:rPr>
        <w:t>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abou</w:t>
      </w:r>
      <w:r>
        <w:rPr>
          <w:color w:val="231F20"/>
          <w:w w:val="95"/>
        </w:rPr>
        <w:t>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thei</w:t>
      </w:r>
      <w:r>
        <w:rPr>
          <w:color w:val="231F20"/>
          <w:w w:val="95"/>
        </w:rPr>
        <w:t>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ta</w:t>
      </w:r>
      <w:r>
        <w:rPr>
          <w:color w:val="231F20"/>
          <w:w w:val="95"/>
        </w:rPr>
        <w:t>x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matter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outline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packag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of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141" w:right="54"/>
        <w:rPr>
          <w:color w:val="000000"/>
        </w:rPr>
      </w:pPr>
      <w:r>
        <w:rPr>
          <w:color w:val="231F20"/>
          <w:spacing w:val="-1"/>
          <w:w w:val="95"/>
        </w:rPr>
        <w:t>assistanc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measu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es</w:t>
      </w:r>
      <w:r>
        <w:rPr>
          <w:color w:val="231F20"/>
          <w:w w:val="95"/>
        </w:rPr>
        <w:t>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Thi</w:t>
      </w:r>
      <w:r>
        <w:rPr>
          <w:color w:val="231F20"/>
          <w:w w:val="95"/>
        </w:rPr>
        <w:t>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involve</w:t>
      </w:r>
      <w:r>
        <w:rPr>
          <w:color w:val="231F20"/>
          <w:w w:val="95"/>
        </w:rPr>
        <w:t>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5"/>
          <w:w w:val="95"/>
        </w:rPr>
        <w:t>f</w:t>
      </w:r>
      <w:r>
        <w:rPr>
          <w:color w:val="231F20"/>
          <w:spacing w:val="-1"/>
          <w:w w:val="95"/>
        </w:rPr>
        <w:t>fe</w:t>
      </w:r>
      <w:r>
        <w:rPr>
          <w:color w:val="231F20"/>
          <w:w w:val="95"/>
        </w:rPr>
        <w:t>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fast-trac</w:t>
      </w:r>
      <w:r>
        <w:rPr>
          <w:color w:val="231F20"/>
          <w:w w:val="95"/>
        </w:rPr>
        <w:t>k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efunds,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ovid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additiona</w:t>
      </w:r>
      <w:r>
        <w:rPr>
          <w:color w:val="231F20"/>
          <w:w w:val="95"/>
        </w:rPr>
        <w:t>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tim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pa</w:t>
      </w:r>
      <w:r>
        <w:rPr>
          <w:color w:val="231F20"/>
          <w:w w:val="95"/>
        </w:rPr>
        <w:t>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debt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withou</w:t>
      </w:r>
      <w:r>
        <w:rPr>
          <w:color w:val="231F20"/>
          <w:w w:val="95"/>
        </w:rPr>
        <w:t>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penalt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extend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deadline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lodgemen</w:t>
      </w:r>
      <w:r>
        <w:rPr>
          <w:color w:val="231F20"/>
          <w:w w:val="95"/>
        </w:rPr>
        <w:t>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documentatio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assis</w:t>
      </w:r>
      <w:r>
        <w:rPr>
          <w:color w:val="231F20"/>
          <w:w w:val="95"/>
        </w:rPr>
        <w:t>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wit</w:t>
      </w:r>
      <w:r>
        <w:rPr>
          <w:color w:val="231F20"/>
          <w:w w:val="95"/>
        </w:rPr>
        <w:t>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econstructio</w:t>
      </w:r>
      <w:r>
        <w:rPr>
          <w:color w:val="231F20"/>
          <w:w w:val="95"/>
        </w:rPr>
        <w:t>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ta</w:t>
      </w:r>
      <w:r>
        <w:rPr>
          <w:color w:val="231F20"/>
          <w:w w:val="95"/>
        </w:rPr>
        <w:t>x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eco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ds</w:t>
      </w:r>
      <w:r>
        <w:rPr>
          <w:color w:val="231F20"/>
          <w:w w:val="95"/>
        </w:rPr>
        <w:t xml:space="preserve">. </w:t>
      </w:r>
      <w:r>
        <w:rPr>
          <w:color w:val="231F20"/>
          <w:spacing w:val="33"/>
          <w:w w:val="95"/>
        </w:rPr>
        <w:t xml:space="preserve"> </w:t>
      </w:r>
      <w:r>
        <w:rPr>
          <w:color w:val="231F20"/>
          <w:spacing w:val="-1"/>
          <w:w w:val="95"/>
        </w:rPr>
        <w:t>Cent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elin</w:t>
      </w:r>
      <w:r>
        <w:rPr>
          <w:color w:val="231F20"/>
          <w:w w:val="95"/>
        </w:rPr>
        <w:t>k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spacing w:val="-5"/>
          <w:w w:val="95"/>
        </w:rPr>
        <w:t>f</w:t>
      </w:r>
      <w:r>
        <w:rPr>
          <w:color w:val="231F20"/>
          <w:spacing w:val="-1"/>
          <w:w w:val="95"/>
        </w:rPr>
        <w:t>fe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ex-gratia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1"/>
          <w:w w:val="95"/>
        </w:rPr>
        <w:t>payment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$1,00</w:t>
      </w:r>
      <w:r>
        <w:rPr>
          <w:color w:val="231F20"/>
          <w:w w:val="95"/>
        </w:rPr>
        <w:t>0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pe</w:t>
      </w:r>
      <w:r>
        <w:rPr>
          <w:color w:val="231F20"/>
          <w:w w:val="95"/>
        </w:rPr>
        <w:t>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eligibl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adul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$40</w:t>
      </w:r>
      <w:r>
        <w:rPr>
          <w:color w:val="231F20"/>
          <w:w w:val="95"/>
        </w:rPr>
        <w:t>0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pe</w:t>
      </w:r>
      <w:r>
        <w:rPr>
          <w:color w:val="231F20"/>
          <w:w w:val="95"/>
        </w:rPr>
        <w:t>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eligibl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child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perso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who</w:t>
      </w:r>
      <w:r>
        <w:rPr>
          <w:color w:val="231F20"/>
          <w:w w:val="95"/>
        </w:rPr>
        <w:t>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di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ec</w:t>
      </w:r>
      <w:r>
        <w:rPr>
          <w:color w:val="231F20"/>
          <w:w w:val="95"/>
        </w:rPr>
        <w:t>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esul</w:t>
      </w:r>
      <w:r>
        <w:rPr>
          <w:color w:val="231F20"/>
          <w:w w:val="95"/>
        </w:rPr>
        <w:t>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</w:t>
      </w:r>
      <w:r>
        <w:rPr>
          <w:color w:val="231F20"/>
          <w:w w:val="95"/>
        </w:rPr>
        <w:t>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unabl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live</w:t>
      </w:r>
      <w:r>
        <w:rPr>
          <w:color w:val="231F20"/>
          <w:spacing w:val="-1"/>
          <w:w w:val="90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thei</w:t>
      </w:r>
      <w:r>
        <w:rPr>
          <w:color w:val="231F20"/>
          <w:w w:val="95"/>
        </w:rPr>
        <w:t>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principa</w:t>
      </w:r>
      <w:r>
        <w:rPr>
          <w:color w:val="231F20"/>
          <w:w w:val="95"/>
        </w:rPr>
        <w:t>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esidenc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becaus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i</w:t>
      </w:r>
      <w:r>
        <w:rPr>
          <w:color w:val="231F20"/>
          <w:w w:val="95"/>
        </w:rPr>
        <w:t>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ha</w:t>
      </w:r>
      <w:r>
        <w:rPr>
          <w:color w:val="231F20"/>
          <w:w w:val="95"/>
        </w:rPr>
        <w:t>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eithe</w:t>
      </w:r>
      <w:r>
        <w:rPr>
          <w:color w:val="231F20"/>
          <w:w w:val="95"/>
        </w:rPr>
        <w:t>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bee</w:t>
      </w:r>
      <w:r>
        <w:rPr>
          <w:color w:val="231F20"/>
          <w:w w:val="95"/>
        </w:rPr>
        <w:t>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dest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oyed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wa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deeme</w:t>
      </w:r>
      <w:r>
        <w:rPr>
          <w:color w:val="231F20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uninhabitabl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perio</w:t>
      </w:r>
      <w:r>
        <w:rPr>
          <w:color w:val="231F20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tw</w:t>
      </w:r>
      <w:r>
        <w:rPr>
          <w:color w:val="231F20"/>
          <w:w w:val="95"/>
        </w:rPr>
        <w:t>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weeks.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/>
        <w:rPr>
          <w:color w:val="000000"/>
        </w:rPr>
      </w:pPr>
      <w:r>
        <w:rPr>
          <w:color w:val="231F20"/>
          <w:spacing w:val="-1"/>
          <w:w w:val="95"/>
        </w:rPr>
        <w:t>Mechanism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exis</w:t>
      </w:r>
      <w:r>
        <w:rPr>
          <w:color w:val="231F20"/>
          <w:w w:val="95"/>
        </w:rPr>
        <w:t>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unde</w:t>
      </w:r>
      <w:r>
        <w:rPr>
          <w:color w:val="231F20"/>
          <w:w w:val="95"/>
        </w:rPr>
        <w:t>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Natura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Disaste</w:t>
      </w:r>
      <w:r>
        <w:rPr>
          <w:color w:val="231F20"/>
          <w:w w:val="95"/>
        </w:rPr>
        <w:t>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Relie</w:t>
      </w:r>
      <w:r>
        <w:rPr>
          <w:color w:val="231F20"/>
          <w:w w:val="95"/>
        </w:rPr>
        <w:t>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Arrangements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Australia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spacing w:val="-1"/>
          <w:w w:val="95"/>
        </w:rPr>
        <w:t>nmen</w:t>
      </w:r>
      <w:r>
        <w:rPr>
          <w:color w:val="231F20"/>
          <w:w w:val="95"/>
        </w:rPr>
        <w:t>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assis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ctori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wit</w:t>
      </w:r>
      <w:r>
        <w:rPr>
          <w:color w:val="231F20"/>
          <w:w w:val="95"/>
        </w:rPr>
        <w:t>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the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extrao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dinar</w:t>
      </w:r>
      <w:r>
        <w:rPr>
          <w:color w:val="231F20"/>
          <w:w w:val="95"/>
        </w:rPr>
        <w:t>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cost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espons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ecover</w:t>
      </w:r>
      <w:r>
        <w:rPr>
          <w:color w:val="231F20"/>
          <w:w w:val="95"/>
        </w:rPr>
        <w:t>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f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defined</w:t>
      </w:r>
      <w:r>
        <w:rPr>
          <w:color w:val="231F20"/>
          <w:spacing w:val="-1"/>
          <w:w w:val="96"/>
        </w:rPr>
        <w:t xml:space="preserve">  </w:t>
      </w:r>
      <w:r>
        <w:rPr>
          <w:color w:val="231F20"/>
          <w:spacing w:val="-1"/>
          <w:w w:val="95"/>
        </w:rPr>
        <w:t>natura</w:t>
      </w:r>
      <w:r>
        <w:rPr>
          <w:color w:val="231F20"/>
          <w:w w:val="95"/>
        </w:rPr>
        <w:t>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disasters</w:t>
      </w:r>
      <w:r>
        <w:rPr>
          <w:color w:val="231F20"/>
          <w:w w:val="95"/>
        </w:rPr>
        <w:t>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Thi</w:t>
      </w:r>
      <w:r>
        <w:rPr>
          <w:color w:val="231F20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set</w:t>
      </w:r>
      <w:r>
        <w:rPr>
          <w:color w:val="231F20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ou</w:t>
      </w:r>
      <w:r>
        <w:rPr>
          <w:color w:val="231F20"/>
          <w:w w:val="95"/>
        </w:rPr>
        <w:t>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cost-sharin</w:t>
      </w:r>
      <w:r>
        <w:rPr>
          <w:color w:val="231F20"/>
          <w:w w:val="95"/>
        </w:rPr>
        <w:t>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arrangements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1"/>
          <w:w w:val="95"/>
        </w:rPr>
        <w:t>betwee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State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Commonwealt</w:t>
      </w:r>
      <w:r>
        <w:rPr>
          <w:color w:val="231F20"/>
          <w:w w:val="95"/>
        </w:rPr>
        <w:t>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cost</w:t>
      </w:r>
      <w:r>
        <w:rPr>
          <w:color w:val="231F20"/>
          <w:w w:val="95"/>
        </w:rPr>
        <w:t>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incur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esul</w:t>
      </w:r>
      <w:r>
        <w:rPr>
          <w:color w:val="231F20"/>
          <w:w w:val="95"/>
        </w:rPr>
        <w:t>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n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eligibl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natura</w:t>
      </w:r>
      <w:r>
        <w:rPr>
          <w:color w:val="231F20"/>
          <w:w w:val="95"/>
        </w:rPr>
        <w:t>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disaste</w:t>
      </w:r>
      <w:r>
        <w:rPr>
          <w:color w:val="231F20"/>
          <w:spacing w:val="-18"/>
          <w:w w:val="95"/>
        </w:rPr>
        <w:t>r</w:t>
      </w:r>
      <w:r>
        <w:rPr>
          <w:color w:val="231F20"/>
          <w:w w:val="95"/>
        </w:rPr>
        <w:t>.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State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primarily</w:t>
      </w:r>
      <w:r>
        <w:rPr>
          <w:color w:val="231F20"/>
          <w:spacing w:val="-1"/>
          <w:w w:val="94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esponsibl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cost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natura</w:t>
      </w:r>
      <w:r>
        <w:rPr>
          <w:color w:val="231F20"/>
          <w:w w:val="95"/>
        </w:rPr>
        <w:t>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disaster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unti</w:t>
      </w:r>
      <w:r>
        <w:rPr>
          <w:color w:val="231F20"/>
          <w:w w:val="95"/>
        </w:rPr>
        <w:t>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eshold</w:t>
      </w:r>
      <w:r>
        <w:rPr>
          <w:color w:val="231F20"/>
          <w:spacing w:val="-1"/>
          <w:w w:val="96"/>
        </w:rPr>
        <w:t xml:space="preserve"> </w:t>
      </w:r>
      <w:r>
        <w:rPr>
          <w:color w:val="231F20"/>
          <w:spacing w:val="-1"/>
          <w:w w:val="95"/>
        </w:rPr>
        <w:t>expenditu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leve</w:t>
      </w:r>
      <w:r>
        <w:rPr>
          <w:color w:val="231F20"/>
          <w:w w:val="95"/>
        </w:rPr>
        <w:t>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(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elate</w:t>
      </w:r>
      <w:r>
        <w:rPr>
          <w:color w:val="231F20"/>
          <w:w w:val="95"/>
        </w:rPr>
        <w:t>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State'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evenu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1"/>
          <w:w w:val="95"/>
        </w:rPr>
        <w:t>base</w:t>
      </w:r>
      <w:r>
        <w:rPr>
          <w:color w:val="231F20"/>
          <w:w w:val="95"/>
        </w:rPr>
        <w:t>)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eached.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cas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thes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</w:t>
      </w:r>
      <w:r>
        <w:rPr>
          <w:color w:val="231F20"/>
          <w:w w:val="95"/>
        </w:rPr>
        <w:t>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1"/>
          <w:w w:val="95"/>
        </w:rPr>
        <w:t>ictoria'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initia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expenditu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eshol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is</w:t>
      </w:r>
      <w:r>
        <w:rPr>
          <w:color w:val="231F20"/>
          <w:spacing w:val="-1"/>
          <w:w w:val="92"/>
        </w:rPr>
        <w:t xml:space="preserve"> </w:t>
      </w:r>
      <w:r>
        <w:rPr>
          <w:color w:val="231F20"/>
          <w:spacing w:val="-1"/>
          <w:w w:val="95"/>
        </w:rPr>
        <w:t>cur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entl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se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$64.</w:t>
      </w:r>
      <w:r>
        <w:rPr>
          <w:color w:val="231F20"/>
          <w:w w:val="95"/>
        </w:rPr>
        <w:t>1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millio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pe</w:t>
      </w:r>
      <w:r>
        <w:rPr>
          <w:color w:val="231F20"/>
          <w:w w:val="95"/>
        </w:rPr>
        <w:t>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annu</w:t>
      </w:r>
      <w:r>
        <w:rPr>
          <w:color w:val="231F20"/>
          <w:w w:val="95"/>
        </w:rPr>
        <w:t>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unlikel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be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spacing w:val="-1"/>
          <w:w w:val="95"/>
        </w:rPr>
        <w:t>exceeded</w:t>
      </w:r>
      <w:r>
        <w:rPr>
          <w:color w:val="231F20"/>
          <w:w w:val="95"/>
        </w:rPr>
        <w:t>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othe</w:t>
      </w:r>
      <w:r>
        <w:rPr>
          <w:color w:val="231F20"/>
          <w:w w:val="95"/>
        </w:rPr>
        <w:t>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tha</w:t>
      </w:r>
      <w:r>
        <w:rPr>
          <w:color w:val="231F20"/>
          <w:w w:val="95"/>
        </w:rPr>
        <w:t>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Persona</w:t>
      </w:r>
      <w:r>
        <w:rPr>
          <w:color w:val="231F20"/>
          <w:w w:val="95"/>
        </w:rPr>
        <w:t>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Ha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dshi</w:t>
      </w:r>
      <w:r>
        <w:rPr>
          <w:color w:val="231F20"/>
          <w:w w:val="95"/>
        </w:rPr>
        <w:t>p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Dist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ess component</w:t>
      </w:r>
      <w:r>
        <w:rPr>
          <w:color w:val="231F20"/>
          <w:w w:val="95"/>
        </w:rPr>
        <w:t>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whic</w:t>
      </w:r>
      <w:r>
        <w:rPr>
          <w:color w:val="231F20"/>
          <w:w w:val="95"/>
        </w:rPr>
        <w:t>h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eshol</w:t>
      </w:r>
      <w:r>
        <w:rPr>
          <w:color w:val="231F20"/>
          <w:w w:val="95"/>
        </w:rPr>
        <w:t>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stand</w:t>
      </w:r>
      <w:r>
        <w:rPr>
          <w:color w:val="231F20"/>
          <w:w w:val="95"/>
        </w:rPr>
        <w:t>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$240,00</w:t>
      </w:r>
      <w:r>
        <w:rPr>
          <w:color w:val="231F20"/>
          <w:w w:val="95"/>
        </w:rPr>
        <w:t>0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pe</w:t>
      </w:r>
      <w:r>
        <w:rPr>
          <w:color w:val="231F20"/>
          <w:w w:val="95"/>
        </w:rPr>
        <w:t>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e. Th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Commonwealt</w:t>
      </w:r>
      <w:r>
        <w:rPr>
          <w:color w:val="231F20"/>
          <w:w w:val="95"/>
        </w:rPr>
        <w:t>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wil</w:t>
      </w:r>
      <w:r>
        <w:rPr>
          <w:color w:val="231F20"/>
          <w:w w:val="95"/>
        </w:rPr>
        <w:t>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e-imburs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V</w:t>
      </w:r>
      <w:r>
        <w:rPr>
          <w:color w:val="231F20"/>
          <w:spacing w:val="-2"/>
          <w:w w:val="95"/>
        </w:rPr>
        <w:t>i</w:t>
      </w:r>
      <w:r>
        <w:rPr>
          <w:color w:val="231F20"/>
          <w:spacing w:val="-1"/>
          <w:w w:val="95"/>
        </w:rPr>
        <w:t>ctori</w:t>
      </w:r>
      <w:r>
        <w:rPr>
          <w:color w:val="231F20"/>
          <w:w w:val="95"/>
        </w:rPr>
        <w:t>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50</w:t>
      </w:r>
      <w:r>
        <w:rPr>
          <w:color w:val="231F20"/>
          <w:w w:val="95"/>
        </w:rPr>
        <w:t>%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amount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spacing w:val="-1"/>
          <w:w w:val="95"/>
        </w:rPr>
        <w:t>exceedin</w:t>
      </w:r>
      <w:r>
        <w:rPr>
          <w:color w:val="231F20"/>
          <w:w w:val="95"/>
        </w:rPr>
        <w:t>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1"/>
          <w:w w:val="95"/>
        </w:rPr>
        <w:t>thi</w:t>
      </w:r>
      <w:r>
        <w:rPr>
          <w:color w:val="231F20"/>
          <w:w w:val="95"/>
        </w:rPr>
        <w:t>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eshold.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47"/>
        <w:rPr>
          <w:color w:val="000000"/>
        </w:rPr>
      </w:pP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Region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Appeal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launched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Northe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Grampians,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Horsham,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Ararat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Southe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municipalities.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Donations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ANZ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Bank.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Cheques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payable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Region 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Appeal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posted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Box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580,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Stawell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3380.</w:t>
      </w:r>
    </w:p>
    <w:p w:rsidR="00D56309" w:rsidRDefault="00D56309">
      <w:pPr>
        <w:numPr>
          <w:ilvl w:val="1"/>
          <w:numId w:val="7"/>
        </w:numPr>
        <w:tabs>
          <w:tab w:val="left" w:pos="565"/>
        </w:tabs>
        <w:kinsoku w:val="0"/>
        <w:overflowPunct w:val="0"/>
        <w:spacing w:before="68"/>
        <w:ind w:left="5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B259"/>
          <w:sz w:val="25"/>
          <w:szCs w:val="25"/>
        </w:rPr>
        <w:br w:type="column"/>
      </w:r>
      <w:r>
        <w:rPr>
          <w:rFonts w:ascii="Arial" w:hAnsi="Arial" w:cs="Arial"/>
          <w:color w:val="00B259"/>
          <w:spacing w:val="-1"/>
          <w:sz w:val="25"/>
          <w:szCs w:val="25"/>
        </w:rPr>
        <w:lastRenderedPageBreak/>
        <w:t>Ne</w:t>
      </w:r>
      <w:r>
        <w:rPr>
          <w:rFonts w:ascii="Arial" w:hAnsi="Arial" w:cs="Arial"/>
          <w:color w:val="00B259"/>
          <w:spacing w:val="9"/>
          <w:sz w:val="25"/>
          <w:szCs w:val="25"/>
        </w:rPr>
        <w:t>x</w:t>
      </w:r>
      <w:r>
        <w:rPr>
          <w:rFonts w:ascii="Arial" w:hAnsi="Arial" w:cs="Arial"/>
          <w:color w:val="00B259"/>
          <w:sz w:val="25"/>
          <w:szCs w:val="25"/>
        </w:rPr>
        <w:t>t</w:t>
      </w:r>
      <w:r>
        <w:rPr>
          <w:rFonts w:ascii="Arial" w:hAnsi="Arial" w:cs="Arial"/>
          <w:color w:val="00B259"/>
          <w:spacing w:val="20"/>
          <w:sz w:val="25"/>
          <w:szCs w:val="25"/>
        </w:rPr>
        <w:t xml:space="preserve"> </w:t>
      </w:r>
      <w:r>
        <w:rPr>
          <w:rFonts w:ascii="Arial" w:hAnsi="Arial" w:cs="Arial"/>
          <w:color w:val="00B259"/>
          <w:spacing w:val="4"/>
          <w:sz w:val="25"/>
          <w:szCs w:val="25"/>
        </w:rPr>
        <w:t>s</w:t>
      </w:r>
      <w:r>
        <w:rPr>
          <w:rFonts w:ascii="Arial" w:hAnsi="Arial" w:cs="Arial"/>
          <w:color w:val="00B259"/>
          <w:spacing w:val="13"/>
          <w:sz w:val="25"/>
          <w:szCs w:val="25"/>
        </w:rPr>
        <w:t>t</w:t>
      </w:r>
      <w:r>
        <w:rPr>
          <w:rFonts w:ascii="Arial" w:hAnsi="Arial" w:cs="Arial"/>
          <w:color w:val="00B259"/>
          <w:spacing w:val="-1"/>
          <w:sz w:val="25"/>
          <w:szCs w:val="25"/>
        </w:rPr>
        <w:t>e</w:t>
      </w:r>
      <w:r>
        <w:rPr>
          <w:rFonts w:ascii="Arial" w:hAnsi="Arial" w:cs="Arial"/>
          <w:color w:val="00B259"/>
          <w:spacing w:val="13"/>
          <w:sz w:val="25"/>
          <w:szCs w:val="25"/>
        </w:rPr>
        <w:t>p</w:t>
      </w:r>
      <w:r>
        <w:rPr>
          <w:rFonts w:ascii="Arial" w:hAnsi="Arial" w:cs="Arial"/>
          <w:color w:val="00B259"/>
          <w:sz w:val="25"/>
          <w:szCs w:val="25"/>
        </w:rPr>
        <w:t>s</w:t>
      </w:r>
      <w:r>
        <w:rPr>
          <w:rFonts w:ascii="Arial" w:hAnsi="Arial" w:cs="Arial"/>
          <w:color w:val="00B259"/>
          <w:spacing w:val="11"/>
          <w:sz w:val="25"/>
          <w:szCs w:val="25"/>
        </w:rPr>
        <w:t xml:space="preserve"> </w:t>
      </w:r>
      <w:r>
        <w:rPr>
          <w:rFonts w:ascii="Arial" w:hAnsi="Arial" w:cs="Arial"/>
          <w:color w:val="00B259"/>
          <w:spacing w:val="4"/>
          <w:sz w:val="25"/>
          <w:szCs w:val="25"/>
        </w:rPr>
        <w:t>i</w:t>
      </w:r>
      <w:r>
        <w:rPr>
          <w:rFonts w:ascii="Arial" w:hAnsi="Arial" w:cs="Arial"/>
          <w:color w:val="00B259"/>
          <w:sz w:val="25"/>
          <w:szCs w:val="25"/>
        </w:rPr>
        <w:t>n</w:t>
      </w:r>
      <w:r>
        <w:rPr>
          <w:rFonts w:ascii="Arial" w:hAnsi="Arial" w:cs="Arial"/>
          <w:color w:val="00B259"/>
          <w:spacing w:val="11"/>
          <w:sz w:val="25"/>
          <w:szCs w:val="25"/>
        </w:rPr>
        <w:t xml:space="preserve"> </w:t>
      </w:r>
      <w:r>
        <w:rPr>
          <w:rFonts w:ascii="Arial" w:hAnsi="Arial" w:cs="Arial"/>
          <w:color w:val="00B259"/>
          <w:spacing w:val="9"/>
          <w:sz w:val="25"/>
          <w:szCs w:val="25"/>
        </w:rPr>
        <w:t>f</w:t>
      </w:r>
      <w:r>
        <w:rPr>
          <w:rFonts w:ascii="Arial" w:hAnsi="Arial" w:cs="Arial"/>
          <w:color w:val="00B259"/>
          <w:spacing w:val="4"/>
          <w:sz w:val="25"/>
          <w:szCs w:val="25"/>
        </w:rPr>
        <w:t>un</w:t>
      </w:r>
      <w:r>
        <w:rPr>
          <w:rFonts w:ascii="Arial" w:hAnsi="Arial" w:cs="Arial"/>
          <w:color w:val="00B259"/>
          <w:spacing w:val="13"/>
          <w:sz w:val="25"/>
          <w:szCs w:val="25"/>
        </w:rPr>
        <w:t>d</w:t>
      </w:r>
      <w:r>
        <w:rPr>
          <w:rFonts w:ascii="Arial" w:hAnsi="Arial" w:cs="Arial"/>
          <w:color w:val="00B259"/>
          <w:spacing w:val="4"/>
          <w:sz w:val="25"/>
          <w:szCs w:val="25"/>
        </w:rPr>
        <w:t>in</w:t>
      </w:r>
      <w:r>
        <w:rPr>
          <w:rFonts w:ascii="Arial" w:hAnsi="Arial" w:cs="Arial"/>
          <w:color w:val="00B259"/>
          <w:sz w:val="25"/>
          <w:szCs w:val="25"/>
        </w:rPr>
        <w:t>g</w:t>
      </w:r>
      <w:r>
        <w:rPr>
          <w:rFonts w:ascii="Arial" w:hAnsi="Arial" w:cs="Arial"/>
          <w:color w:val="00B259"/>
          <w:spacing w:val="16"/>
          <w:sz w:val="25"/>
          <w:szCs w:val="25"/>
        </w:rPr>
        <w:t xml:space="preserve"> </w:t>
      </w:r>
      <w:r>
        <w:rPr>
          <w:rFonts w:ascii="Arial" w:hAnsi="Arial" w:cs="Arial"/>
          <w:color w:val="00B259"/>
          <w:sz w:val="25"/>
          <w:szCs w:val="25"/>
        </w:rPr>
        <w:t>r</w:t>
      </w:r>
      <w:r>
        <w:rPr>
          <w:rFonts w:ascii="Arial" w:hAnsi="Arial" w:cs="Arial"/>
          <w:color w:val="00B259"/>
          <w:spacing w:val="-1"/>
          <w:sz w:val="25"/>
          <w:szCs w:val="25"/>
        </w:rPr>
        <w:t>e</w:t>
      </w:r>
      <w:r>
        <w:rPr>
          <w:rFonts w:ascii="Arial" w:hAnsi="Arial" w:cs="Arial"/>
          <w:color w:val="00B259"/>
          <w:spacing w:val="13"/>
          <w:sz w:val="25"/>
          <w:szCs w:val="25"/>
        </w:rPr>
        <w:t>c</w:t>
      </w:r>
      <w:r>
        <w:rPr>
          <w:rFonts w:ascii="Arial" w:hAnsi="Arial" w:cs="Arial"/>
          <w:color w:val="00B259"/>
          <w:spacing w:val="9"/>
          <w:sz w:val="25"/>
          <w:szCs w:val="25"/>
        </w:rPr>
        <w:t>o</w:t>
      </w:r>
      <w:r>
        <w:rPr>
          <w:rFonts w:ascii="Arial" w:hAnsi="Arial" w:cs="Arial"/>
          <w:color w:val="00B259"/>
          <w:spacing w:val="4"/>
          <w:sz w:val="25"/>
          <w:szCs w:val="25"/>
        </w:rPr>
        <w:t>v</w:t>
      </w:r>
      <w:r>
        <w:rPr>
          <w:rFonts w:ascii="Arial" w:hAnsi="Arial" w:cs="Arial"/>
          <w:color w:val="00B259"/>
          <w:spacing w:val="-1"/>
          <w:sz w:val="25"/>
          <w:szCs w:val="25"/>
        </w:rPr>
        <w:t>e</w:t>
      </w:r>
      <w:r>
        <w:rPr>
          <w:rFonts w:ascii="Arial" w:hAnsi="Arial" w:cs="Arial"/>
          <w:color w:val="00B259"/>
          <w:spacing w:val="4"/>
          <w:sz w:val="25"/>
          <w:szCs w:val="25"/>
        </w:rPr>
        <w:t>ry</w:t>
      </w:r>
    </w:p>
    <w:p w:rsidR="00D56309" w:rsidRDefault="00D56309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D56309" w:rsidRDefault="00D56309">
      <w:pPr>
        <w:pStyle w:val="Heading5"/>
        <w:kinsoku w:val="0"/>
        <w:overflowPunct w:val="0"/>
        <w:spacing w:line="246" w:lineRule="auto"/>
        <w:ind w:left="141"/>
        <w:rPr>
          <w:color w:val="000000"/>
        </w:rPr>
      </w:pPr>
      <w:r>
        <w:rPr>
          <w:color w:val="231F20"/>
          <w:spacing w:val="-1"/>
        </w:rPr>
        <w:t>U</w:t>
      </w:r>
      <w:r>
        <w:rPr>
          <w:color w:val="231F20"/>
          <w:spacing w:val="3"/>
        </w:rPr>
        <w:t>n</w:t>
      </w:r>
      <w:r>
        <w:rPr>
          <w:color w:val="231F20"/>
          <w:spacing w:val="12"/>
        </w:rPr>
        <w:t>d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rs</w:t>
      </w:r>
      <w:r>
        <w:rPr>
          <w:color w:val="231F20"/>
          <w:spacing w:val="12"/>
        </w:rPr>
        <w:t>t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n</w:t>
      </w:r>
      <w:r>
        <w:rPr>
          <w:color w:val="231F20"/>
          <w:spacing w:val="12"/>
        </w:rPr>
        <w:t>d</w:t>
      </w:r>
      <w:r>
        <w:rPr>
          <w:color w:val="231F20"/>
          <w:spacing w:val="4"/>
        </w:rPr>
        <w:t>i</w:t>
      </w:r>
      <w:r>
        <w:rPr>
          <w:color w:val="231F20"/>
          <w:spacing w:val="3"/>
        </w:rPr>
        <w:t>n</w:t>
      </w:r>
      <w:r>
        <w:rPr>
          <w:color w:val="231F20"/>
        </w:rPr>
        <w:t>g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12"/>
        </w:rPr>
        <w:t>t</w:t>
      </w:r>
      <w:r>
        <w:rPr>
          <w:color w:val="231F20"/>
          <w:spacing w:val="3"/>
        </w:rPr>
        <w:t>h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4"/>
        </w:rPr>
        <w:t>l</w:t>
      </w:r>
      <w:r>
        <w:rPr>
          <w:color w:val="231F20"/>
          <w:spacing w:val="8"/>
        </w:rPr>
        <w:t>o</w:t>
      </w:r>
      <w:r>
        <w:rPr>
          <w:color w:val="231F20"/>
          <w:spacing w:val="3"/>
        </w:rPr>
        <w:t>n</w:t>
      </w:r>
      <w:r>
        <w:rPr>
          <w:color w:val="231F20"/>
          <w:spacing w:val="8"/>
        </w:rPr>
        <w:t>g</w:t>
      </w:r>
      <w:r>
        <w:rPr>
          <w:color w:val="231F20"/>
          <w:spacing w:val="-1"/>
        </w:rPr>
        <w:t>e</w:t>
      </w:r>
      <w:r>
        <w:rPr>
          <w:color w:val="231F20"/>
          <w:spacing w:val="-8"/>
        </w:rPr>
        <w:t>r</w:t>
      </w:r>
      <w:r>
        <w:rPr>
          <w:color w:val="231F20"/>
          <w:spacing w:val="12"/>
        </w:rPr>
        <w:t>-t</w:t>
      </w:r>
      <w:r>
        <w:rPr>
          <w:color w:val="231F20"/>
          <w:spacing w:val="-1"/>
        </w:rPr>
        <w:t>e</w:t>
      </w:r>
      <w:r>
        <w:rPr>
          <w:color w:val="231F20"/>
          <w:spacing w:val="4"/>
        </w:rPr>
        <w:t>r</w:t>
      </w:r>
      <w:r>
        <w:rPr>
          <w:color w:val="231F20"/>
        </w:rPr>
        <w:t>m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4"/>
        </w:rPr>
        <w:t>i</w:t>
      </w:r>
      <w:r>
        <w:rPr>
          <w:color w:val="231F20"/>
          <w:spacing w:val="8"/>
        </w:rPr>
        <w:t>m</w:t>
      </w:r>
      <w:r>
        <w:rPr>
          <w:color w:val="231F20"/>
          <w:spacing w:val="12"/>
        </w:rPr>
        <w:t>p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ct</w:t>
      </w:r>
      <w:r>
        <w:rPr>
          <w:color w:val="231F20"/>
        </w:rPr>
        <w:t>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n</w:t>
      </w:r>
      <w:r>
        <w:rPr>
          <w:color w:val="231F20"/>
        </w:rPr>
        <w:t xml:space="preserve">d </w:t>
      </w:r>
      <w:r>
        <w:rPr>
          <w:color w:val="231F20"/>
          <w:spacing w:val="12"/>
        </w:rPr>
        <w:t>c</w:t>
      </w:r>
      <w:r>
        <w:rPr>
          <w:color w:val="231F20"/>
          <w:spacing w:val="8"/>
        </w:rPr>
        <w:t>omm</w:t>
      </w:r>
      <w:r>
        <w:rPr>
          <w:color w:val="231F20"/>
          <w:spacing w:val="3"/>
        </w:rPr>
        <w:t>un</w:t>
      </w:r>
      <w:r>
        <w:rPr>
          <w:color w:val="231F20"/>
          <w:spacing w:val="4"/>
        </w:rPr>
        <w:t>i</w:t>
      </w:r>
      <w:r>
        <w:rPr>
          <w:color w:val="231F20"/>
          <w:spacing w:val="12"/>
        </w:rPr>
        <w:t>t</w:t>
      </w:r>
      <w:r>
        <w:rPr>
          <w:color w:val="231F20"/>
        </w:rPr>
        <w:t>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3"/>
        </w:rPr>
        <w:t>n</w:t>
      </w:r>
      <w:r>
        <w:rPr>
          <w:color w:val="231F20"/>
          <w:spacing w:val="-1"/>
        </w:rPr>
        <w:t>ee</w:t>
      </w:r>
      <w:r>
        <w:rPr>
          <w:color w:val="231F20"/>
          <w:spacing w:val="12"/>
        </w:rPr>
        <w:t>d</w:t>
      </w:r>
      <w:r>
        <w:rPr>
          <w:color w:val="231F20"/>
        </w:rPr>
        <w:t>s</w:t>
      </w:r>
    </w:p>
    <w:p w:rsidR="00D56309" w:rsidRDefault="00D56309">
      <w:pPr>
        <w:pStyle w:val="BodyText"/>
        <w:kinsoku w:val="0"/>
        <w:overflowPunct w:val="0"/>
        <w:spacing w:before="94" w:line="301" w:lineRule="auto"/>
        <w:ind w:left="141" w:right="349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Ministerial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consultations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appear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universally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eceived,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emier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gaining 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vivid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pictu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challenges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ahead.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iewing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devastation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firsthand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engaging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face-to-face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encounters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members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e-a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informed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decision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making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highest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level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shaped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-20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individuals,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ebuild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lives.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317"/>
        <w:rPr>
          <w:color w:val="000000"/>
        </w:rPr>
      </w:pP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committees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established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each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egions,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esentatives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major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agencies,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informed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impacts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communities.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650"/>
        <w:rPr>
          <w:color w:val="000000"/>
        </w:rPr>
      </w:pPr>
      <w:r>
        <w:rPr>
          <w:color w:val="231F20"/>
          <w:spacing w:val="-1"/>
          <w:w w:val="95"/>
        </w:rPr>
        <w:t>Give</w:t>
      </w:r>
      <w:r>
        <w:rPr>
          <w:color w:val="231F20"/>
          <w:w w:val="95"/>
        </w:rPr>
        <w:t>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thi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divers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rang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influences</w:t>
      </w:r>
      <w:r>
        <w:rPr>
          <w:color w:val="231F20"/>
          <w:w w:val="95"/>
        </w:rPr>
        <w:t>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additiona</w:t>
      </w:r>
      <w:r>
        <w:rPr>
          <w:color w:val="231F20"/>
          <w:w w:val="95"/>
        </w:rPr>
        <w:t>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fundin</w:t>
      </w:r>
      <w:r>
        <w:rPr>
          <w:color w:val="231F20"/>
          <w:w w:val="95"/>
        </w:rPr>
        <w:t>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has bee</w:t>
      </w:r>
      <w:r>
        <w:rPr>
          <w:color w:val="231F20"/>
          <w:w w:val="95"/>
        </w:rPr>
        <w:t>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scope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add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es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issue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consistentl</w:t>
      </w:r>
      <w:r>
        <w:rPr>
          <w:color w:val="231F20"/>
          <w:w w:val="95"/>
        </w:rPr>
        <w:t>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identifie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within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141" w:right="267"/>
        <w:rPr>
          <w:color w:val="000000"/>
        </w:rPr>
      </w:pP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b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oa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ea</w:t>
      </w:r>
      <w:r>
        <w:rPr>
          <w:color w:val="231F20"/>
          <w:w w:val="95"/>
        </w:rPr>
        <w:t>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ebuildin</w:t>
      </w:r>
      <w:r>
        <w:rPr>
          <w:color w:val="231F20"/>
          <w:w w:val="95"/>
        </w:rPr>
        <w:t>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individua</w:t>
      </w:r>
      <w:r>
        <w:rPr>
          <w:color w:val="231F20"/>
          <w:w w:val="95"/>
        </w:rPr>
        <w:t>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st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ength,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economi</w:t>
      </w:r>
      <w:r>
        <w:rPr>
          <w:color w:val="231F20"/>
          <w:w w:val="95"/>
        </w:rPr>
        <w:t>c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evitalisatio</w:t>
      </w:r>
      <w:r>
        <w:rPr>
          <w:color w:val="231F20"/>
          <w:w w:val="95"/>
        </w:rPr>
        <w:t>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envi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onmenta</w:t>
      </w:r>
      <w:r>
        <w:rPr>
          <w:color w:val="231F20"/>
          <w:w w:val="95"/>
        </w:rPr>
        <w:t>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ecover</w:t>
      </w:r>
      <w:r>
        <w:rPr>
          <w:color w:val="231F20"/>
          <w:w w:val="95"/>
        </w:rPr>
        <w:t>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eg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owth.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141" w:right="267"/>
        <w:rPr>
          <w:color w:val="000000"/>
        </w:rPr>
        <w:sectPr w:rsidR="00D5630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178" w:space="321"/>
            <w:col w:w="5432"/>
          </w:cols>
          <w:noEndnote/>
        </w:sectPr>
      </w:pPr>
    </w:p>
    <w:p w:rsidR="00D56309" w:rsidRDefault="00D56309">
      <w:pPr>
        <w:pStyle w:val="Heading2"/>
        <w:numPr>
          <w:ilvl w:val="0"/>
          <w:numId w:val="7"/>
        </w:numPr>
        <w:tabs>
          <w:tab w:val="left" w:pos="1091"/>
        </w:tabs>
        <w:kinsoku w:val="0"/>
        <w:overflowPunct w:val="0"/>
        <w:spacing w:before="30"/>
        <w:ind w:left="1091"/>
        <w:rPr>
          <w:color w:val="000000"/>
        </w:rPr>
      </w:pPr>
      <w:r>
        <w:rPr>
          <w:color w:val="00B259"/>
          <w:w w:val="95"/>
        </w:rPr>
        <w:lastRenderedPageBreak/>
        <w:t>Issues,</w:t>
      </w:r>
      <w:r>
        <w:rPr>
          <w:color w:val="00B259"/>
          <w:spacing w:val="48"/>
          <w:w w:val="95"/>
        </w:rPr>
        <w:t xml:space="preserve"> </w:t>
      </w:r>
      <w:r>
        <w:rPr>
          <w:color w:val="00B259"/>
          <w:spacing w:val="-13"/>
          <w:w w:val="95"/>
        </w:rPr>
        <w:t>r</w:t>
      </w:r>
      <w:r>
        <w:rPr>
          <w:color w:val="00B259"/>
          <w:w w:val="95"/>
        </w:rPr>
        <w:t>esponses</w:t>
      </w:r>
      <w:r>
        <w:rPr>
          <w:color w:val="00B259"/>
          <w:spacing w:val="49"/>
          <w:w w:val="95"/>
        </w:rPr>
        <w:t xml:space="preserve"> </w:t>
      </w:r>
      <w:r>
        <w:rPr>
          <w:color w:val="00B259"/>
          <w:w w:val="95"/>
        </w:rPr>
        <w:t>and</w:t>
      </w:r>
      <w:r>
        <w:rPr>
          <w:color w:val="00B259"/>
          <w:spacing w:val="48"/>
          <w:w w:val="95"/>
        </w:rPr>
        <w:t xml:space="preserve"> </w:t>
      </w:r>
      <w:r>
        <w:rPr>
          <w:color w:val="00B259"/>
          <w:w w:val="95"/>
        </w:rPr>
        <w:t>actions</w:t>
      </w:r>
    </w:p>
    <w:p w:rsidR="00D56309" w:rsidRDefault="00D56309">
      <w:pPr>
        <w:kinsoku w:val="0"/>
        <w:overflowPunct w:val="0"/>
        <w:spacing w:before="4" w:line="160" w:lineRule="exact"/>
        <w:rPr>
          <w:sz w:val="16"/>
          <w:szCs w:val="16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362407">
      <w:pPr>
        <w:pStyle w:val="Heading6"/>
        <w:kinsoku w:val="0"/>
        <w:overflowPunct w:val="0"/>
        <w:spacing w:before="76" w:line="271" w:lineRule="auto"/>
        <w:ind w:right="324"/>
        <w:rPr>
          <w:color w:val="000000"/>
        </w:rPr>
      </w:pPr>
      <w:r>
        <w:rPr>
          <w:noProof/>
        </w:rPr>
        <w:pict>
          <v:shape id="_x0000_s1094" type="#_x0000_t136" style="position:absolute;left:0;text-align:left;margin-left:97.25pt;margin-top:20.1pt;width:104.7pt;height:120pt;rotation:315;z-index:-251649024;mso-position-horizontal-relative:page" o:allowincell="f" fillcolor="#e9f4e9" stroked="f">
            <v:shadow color="#868686"/>
            <o:extrusion v:ext="view" autorotationcenter="t"/>
            <v:textpath style="font-family:&quot;Arial&quot;;font-size:120pt;v-text-kern:t" string=" "/>
            <w10:wrap anchorx="page"/>
          </v:shape>
        </w:pict>
      </w:r>
      <w:r w:rsidR="00D56309">
        <w:rPr>
          <w:color w:val="58595B"/>
          <w:w w:val="95"/>
        </w:rPr>
        <w:t>This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Report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has</w:t>
      </w:r>
      <w:r w:rsidR="00D56309">
        <w:rPr>
          <w:color w:val="58595B"/>
          <w:spacing w:val="13"/>
          <w:w w:val="95"/>
        </w:rPr>
        <w:t xml:space="preserve"> </w:t>
      </w:r>
      <w:r w:rsidR="00D56309">
        <w:rPr>
          <w:color w:val="58595B"/>
          <w:w w:val="95"/>
        </w:rPr>
        <w:t>focused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on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the</w:t>
      </w:r>
      <w:r w:rsidR="00D56309">
        <w:rPr>
          <w:color w:val="58595B"/>
          <w:spacing w:val="13"/>
          <w:w w:val="95"/>
        </w:rPr>
        <w:t xml:space="preserve"> </w:t>
      </w:r>
      <w:r w:rsidR="00D56309">
        <w:rPr>
          <w:color w:val="58595B"/>
          <w:w w:val="95"/>
        </w:rPr>
        <w:t>development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of</w:t>
      </w:r>
      <w:r w:rsidR="00D56309">
        <w:rPr>
          <w:color w:val="58595B"/>
          <w:spacing w:val="13"/>
          <w:w w:val="95"/>
        </w:rPr>
        <w:t xml:space="preserve"> </w:t>
      </w:r>
      <w:r w:rsidR="00D56309">
        <w:rPr>
          <w:color w:val="58595B"/>
          <w:w w:val="95"/>
        </w:rPr>
        <w:t>a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range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of</w:t>
      </w:r>
      <w:r w:rsidR="00D56309">
        <w:rPr>
          <w:color w:val="58595B"/>
          <w:spacing w:val="13"/>
          <w:w w:val="95"/>
        </w:rPr>
        <w:t xml:space="preserve"> </w:t>
      </w:r>
      <w:r w:rsidR="00D56309">
        <w:rPr>
          <w:color w:val="58595B"/>
          <w:w w:val="95"/>
        </w:rPr>
        <w:t>initiatives</w:t>
      </w:r>
      <w:r w:rsidR="00D56309">
        <w:rPr>
          <w:color w:val="58595B"/>
          <w:spacing w:val="12"/>
          <w:w w:val="95"/>
        </w:rPr>
        <w:t xml:space="preserve"> </w:t>
      </w:r>
      <w:r w:rsidR="00D56309">
        <w:rPr>
          <w:color w:val="58595B"/>
          <w:w w:val="95"/>
        </w:rPr>
        <w:t>and</w:t>
      </w:r>
      <w:r w:rsidR="00D56309">
        <w:rPr>
          <w:color w:val="58595B"/>
          <w:w w:val="97"/>
        </w:rPr>
        <w:t xml:space="preserve"> </w:t>
      </w:r>
      <w:r w:rsidR="00D56309">
        <w:rPr>
          <w:color w:val="58595B"/>
          <w:w w:val="95"/>
        </w:rPr>
        <w:t>actions,</w:t>
      </w:r>
      <w:r w:rsidR="00D56309">
        <w:rPr>
          <w:color w:val="58595B"/>
          <w:spacing w:val="28"/>
          <w:w w:val="95"/>
        </w:rPr>
        <w:t xml:space="preserve"> </w:t>
      </w:r>
      <w:r w:rsidR="00D56309">
        <w:rPr>
          <w:color w:val="58595B"/>
          <w:w w:val="95"/>
        </w:rPr>
        <w:t>underway</w:t>
      </w:r>
      <w:r w:rsidR="00D56309">
        <w:rPr>
          <w:color w:val="58595B"/>
          <w:spacing w:val="29"/>
          <w:w w:val="95"/>
        </w:rPr>
        <w:t xml:space="preserve"> </w:t>
      </w:r>
      <w:r w:rsidR="00D56309">
        <w:rPr>
          <w:color w:val="58595B"/>
          <w:w w:val="95"/>
        </w:rPr>
        <w:t>and</w:t>
      </w:r>
      <w:r w:rsidR="00D56309">
        <w:rPr>
          <w:color w:val="58595B"/>
          <w:spacing w:val="28"/>
          <w:w w:val="95"/>
        </w:rPr>
        <w:t xml:space="preserve"> </w:t>
      </w:r>
      <w:r w:rsidR="00D56309">
        <w:rPr>
          <w:color w:val="58595B"/>
          <w:w w:val="95"/>
        </w:rPr>
        <w:t>p</w:t>
      </w:r>
      <w:r w:rsidR="00D56309">
        <w:rPr>
          <w:color w:val="58595B"/>
          <w:spacing w:val="-4"/>
          <w:w w:val="95"/>
        </w:rPr>
        <w:t>r</w:t>
      </w:r>
      <w:r w:rsidR="00D56309">
        <w:rPr>
          <w:color w:val="58595B"/>
          <w:w w:val="95"/>
        </w:rPr>
        <w:t>oposed,</w:t>
      </w:r>
      <w:r w:rsidR="00D56309">
        <w:rPr>
          <w:color w:val="58595B"/>
          <w:spacing w:val="29"/>
          <w:w w:val="95"/>
        </w:rPr>
        <w:t xml:space="preserve"> </w:t>
      </w:r>
      <w:r w:rsidR="00D56309">
        <w:rPr>
          <w:color w:val="58595B"/>
          <w:w w:val="95"/>
        </w:rPr>
        <w:t>to</w:t>
      </w:r>
      <w:r w:rsidR="00D56309">
        <w:rPr>
          <w:color w:val="58595B"/>
          <w:spacing w:val="29"/>
          <w:w w:val="95"/>
        </w:rPr>
        <w:t xml:space="preserve"> </w:t>
      </w:r>
      <w:r w:rsidR="00D56309">
        <w:rPr>
          <w:color w:val="58595B"/>
          <w:w w:val="95"/>
        </w:rPr>
        <w:t>support</w:t>
      </w:r>
      <w:r w:rsidR="00D56309">
        <w:rPr>
          <w:color w:val="58595B"/>
          <w:spacing w:val="28"/>
          <w:w w:val="95"/>
        </w:rPr>
        <w:t xml:space="preserve"> </w:t>
      </w:r>
      <w:r w:rsidR="00D56309">
        <w:rPr>
          <w:color w:val="58595B"/>
          <w:w w:val="95"/>
        </w:rPr>
        <w:t>communit</w:t>
      </w:r>
      <w:r w:rsidR="00D56309">
        <w:rPr>
          <w:color w:val="58595B"/>
          <w:spacing w:val="-19"/>
          <w:w w:val="95"/>
        </w:rPr>
        <w:t>y</w:t>
      </w:r>
      <w:r w:rsidR="00D56309">
        <w:rPr>
          <w:color w:val="58595B"/>
          <w:w w:val="95"/>
        </w:rPr>
        <w:t>,</w:t>
      </w:r>
      <w:r w:rsidR="00D56309">
        <w:rPr>
          <w:color w:val="58595B"/>
          <w:spacing w:val="29"/>
          <w:w w:val="95"/>
        </w:rPr>
        <w:t xml:space="preserve"> </w:t>
      </w:r>
      <w:r w:rsidR="00D56309">
        <w:rPr>
          <w:color w:val="58595B"/>
          <w:w w:val="95"/>
        </w:rPr>
        <w:t>envi</w:t>
      </w:r>
      <w:r w:rsidR="00D56309">
        <w:rPr>
          <w:color w:val="58595B"/>
          <w:spacing w:val="-5"/>
          <w:w w:val="95"/>
        </w:rPr>
        <w:t>r</w:t>
      </w:r>
      <w:r w:rsidR="00D56309">
        <w:rPr>
          <w:color w:val="58595B"/>
          <w:w w:val="95"/>
        </w:rPr>
        <w:t>onmental</w:t>
      </w:r>
      <w:r w:rsidR="00D56309">
        <w:rPr>
          <w:color w:val="58595B"/>
          <w:w w:val="96"/>
        </w:rPr>
        <w:t xml:space="preserve"> </w:t>
      </w:r>
      <w:r w:rsidR="00D56309">
        <w:rPr>
          <w:color w:val="58595B"/>
          <w:w w:val="95"/>
        </w:rPr>
        <w:t>and</w:t>
      </w:r>
      <w:r w:rsidR="00D56309">
        <w:rPr>
          <w:color w:val="58595B"/>
          <w:spacing w:val="18"/>
          <w:w w:val="95"/>
        </w:rPr>
        <w:t xml:space="preserve"> </w:t>
      </w:r>
      <w:r w:rsidR="00D56309">
        <w:rPr>
          <w:color w:val="58595B"/>
          <w:w w:val="95"/>
        </w:rPr>
        <w:t>economic</w:t>
      </w:r>
      <w:r w:rsidR="00D56309">
        <w:rPr>
          <w:color w:val="58595B"/>
          <w:spacing w:val="27"/>
          <w:w w:val="95"/>
        </w:rPr>
        <w:t xml:space="preserve"> </w:t>
      </w:r>
      <w:r w:rsidR="00D56309">
        <w:rPr>
          <w:color w:val="58595B"/>
          <w:spacing w:val="-5"/>
          <w:w w:val="95"/>
        </w:rPr>
        <w:t>r</w:t>
      </w:r>
      <w:r w:rsidR="00D56309">
        <w:rPr>
          <w:color w:val="58595B"/>
          <w:w w:val="95"/>
        </w:rPr>
        <w:t>ecover</w:t>
      </w:r>
      <w:r w:rsidR="00D56309">
        <w:rPr>
          <w:color w:val="58595B"/>
          <w:spacing w:val="-19"/>
          <w:w w:val="95"/>
        </w:rPr>
        <w:t>y</w:t>
      </w:r>
      <w:r w:rsidR="00D56309">
        <w:rPr>
          <w:color w:val="58595B"/>
          <w:w w:val="95"/>
        </w:rPr>
        <w:t>.</w:t>
      </w:r>
    </w:p>
    <w:p w:rsidR="00D56309" w:rsidRDefault="00D56309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71" w:lineRule="auto"/>
        <w:ind w:left="4210" w:right="105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8595B"/>
          <w:w w:val="95"/>
          <w:sz w:val="20"/>
          <w:szCs w:val="20"/>
        </w:rPr>
        <w:t>These</w:t>
      </w:r>
      <w:r>
        <w:rPr>
          <w:rFonts w:ascii="Arial" w:hAnsi="Arial" w:cs="Arial"/>
          <w:color w:val="58595B"/>
          <w:spacing w:val="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esponses</w:t>
      </w:r>
      <w:r>
        <w:rPr>
          <w:rFonts w:ascii="Arial" w:hAnsi="Arial" w:cs="Arial"/>
          <w:color w:val="58595B"/>
          <w:spacing w:val="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have</w:t>
      </w:r>
      <w:r>
        <w:rPr>
          <w:rFonts w:ascii="Arial" w:hAnsi="Arial" w:cs="Arial"/>
          <w:color w:val="58595B"/>
          <w:spacing w:val="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been</w:t>
      </w:r>
      <w:r>
        <w:rPr>
          <w:rFonts w:ascii="Arial" w:hAnsi="Arial" w:cs="Arial"/>
          <w:color w:val="58595B"/>
          <w:spacing w:val="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shaped</w:t>
      </w:r>
      <w:r>
        <w:rPr>
          <w:rFonts w:ascii="Arial" w:hAnsi="Arial" w:cs="Arial"/>
          <w:color w:val="58595B"/>
          <w:spacing w:val="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by</w:t>
      </w:r>
      <w:r>
        <w:rPr>
          <w:rFonts w:ascii="Arial" w:hAnsi="Arial" w:cs="Arial"/>
          <w:color w:val="58595B"/>
          <w:spacing w:val="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many</w:t>
      </w:r>
      <w:r>
        <w:rPr>
          <w:rFonts w:ascii="Arial" w:hAnsi="Arial" w:cs="Arial"/>
          <w:color w:val="58595B"/>
          <w:spacing w:val="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of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serious</w:t>
      </w:r>
      <w:r>
        <w:rPr>
          <w:rFonts w:ascii="Arial" w:hAnsi="Arial" w:cs="Arial"/>
          <w:color w:val="58595B"/>
          <w:spacing w:val="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issues</w:t>
      </w:r>
      <w:r>
        <w:rPr>
          <w:rFonts w:ascii="Arial" w:hAnsi="Arial" w:cs="Arial"/>
          <w:color w:val="58595B"/>
          <w:spacing w:val="10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esulting f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om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fi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es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for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communities,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local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industries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and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natural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envi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onment.</w:t>
      </w:r>
    </w:p>
    <w:p w:rsidR="00D56309" w:rsidRDefault="00D56309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71" w:lineRule="auto"/>
        <w:ind w:left="4210" w:right="21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8595B"/>
          <w:w w:val="95"/>
          <w:sz w:val="20"/>
          <w:szCs w:val="20"/>
        </w:rPr>
        <w:t>As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part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of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25"/>
          <w:w w:val="95"/>
          <w:sz w:val="20"/>
          <w:szCs w:val="20"/>
        </w:rPr>
        <w:t>T</w:t>
      </w:r>
      <w:r>
        <w:rPr>
          <w:rFonts w:ascii="Arial" w:hAnsi="Arial" w:cs="Arial"/>
          <w:color w:val="58595B"/>
          <w:w w:val="95"/>
          <w:sz w:val="20"/>
          <w:szCs w:val="20"/>
        </w:rPr>
        <w:t>askfo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ce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consultation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p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ocess,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issues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we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identified</w:t>
      </w:r>
      <w:r>
        <w:rPr>
          <w:rFonts w:ascii="Arial" w:hAnsi="Arial" w:cs="Arial"/>
          <w:color w:val="58595B"/>
          <w:spacing w:val="15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as</w:t>
      </w:r>
      <w:r>
        <w:rPr>
          <w:rFonts w:ascii="Arial" w:hAnsi="Arial" w:cs="Arial"/>
          <w:color w:val="58595B"/>
          <w:w w:val="94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being</w:t>
      </w:r>
      <w:r>
        <w:rPr>
          <w:rFonts w:ascii="Arial" w:hAnsi="Arial" w:cs="Arial"/>
          <w:color w:val="58595B"/>
          <w:spacing w:val="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imperative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on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ecovery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 xml:space="preserve">agenda. </w:t>
      </w:r>
      <w:r>
        <w:rPr>
          <w:rFonts w:ascii="Arial" w:hAnsi="Arial" w:cs="Arial"/>
          <w:color w:val="58595B"/>
          <w:spacing w:val="2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These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have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consistently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included</w:t>
      </w:r>
      <w:r>
        <w:rPr>
          <w:rFonts w:ascii="Arial" w:hAnsi="Arial" w:cs="Arial"/>
          <w:color w:val="58595B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impact</w:t>
      </w:r>
      <w:r>
        <w:rPr>
          <w:rFonts w:ascii="Arial" w:hAnsi="Arial" w:cs="Arial"/>
          <w:color w:val="58595B"/>
          <w:spacing w:val="1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on</w:t>
      </w:r>
      <w:r>
        <w:rPr>
          <w:rFonts w:ascii="Arial" w:hAnsi="Arial" w:cs="Arial"/>
          <w:color w:val="58595B"/>
          <w:spacing w:val="1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envi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onment,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farming</w:t>
      </w:r>
      <w:r>
        <w:rPr>
          <w:rFonts w:ascii="Arial" w:hAnsi="Arial" w:cs="Arial"/>
          <w:color w:val="58595B"/>
          <w:spacing w:val="1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land,</w:t>
      </w:r>
      <w:r>
        <w:rPr>
          <w:rFonts w:ascii="Arial" w:hAnsi="Arial" w:cs="Arial"/>
          <w:color w:val="58595B"/>
          <w:spacing w:val="1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fencing,</w:t>
      </w:r>
      <w:r>
        <w:rPr>
          <w:rFonts w:ascii="Arial" w:hAnsi="Arial" w:cs="Arial"/>
          <w:color w:val="58595B"/>
          <w:spacing w:val="1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stock</w:t>
      </w:r>
      <w:r>
        <w:rPr>
          <w:rFonts w:ascii="Arial" w:hAnsi="Arial" w:cs="Arial"/>
          <w:color w:val="58595B"/>
          <w:spacing w:val="18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losses,</w:t>
      </w:r>
      <w:r>
        <w:rPr>
          <w:rFonts w:ascii="Arial" w:hAnsi="Arial" w:cs="Arial"/>
          <w:color w:val="58595B"/>
          <w:spacing w:val="1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tourism</w:t>
      </w:r>
      <w:r>
        <w:rPr>
          <w:rFonts w:ascii="Arial" w:hAnsi="Arial" w:cs="Arial"/>
          <w:color w:val="58595B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and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infrastructu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as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well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as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personal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and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social</w:t>
      </w:r>
      <w:r>
        <w:rPr>
          <w:rFonts w:ascii="Arial" w:hAnsi="Arial" w:cs="Arial"/>
          <w:color w:val="58595B"/>
          <w:spacing w:val="1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cost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of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fi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es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on</w:t>
      </w:r>
      <w:r>
        <w:rPr>
          <w:rFonts w:ascii="Arial" w:hAnsi="Arial" w:cs="Arial"/>
          <w:color w:val="58595B"/>
          <w:w w:val="98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individuals,</w:t>
      </w:r>
      <w:r>
        <w:rPr>
          <w:rFonts w:ascii="Arial" w:hAnsi="Arial" w:cs="Arial"/>
          <w:color w:val="58595B"/>
          <w:spacing w:val="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families</w:t>
      </w:r>
      <w:r>
        <w:rPr>
          <w:rFonts w:ascii="Arial" w:hAnsi="Arial" w:cs="Arial"/>
          <w:color w:val="58595B"/>
          <w:spacing w:val="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and</w:t>
      </w:r>
      <w:r>
        <w:rPr>
          <w:rFonts w:ascii="Arial" w:hAnsi="Arial" w:cs="Arial"/>
          <w:color w:val="58595B"/>
          <w:spacing w:val="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small</w:t>
      </w:r>
      <w:r>
        <w:rPr>
          <w:rFonts w:ascii="Arial" w:hAnsi="Arial" w:cs="Arial"/>
          <w:color w:val="58595B"/>
          <w:spacing w:val="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businesses.</w:t>
      </w:r>
      <w:r>
        <w:rPr>
          <w:rFonts w:ascii="Arial" w:hAnsi="Arial" w:cs="Arial"/>
          <w:color w:val="58595B"/>
          <w:spacing w:val="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Many</w:t>
      </w:r>
      <w:r>
        <w:rPr>
          <w:rFonts w:ascii="Arial" w:hAnsi="Arial" w:cs="Arial"/>
          <w:color w:val="58595B"/>
          <w:spacing w:val="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of</w:t>
      </w:r>
      <w:r>
        <w:rPr>
          <w:rFonts w:ascii="Arial" w:hAnsi="Arial" w:cs="Arial"/>
          <w:color w:val="58595B"/>
          <w:spacing w:val="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these</w:t>
      </w:r>
      <w:r>
        <w:rPr>
          <w:rFonts w:ascii="Arial" w:hAnsi="Arial" w:cs="Arial"/>
          <w:color w:val="58595B"/>
          <w:spacing w:val="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issues</w:t>
      </w:r>
      <w:r>
        <w:rPr>
          <w:rFonts w:ascii="Arial" w:hAnsi="Arial" w:cs="Arial"/>
          <w:color w:val="58595B"/>
          <w:spacing w:val="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</w:t>
      </w:r>
      <w:r>
        <w:rPr>
          <w:rFonts w:ascii="Arial" w:hAnsi="Arial" w:cs="Arial"/>
          <w:color w:val="58595B"/>
          <w:spacing w:val="9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inte</w:t>
      </w:r>
      <w:r>
        <w:rPr>
          <w:rFonts w:ascii="Arial" w:hAnsi="Arial" w:cs="Arial"/>
          <w:color w:val="58595B"/>
          <w:spacing w:val="-11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-</w:t>
      </w:r>
      <w:r>
        <w:rPr>
          <w:rFonts w:ascii="Arial" w:hAnsi="Arial" w:cs="Arial"/>
          <w:color w:val="58595B"/>
          <w:w w:val="111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elated,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for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example,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downtu</w:t>
      </w:r>
      <w:r>
        <w:rPr>
          <w:rFonts w:ascii="Arial" w:hAnsi="Arial" w:cs="Arial"/>
          <w:color w:val="58595B"/>
          <w:spacing w:val="2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n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in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businesses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spacing w:val="-5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eliant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on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access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to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w w:val="97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amenity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of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State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parks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will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in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tu</w:t>
      </w:r>
      <w:r>
        <w:rPr>
          <w:rFonts w:ascii="Arial" w:hAnsi="Arial" w:cs="Arial"/>
          <w:color w:val="58595B"/>
          <w:spacing w:val="2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n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impact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on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other</w:t>
      </w:r>
      <w:r>
        <w:rPr>
          <w:rFonts w:ascii="Arial" w:hAnsi="Arial" w:cs="Arial"/>
          <w:color w:val="58595B"/>
          <w:spacing w:val="13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local</w:t>
      </w:r>
      <w:r>
        <w:rPr>
          <w:rFonts w:ascii="Arial" w:hAnsi="Arial" w:cs="Arial"/>
          <w:color w:val="58595B"/>
          <w:spacing w:val="1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businesses</w:t>
      </w:r>
    </w:p>
    <w:p w:rsidR="00D56309" w:rsidRDefault="00D56309">
      <w:pPr>
        <w:kinsoku w:val="0"/>
        <w:overflowPunct w:val="0"/>
        <w:ind w:left="421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58595B"/>
          <w:w w:val="95"/>
          <w:sz w:val="20"/>
          <w:szCs w:val="20"/>
        </w:rPr>
        <w:t>and</w:t>
      </w:r>
      <w:r>
        <w:rPr>
          <w:rFonts w:ascii="Arial" w:hAnsi="Arial" w:cs="Arial"/>
          <w:color w:val="58595B"/>
          <w:spacing w:val="14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the</w:t>
      </w:r>
      <w:r>
        <w:rPr>
          <w:rFonts w:ascii="Arial" w:hAnsi="Arial" w:cs="Arial"/>
          <w:color w:val="58595B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</w:t>
      </w:r>
      <w:r>
        <w:rPr>
          <w:rFonts w:ascii="Arial" w:hAnsi="Arial" w:cs="Arial"/>
          <w:color w:val="58595B"/>
          <w:spacing w:val="-4"/>
          <w:w w:val="95"/>
          <w:sz w:val="20"/>
          <w:szCs w:val="20"/>
        </w:rPr>
        <w:t>r</w:t>
      </w:r>
      <w:r>
        <w:rPr>
          <w:rFonts w:ascii="Arial" w:hAnsi="Arial" w:cs="Arial"/>
          <w:color w:val="58595B"/>
          <w:w w:val="95"/>
          <w:sz w:val="20"/>
          <w:szCs w:val="20"/>
        </w:rPr>
        <w:t>oader</w:t>
      </w:r>
      <w:r>
        <w:rPr>
          <w:rFonts w:ascii="Arial" w:hAnsi="Arial" w:cs="Arial"/>
          <w:color w:val="58595B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communit</w:t>
      </w:r>
      <w:r>
        <w:rPr>
          <w:rFonts w:ascii="Arial" w:hAnsi="Arial" w:cs="Arial"/>
          <w:color w:val="58595B"/>
          <w:spacing w:val="-19"/>
          <w:w w:val="95"/>
          <w:sz w:val="20"/>
          <w:szCs w:val="20"/>
        </w:rPr>
        <w:t>y</w:t>
      </w:r>
      <w:r>
        <w:rPr>
          <w:rFonts w:ascii="Arial" w:hAnsi="Arial" w:cs="Arial"/>
          <w:color w:val="58595B"/>
          <w:w w:val="95"/>
          <w:sz w:val="20"/>
          <w:szCs w:val="20"/>
        </w:rPr>
        <w:t>,</w:t>
      </w:r>
      <w:r>
        <w:rPr>
          <w:rFonts w:ascii="Arial" w:hAnsi="Arial" w:cs="Arial"/>
          <w:color w:val="58595B"/>
          <w:spacing w:val="2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both</w:t>
      </w:r>
      <w:r>
        <w:rPr>
          <w:rFonts w:ascii="Arial" w:hAnsi="Arial" w:cs="Arial"/>
          <w:color w:val="58595B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in</w:t>
      </w:r>
      <w:r>
        <w:rPr>
          <w:rFonts w:ascii="Arial" w:hAnsi="Arial" w:cs="Arial"/>
          <w:color w:val="58595B"/>
          <w:spacing w:val="2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economic</w:t>
      </w:r>
      <w:r>
        <w:rPr>
          <w:rFonts w:ascii="Arial" w:hAnsi="Arial" w:cs="Arial"/>
          <w:color w:val="58595B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and</w:t>
      </w:r>
      <w:r>
        <w:rPr>
          <w:rFonts w:ascii="Arial" w:hAnsi="Arial" w:cs="Arial"/>
          <w:color w:val="58595B"/>
          <w:spacing w:val="22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social</w:t>
      </w:r>
      <w:r>
        <w:rPr>
          <w:rFonts w:ascii="Arial" w:hAnsi="Arial" w:cs="Arial"/>
          <w:color w:val="58595B"/>
          <w:spacing w:val="21"/>
          <w:w w:val="95"/>
          <w:sz w:val="20"/>
          <w:szCs w:val="20"/>
        </w:rPr>
        <w:t xml:space="preserve"> </w:t>
      </w:r>
      <w:r>
        <w:rPr>
          <w:rFonts w:ascii="Arial" w:hAnsi="Arial" w:cs="Arial"/>
          <w:color w:val="58595B"/>
          <w:w w:val="95"/>
          <w:sz w:val="20"/>
          <w:szCs w:val="20"/>
        </w:rPr>
        <w:t>terms.</w:t>
      </w:r>
    </w:p>
    <w:p w:rsidR="00D56309" w:rsidRDefault="00D56309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4210" w:right="105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longe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-term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isolated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ectly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felt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oughout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neighbouring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egions.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Even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communities,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-19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penetrated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immediately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obvious,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particularly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organisations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eliant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voluntary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raising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funds,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now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limited.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4210" w:right="268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main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issues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now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facing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longe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-</w:t>
      </w:r>
      <w:r>
        <w:rPr>
          <w:color w:val="231F20"/>
          <w:w w:val="111"/>
        </w:rPr>
        <w:t xml:space="preserve"> </w:t>
      </w:r>
      <w:r>
        <w:rPr>
          <w:color w:val="231F20"/>
          <w:w w:val="95"/>
        </w:rPr>
        <w:t>term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oadly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fit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categories: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spacing w:line="301" w:lineRule="auto"/>
        <w:ind w:left="4464" w:right="324"/>
        <w:rPr>
          <w:color w:val="000000"/>
        </w:rPr>
      </w:pPr>
      <w:r>
        <w:rPr>
          <w:color w:val="636466"/>
          <w:w w:val="95"/>
        </w:rPr>
        <w:t>Supporting</w:t>
      </w:r>
      <w:r>
        <w:rPr>
          <w:color w:val="636466"/>
          <w:spacing w:val="22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esilience</w:t>
      </w:r>
      <w:r>
        <w:rPr>
          <w:color w:val="636466"/>
          <w:spacing w:val="22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23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eg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owth</w:t>
      </w:r>
      <w:r>
        <w:rPr>
          <w:color w:val="636466"/>
          <w:spacing w:val="22"/>
          <w:w w:val="95"/>
        </w:rPr>
        <w:t xml:space="preserve"> </w:t>
      </w:r>
      <w:r>
        <w:rPr>
          <w:color w:val="636466"/>
          <w:w w:val="95"/>
        </w:rPr>
        <w:t>ac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oss</w:t>
      </w:r>
      <w:r>
        <w:rPr>
          <w:color w:val="636466"/>
          <w:spacing w:val="23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22"/>
          <w:w w:val="95"/>
        </w:rPr>
        <w:t xml:space="preserve"> </w:t>
      </w:r>
      <w:r>
        <w:rPr>
          <w:color w:val="636466"/>
          <w:w w:val="95"/>
        </w:rPr>
        <w:t>communities</w:t>
      </w:r>
      <w:r>
        <w:rPr>
          <w:color w:val="636466"/>
          <w:spacing w:val="22"/>
          <w:w w:val="95"/>
        </w:rPr>
        <w:t xml:space="preserve"> </w:t>
      </w:r>
      <w:r>
        <w:rPr>
          <w:color w:val="636466"/>
          <w:w w:val="95"/>
        </w:rPr>
        <w:t>th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ough</w:t>
      </w:r>
      <w:r>
        <w:rPr>
          <w:color w:val="636466"/>
          <w:spacing w:val="23"/>
          <w:w w:val="95"/>
        </w:rPr>
        <w:t xml:space="preserve"> </w:t>
      </w:r>
      <w:r>
        <w:rPr>
          <w:color w:val="636466"/>
          <w:w w:val="95"/>
        </w:rPr>
        <w:t>community</w:t>
      </w:r>
      <w:r>
        <w:rPr>
          <w:color w:val="636466"/>
          <w:w w:val="98"/>
        </w:rPr>
        <w:t xml:space="preserve"> </w:t>
      </w:r>
      <w:r>
        <w:rPr>
          <w:color w:val="636466"/>
          <w:w w:val="95"/>
        </w:rPr>
        <w:t>development;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spacing w:line="301" w:lineRule="auto"/>
        <w:ind w:left="4464" w:right="588"/>
        <w:rPr>
          <w:color w:val="000000"/>
        </w:rPr>
      </w:pPr>
      <w:r>
        <w:rPr>
          <w:color w:val="636466"/>
          <w:w w:val="95"/>
        </w:rPr>
        <w:t>Supporting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a</w:t>
      </w:r>
      <w:r>
        <w:rPr>
          <w:color w:val="636466"/>
          <w:spacing w:val="-5"/>
          <w:w w:val="95"/>
        </w:rPr>
        <w:t>f</w:t>
      </w:r>
      <w:r>
        <w:rPr>
          <w:color w:val="636466"/>
          <w:w w:val="95"/>
        </w:rPr>
        <w:t>fected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businesses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their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impact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on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other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industries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w w:val="97"/>
        </w:rPr>
        <w:t xml:space="preserve"> </w:t>
      </w:r>
      <w:r>
        <w:rPr>
          <w:color w:val="636466"/>
          <w:w w:val="95"/>
        </w:rPr>
        <w:t>community;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ind w:left="4464"/>
        <w:rPr>
          <w:color w:val="000000"/>
        </w:rPr>
      </w:pPr>
      <w:r>
        <w:rPr>
          <w:color w:val="636466"/>
          <w:w w:val="95"/>
        </w:rPr>
        <w:t>Supporting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farmers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other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rural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landholders;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spacing w:line="301" w:lineRule="auto"/>
        <w:ind w:left="4464" w:right="560"/>
        <w:rPr>
          <w:color w:val="000000"/>
        </w:rPr>
      </w:pPr>
      <w:r>
        <w:rPr>
          <w:color w:val="636466"/>
          <w:w w:val="95"/>
        </w:rPr>
        <w:t>P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otecting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ehabilitating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natural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envi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onment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estoration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w w:val="97"/>
        </w:rPr>
        <w:t xml:space="preserve"> </w:t>
      </w:r>
      <w:r>
        <w:rPr>
          <w:color w:val="636466"/>
          <w:w w:val="95"/>
        </w:rPr>
        <w:t>natural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esou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ce</w:t>
      </w:r>
      <w:r>
        <w:rPr>
          <w:color w:val="636466"/>
          <w:spacing w:val="19"/>
          <w:w w:val="95"/>
        </w:rPr>
        <w:t xml:space="preserve"> </w:t>
      </w:r>
      <w:r>
        <w:rPr>
          <w:color w:val="636466"/>
          <w:w w:val="95"/>
        </w:rPr>
        <w:t>base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spacing w:val="19"/>
          <w:w w:val="95"/>
        </w:rPr>
        <w:t xml:space="preserve"> </w:t>
      </w:r>
      <w:r>
        <w:rPr>
          <w:color w:val="636466"/>
          <w:w w:val="95"/>
        </w:rPr>
        <w:t>support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tourism</w:t>
      </w:r>
      <w:r>
        <w:rPr>
          <w:color w:val="636466"/>
          <w:spacing w:val="19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other</w:t>
      </w:r>
      <w:r>
        <w:rPr>
          <w:color w:val="636466"/>
          <w:spacing w:val="19"/>
          <w:w w:val="95"/>
        </w:rPr>
        <w:t xml:space="preserve"> </w:t>
      </w:r>
      <w:r>
        <w:rPr>
          <w:color w:val="636466"/>
          <w:w w:val="95"/>
        </w:rPr>
        <w:t>impacted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industries;</w:t>
      </w:r>
      <w:r>
        <w:rPr>
          <w:color w:val="636466"/>
          <w:spacing w:val="19"/>
          <w:w w:val="95"/>
        </w:rPr>
        <w:t xml:space="preserve"> </w:t>
      </w:r>
      <w:r>
        <w:rPr>
          <w:color w:val="636466"/>
          <w:w w:val="95"/>
        </w:rPr>
        <w:t>and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ind w:left="4464"/>
        <w:rPr>
          <w:color w:val="000000"/>
        </w:rPr>
      </w:pPr>
      <w:r>
        <w:rPr>
          <w:color w:val="636466"/>
          <w:w w:val="95"/>
        </w:rPr>
        <w:t>Rebuilding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tourism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industr</w:t>
      </w:r>
      <w:r>
        <w:rPr>
          <w:color w:val="636466"/>
          <w:spacing w:val="-17"/>
          <w:w w:val="95"/>
        </w:rPr>
        <w:t>y</w:t>
      </w:r>
      <w:r>
        <w:rPr>
          <w:color w:val="636466"/>
          <w:w w:val="95"/>
        </w:rPr>
        <w:t>.</w:t>
      </w:r>
    </w:p>
    <w:p w:rsidR="00D56309" w:rsidRDefault="00D56309">
      <w:pPr>
        <w:pStyle w:val="BodyText"/>
        <w:numPr>
          <w:ilvl w:val="0"/>
          <w:numId w:val="5"/>
        </w:numPr>
        <w:tabs>
          <w:tab w:val="left" w:pos="4464"/>
        </w:tabs>
        <w:kinsoku w:val="0"/>
        <w:overflowPunct w:val="0"/>
        <w:ind w:left="4464"/>
        <w:rPr>
          <w:color w:val="000000"/>
        </w:rPr>
        <w:sectPr w:rsidR="00D56309">
          <w:headerReference w:type="even" r:id="rId38"/>
          <w:headerReference w:type="default" r:id="rId39"/>
          <w:pgSz w:w="11891" w:h="16860"/>
          <w:pgMar w:top="680" w:right="600" w:bottom="500" w:left="320" w:header="0" w:footer="320" w:gutter="0"/>
          <w:cols w:space="720" w:equalWidth="0">
            <w:col w:w="10971"/>
          </w:cols>
          <w:noEndnote/>
        </w:sectPr>
      </w:pPr>
    </w:p>
    <w:p w:rsidR="00D56309" w:rsidRDefault="00D56309">
      <w:pPr>
        <w:kinsoku w:val="0"/>
        <w:overflowPunct w:val="0"/>
        <w:spacing w:before="2" w:line="160" w:lineRule="exact"/>
        <w:rPr>
          <w:sz w:val="16"/>
          <w:szCs w:val="16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  <w:sectPr w:rsidR="00D56309">
          <w:headerReference w:type="even" r:id="rId40"/>
          <w:headerReference w:type="default" r:id="rId41"/>
          <w:footerReference w:type="even" r:id="rId42"/>
          <w:footerReference w:type="default" r:id="rId43"/>
          <w:pgSz w:w="11891" w:h="16860"/>
          <w:pgMar w:top="1980" w:right="420" w:bottom="500" w:left="540" w:header="1032" w:footer="320" w:gutter="0"/>
          <w:pgNumType w:start="14"/>
          <w:cols w:space="720" w:equalWidth="0">
            <w:col w:w="10931"/>
          </w:cols>
          <w:noEndnote/>
        </w:sectPr>
      </w:pPr>
    </w:p>
    <w:p w:rsidR="00D56309" w:rsidRDefault="00362407">
      <w:pPr>
        <w:pStyle w:val="Heading4"/>
        <w:kinsoku w:val="0"/>
        <w:overflowPunct w:val="0"/>
        <w:ind w:left="141" w:firstLine="0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-2049145</wp:posOffset>
                </wp:positionV>
                <wp:extent cx="3968750" cy="3466465"/>
                <wp:effectExtent l="0" t="0" r="0" b="0"/>
                <wp:wrapNone/>
                <wp:docPr id="9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D56309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32" type="#_x0000_t202" style="position:absolute;left:0;text-align:left;margin-left:208.1pt;margin-top:-161.35pt;width:312.5pt;height:272.9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R5sgIAALY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" o:allowincell="f" filled="f" stroked="f">
                <v:textbox style="layout-flow:vertical;mso-layout-flow-alt:bottom-to-top" inset="0,0,0,0">
                  <w:txbxContent>
                    <w:p w:rsidR="00D56309" w:rsidRDefault="00D56309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309">
        <w:rPr>
          <w:color w:val="00B259"/>
          <w:spacing w:val="-1"/>
        </w:rPr>
        <w:t>C</w:t>
      </w:r>
      <w:r w:rsidR="00D56309">
        <w:rPr>
          <w:color w:val="00B259"/>
          <w:spacing w:val="9"/>
        </w:rPr>
        <w:t>omm</w:t>
      </w:r>
      <w:r w:rsidR="00D56309">
        <w:rPr>
          <w:color w:val="00B259"/>
          <w:spacing w:val="4"/>
        </w:rPr>
        <w:t>uni</w:t>
      </w:r>
      <w:r w:rsidR="00D56309">
        <w:rPr>
          <w:color w:val="00B259"/>
          <w:spacing w:val="13"/>
        </w:rPr>
        <w:t>t</w:t>
      </w:r>
      <w:r w:rsidR="00D56309">
        <w:rPr>
          <w:color w:val="00B259"/>
          <w:spacing w:val="4"/>
        </w:rPr>
        <w:t>y</w:t>
      </w:r>
      <w:r w:rsidR="00D56309">
        <w:rPr>
          <w:color w:val="00B259"/>
          <w:spacing w:val="13"/>
        </w:rPr>
        <w:t>-b</w:t>
      </w:r>
      <w:r w:rsidR="00D56309">
        <w:rPr>
          <w:color w:val="00B259"/>
          <w:spacing w:val="-1"/>
        </w:rPr>
        <w:t>a</w:t>
      </w:r>
      <w:r w:rsidR="00D56309">
        <w:rPr>
          <w:color w:val="00B259"/>
          <w:spacing w:val="4"/>
        </w:rPr>
        <w:t>s</w:t>
      </w:r>
      <w:r w:rsidR="00D56309">
        <w:rPr>
          <w:color w:val="00B259"/>
          <w:spacing w:val="-1"/>
        </w:rPr>
        <w:t>e</w:t>
      </w:r>
      <w:r w:rsidR="00D56309">
        <w:rPr>
          <w:color w:val="00B259"/>
        </w:rPr>
        <w:t>d</w:t>
      </w:r>
      <w:r w:rsidR="00D56309">
        <w:rPr>
          <w:color w:val="00B259"/>
          <w:spacing w:val="20"/>
        </w:rPr>
        <w:t xml:space="preserve"> </w:t>
      </w:r>
      <w:r w:rsidR="00D56309">
        <w:rPr>
          <w:color w:val="00B259"/>
        </w:rPr>
        <w:t>r</w:t>
      </w:r>
      <w:r w:rsidR="00D56309">
        <w:rPr>
          <w:color w:val="00B259"/>
          <w:spacing w:val="-1"/>
        </w:rPr>
        <w:t>e</w:t>
      </w:r>
      <w:r w:rsidR="00D56309">
        <w:rPr>
          <w:color w:val="00B259"/>
          <w:spacing w:val="13"/>
        </w:rPr>
        <w:t>c</w:t>
      </w:r>
      <w:r w:rsidR="00D56309">
        <w:rPr>
          <w:color w:val="00B259"/>
          <w:spacing w:val="9"/>
        </w:rPr>
        <w:t>o</w:t>
      </w:r>
      <w:r w:rsidR="00D56309">
        <w:rPr>
          <w:color w:val="00B259"/>
          <w:spacing w:val="4"/>
        </w:rPr>
        <w:t>v</w:t>
      </w:r>
      <w:r w:rsidR="00D56309">
        <w:rPr>
          <w:color w:val="00B259"/>
          <w:spacing w:val="-1"/>
        </w:rPr>
        <w:t>e</w:t>
      </w:r>
      <w:r w:rsidR="00D56309">
        <w:rPr>
          <w:color w:val="00B259"/>
          <w:spacing w:val="4"/>
        </w:rPr>
        <w:t>ry</w:t>
      </w:r>
    </w:p>
    <w:p w:rsidR="00D56309" w:rsidRDefault="00D56309">
      <w:pPr>
        <w:kinsoku w:val="0"/>
        <w:overflowPunct w:val="0"/>
        <w:spacing w:before="1" w:line="170" w:lineRule="exact"/>
        <w:rPr>
          <w:sz w:val="17"/>
          <w:szCs w:val="17"/>
        </w:rPr>
      </w:pPr>
    </w:p>
    <w:p w:rsidR="00D56309" w:rsidRDefault="00D56309">
      <w:pPr>
        <w:kinsoku w:val="0"/>
        <w:overflowPunct w:val="0"/>
        <w:spacing w:line="312" w:lineRule="auto"/>
        <w:ind w:left="141" w:right="244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31F20"/>
          <w:spacing w:val="-5"/>
          <w:w w:val="95"/>
          <w:sz w:val="22"/>
          <w:szCs w:val="22"/>
        </w:rPr>
        <w:t>S</w:t>
      </w:r>
      <w:r>
        <w:rPr>
          <w:rFonts w:ascii="Arial" w:hAnsi="Arial" w:cs="Arial"/>
          <w:color w:val="231F20"/>
          <w:spacing w:val="2"/>
          <w:w w:val="95"/>
          <w:sz w:val="22"/>
          <w:szCs w:val="22"/>
        </w:rPr>
        <w:t>u</w:t>
      </w:r>
      <w:r>
        <w:rPr>
          <w:rFonts w:ascii="Arial" w:hAnsi="Arial" w:cs="Arial"/>
          <w:color w:val="231F20"/>
          <w:spacing w:val="11"/>
          <w:w w:val="95"/>
          <w:sz w:val="22"/>
          <w:szCs w:val="22"/>
        </w:rPr>
        <w:t>pp</w:t>
      </w:r>
      <w:r>
        <w:rPr>
          <w:rFonts w:ascii="Arial" w:hAnsi="Arial" w:cs="Arial"/>
          <w:color w:val="231F20"/>
          <w:spacing w:val="7"/>
          <w:w w:val="95"/>
          <w:sz w:val="22"/>
          <w:szCs w:val="22"/>
        </w:rPr>
        <w:t>o</w:t>
      </w:r>
      <w:r>
        <w:rPr>
          <w:rFonts w:ascii="Arial" w:hAnsi="Arial" w:cs="Arial"/>
          <w:color w:val="231F20"/>
          <w:spacing w:val="3"/>
          <w:w w:val="95"/>
          <w:sz w:val="22"/>
          <w:szCs w:val="22"/>
        </w:rPr>
        <w:t>r</w:t>
      </w:r>
      <w:r>
        <w:rPr>
          <w:rFonts w:ascii="Arial" w:hAnsi="Arial" w:cs="Arial"/>
          <w:color w:val="231F20"/>
          <w:spacing w:val="11"/>
          <w:w w:val="95"/>
          <w:sz w:val="22"/>
          <w:szCs w:val="22"/>
        </w:rPr>
        <w:t>t</w:t>
      </w:r>
      <w:r>
        <w:rPr>
          <w:rFonts w:ascii="Arial" w:hAnsi="Arial" w:cs="Arial"/>
          <w:color w:val="231F20"/>
          <w:spacing w:val="3"/>
          <w:w w:val="95"/>
          <w:sz w:val="22"/>
          <w:szCs w:val="22"/>
        </w:rPr>
        <w:t>i</w:t>
      </w:r>
      <w:r>
        <w:rPr>
          <w:rFonts w:ascii="Arial" w:hAnsi="Arial" w:cs="Arial"/>
          <w:color w:val="231F20"/>
          <w:spacing w:val="2"/>
          <w:w w:val="95"/>
          <w:sz w:val="22"/>
          <w:szCs w:val="22"/>
        </w:rPr>
        <w:t>n</w:t>
      </w:r>
      <w:r>
        <w:rPr>
          <w:rFonts w:ascii="Arial" w:hAnsi="Arial" w:cs="Arial"/>
          <w:color w:val="231F20"/>
          <w:w w:val="95"/>
          <w:sz w:val="22"/>
          <w:szCs w:val="22"/>
        </w:rPr>
        <w:t xml:space="preserve">g </w:t>
      </w:r>
      <w:r>
        <w:rPr>
          <w:rFonts w:ascii="Arial" w:hAnsi="Arial" w:cs="Arial"/>
          <w:color w:val="231F20"/>
          <w:spacing w:val="21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3"/>
          <w:w w:val="95"/>
          <w:sz w:val="22"/>
          <w:szCs w:val="22"/>
        </w:rPr>
        <w:t>i</w:t>
      </w:r>
      <w:r>
        <w:rPr>
          <w:rFonts w:ascii="Arial" w:hAnsi="Arial" w:cs="Arial"/>
          <w:color w:val="231F20"/>
          <w:spacing w:val="2"/>
          <w:w w:val="95"/>
          <w:sz w:val="22"/>
          <w:szCs w:val="22"/>
        </w:rPr>
        <w:t>n</w:t>
      </w:r>
      <w:r>
        <w:rPr>
          <w:rFonts w:ascii="Arial" w:hAnsi="Arial" w:cs="Arial"/>
          <w:color w:val="231F20"/>
          <w:spacing w:val="11"/>
          <w:w w:val="95"/>
          <w:sz w:val="22"/>
          <w:szCs w:val="22"/>
        </w:rPr>
        <w:t>d</w:t>
      </w:r>
      <w:r>
        <w:rPr>
          <w:rFonts w:ascii="Arial" w:hAnsi="Arial" w:cs="Arial"/>
          <w:color w:val="231F20"/>
          <w:spacing w:val="3"/>
          <w:w w:val="95"/>
          <w:sz w:val="22"/>
          <w:szCs w:val="22"/>
        </w:rPr>
        <w:t>ivi</w:t>
      </w:r>
      <w:r>
        <w:rPr>
          <w:rFonts w:ascii="Arial" w:hAnsi="Arial" w:cs="Arial"/>
          <w:color w:val="231F20"/>
          <w:spacing w:val="11"/>
          <w:w w:val="95"/>
          <w:sz w:val="22"/>
          <w:szCs w:val="22"/>
        </w:rPr>
        <w:t>d</w:t>
      </w:r>
      <w:r>
        <w:rPr>
          <w:rFonts w:ascii="Arial" w:hAnsi="Arial" w:cs="Arial"/>
          <w:color w:val="231F20"/>
          <w:spacing w:val="2"/>
          <w:w w:val="95"/>
          <w:sz w:val="22"/>
          <w:szCs w:val="22"/>
        </w:rPr>
        <w:t>u</w:t>
      </w:r>
      <w:r>
        <w:rPr>
          <w:rFonts w:ascii="Arial" w:hAnsi="Arial" w:cs="Arial"/>
          <w:color w:val="231F20"/>
          <w:spacing w:val="-1"/>
          <w:w w:val="95"/>
          <w:sz w:val="22"/>
          <w:szCs w:val="22"/>
        </w:rPr>
        <w:t>a</w:t>
      </w:r>
      <w:r>
        <w:rPr>
          <w:rFonts w:ascii="Arial" w:hAnsi="Arial" w:cs="Arial"/>
          <w:color w:val="231F20"/>
          <w:w w:val="95"/>
          <w:sz w:val="22"/>
          <w:szCs w:val="22"/>
        </w:rPr>
        <w:t xml:space="preserve">l </w:t>
      </w:r>
      <w:r>
        <w:rPr>
          <w:rFonts w:ascii="Arial" w:hAnsi="Arial" w:cs="Arial"/>
          <w:color w:val="231F20"/>
          <w:spacing w:val="15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"/>
          <w:w w:val="95"/>
          <w:sz w:val="22"/>
          <w:szCs w:val="22"/>
        </w:rPr>
        <w:t>a</w:t>
      </w:r>
      <w:r>
        <w:rPr>
          <w:rFonts w:ascii="Arial" w:hAnsi="Arial" w:cs="Arial"/>
          <w:color w:val="231F20"/>
          <w:spacing w:val="2"/>
          <w:w w:val="95"/>
          <w:sz w:val="22"/>
          <w:szCs w:val="22"/>
        </w:rPr>
        <w:t>n</w:t>
      </w:r>
      <w:r>
        <w:rPr>
          <w:rFonts w:ascii="Arial" w:hAnsi="Arial" w:cs="Arial"/>
          <w:color w:val="231F20"/>
          <w:w w:val="95"/>
          <w:sz w:val="22"/>
          <w:szCs w:val="22"/>
        </w:rPr>
        <w:t xml:space="preserve">d </w:t>
      </w:r>
      <w:r>
        <w:rPr>
          <w:rFonts w:ascii="Arial" w:hAnsi="Arial" w:cs="Arial"/>
          <w:color w:val="231F20"/>
          <w:spacing w:val="29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11"/>
          <w:w w:val="95"/>
          <w:sz w:val="22"/>
          <w:szCs w:val="22"/>
        </w:rPr>
        <w:t>c</w:t>
      </w:r>
      <w:r>
        <w:rPr>
          <w:rFonts w:ascii="Arial" w:hAnsi="Arial" w:cs="Arial"/>
          <w:color w:val="231F20"/>
          <w:spacing w:val="7"/>
          <w:w w:val="95"/>
          <w:sz w:val="22"/>
          <w:szCs w:val="22"/>
        </w:rPr>
        <w:t>omm</w:t>
      </w:r>
      <w:r>
        <w:rPr>
          <w:rFonts w:ascii="Arial" w:hAnsi="Arial" w:cs="Arial"/>
          <w:color w:val="231F20"/>
          <w:spacing w:val="2"/>
          <w:w w:val="95"/>
          <w:sz w:val="22"/>
          <w:szCs w:val="22"/>
        </w:rPr>
        <w:t>un</w:t>
      </w:r>
      <w:r>
        <w:rPr>
          <w:rFonts w:ascii="Arial" w:hAnsi="Arial" w:cs="Arial"/>
          <w:color w:val="231F20"/>
          <w:spacing w:val="3"/>
          <w:w w:val="95"/>
          <w:sz w:val="22"/>
          <w:szCs w:val="22"/>
        </w:rPr>
        <w:t>i</w:t>
      </w:r>
      <w:r>
        <w:rPr>
          <w:rFonts w:ascii="Arial" w:hAnsi="Arial" w:cs="Arial"/>
          <w:color w:val="231F20"/>
          <w:spacing w:val="11"/>
          <w:w w:val="95"/>
          <w:sz w:val="22"/>
          <w:szCs w:val="22"/>
        </w:rPr>
        <w:t>t</w:t>
      </w:r>
      <w:r>
        <w:rPr>
          <w:rFonts w:ascii="Arial" w:hAnsi="Arial" w:cs="Arial"/>
          <w:color w:val="231F20"/>
          <w:w w:val="95"/>
          <w:sz w:val="22"/>
          <w:szCs w:val="22"/>
        </w:rPr>
        <w:t xml:space="preserve">y </w:t>
      </w:r>
      <w:r>
        <w:rPr>
          <w:rFonts w:ascii="Arial" w:hAnsi="Arial" w:cs="Arial"/>
          <w:color w:val="231F20"/>
          <w:spacing w:val="14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w w:val="95"/>
          <w:sz w:val="22"/>
          <w:szCs w:val="22"/>
        </w:rPr>
        <w:t>r</w:t>
      </w:r>
      <w:r>
        <w:rPr>
          <w:rFonts w:ascii="Arial" w:hAnsi="Arial" w:cs="Arial"/>
          <w:color w:val="231F20"/>
          <w:spacing w:val="-1"/>
          <w:w w:val="95"/>
          <w:sz w:val="22"/>
          <w:szCs w:val="22"/>
        </w:rPr>
        <w:t>e</w:t>
      </w:r>
      <w:r>
        <w:rPr>
          <w:rFonts w:ascii="Arial" w:hAnsi="Arial" w:cs="Arial"/>
          <w:color w:val="231F20"/>
          <w:spacing w:val="3"/>
          <w:w w:val="95"/>
          <w:sz w:val="22"/>
          <w:szCs w:val="22"/>
        </w:rPr>
        <w:t>sili</w:t>
      </w:r>
      <w:r>
        <w:rPr>
          <w:rFonts w:ascii="Arial" w:hAnsi="Arial" w:cs="Arial"/>
          <w:color w:val="231F20"/>
          <w:spacing w:val="-1"/>
          <w:w w:val="95"/>
          <w:sz w:val="22"/>
          <w:szCs w:val="22"/>
        </w:rPr>
        <w:t>e</w:t>
      </w:r>
      <w:r>
        <w:rPr>
          <w:rFonts w:ascii="Arial" w:hAnsi="Arial" w:cs="Arial"/>
          <w:color w:val="231F20"/>
          <w:spacing w:val="2"/>
          <w:w w:val="95"/>
          <w:sz w:val="22"/>
          <w:szCs w:val="22"/>
        </w:rPr>
        <w:t>n</w:t>
      </w:r>
      <w:r>
        <w:rPr>
          <w:rFonts w:ascii="Arial" w:hAnsi="Arial" w:cs="Arial"/>
          <w:color w:val="231F20"/>
          <w:spacing w:val="11"/>
          <w:w w:val="95"/>
          <w:sz w:val="22"/>
          <w:szCs w:val="22"/>
        </w:rPr>
        <w:t>c</w:t>
      </w:r>
      <w:r>
        <w:rPr>
          <w:rFonts w:ascii="Arial" w:hAnsi="Arial" w:cs="Arial"/>
          <w:color w:val="231F20"/>
          <w:w w:val="95"/>
          <w:sz w:val="22"/>
          <w:szCs w:val="22"/>
        </w:rPr>
        <w:t xml:space="preserve">e </w:t>
      </w:r>
      <w:r>
        <w:rPr>
          <w:rFonts w:ascii="Arial" w:hAnsi="Arial" w:cs="Arial"/>
          <w:color w:val="231F20"/>
          <w:w w:val="95"/>
          <w:sz w:val="18"/>
          <w:szCs w:val="18"/>
        </w:rPr>
        <w:t>The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impact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on</w:t>
      </w:r>
      <w:r>
        <w:rPr>
          <w:rFonts w:ascii="Arial" w:hAnsi="Arial" w:cs="Arial"/>
          <w:color w:val="231F20"/>
          <w:spacing w:val="16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the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a</w:t>
      </w:r>
      <w:r>
        <w:rPr>
          <w:rFonts w:ascii="Arial" w:hAnsi="Arial" w:cs="Arial"/>
          <w:color w:val="231F20"/>
          <w:spacing w:val="-5"/>
          <w:w w:val="95"/>
          <w:sz w:val="18"/>
          <w:szCs w:val="18"/>
        </w:rPr>
        <w:t>f</w:t>
      </w:r>
      <w:r>
        <w:rPr>
          <w:rFonts w:ascii="Arial" w:hAnsi="Arial" w:cs="Arial"/>
          <w:color w:val="231F20"/>
          <w:w w:val="95"/>
          <w:sz w:val="18"/>
          <w:szCs w:val="18"/>
        </w:rPr>
        <w:t>fected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communities</w:t>
      </w:r>
      <w:r>
        <w:rPr>
          <w:rFonts w:ascii="Arial" w:hAnsi="Arial" w:cs="Arial"/>
          <w:color w:val="231F20"/>
          <w:spacing w:val="16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has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been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extensive, including</w:t>
      </w:r>
      <w:r>
        <w:rPr>
          <w:rFonts w:ascii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st</w:t>
      </w:r>
      <w:r>
        <w:rPr>
          <w:rFonts w:ascii="Arial" w:hAnsi="Arial" w:cs="Arial"/>
          <w:color w:val="231F20"/>
          <w:spacing w:val="-4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w w:val="95"/>
          <w:sz w:val="18"/>
          <w:szCs w:val="18"/>
        </w:rPr>
        <w:t>ess</w:t>
      </w:r>
      <w:r>
        <w:rPr>
          <w:rFonts w:ascii="Arial" w:hAnsi="Arial" w:cs="Arial"/>
          <w:color w:val="231F20"/>
          <w:spacing w:val="12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and</w:t>
      </w:r>
      <w:r>
        <w:rPr>
          <w:rFonts w:ascii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anxiety</w:t>
      </w:r>
      <w:r>
        <w:rPr>
          <w:rFonts w:ascii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associated</w:t>
      </w:r>
      <w:r>
        <w:rPr>
          <w:rFonts w:ascii="Arial" w:hAnsi="Arial" w:cs="Arial"/>
          <w:color w:val="231F20"/>
          <w:spacing w:val="12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with</w:t>
      </w:r>
      <w:r>
        <w:rPr>
          <w:rFonts w:ascii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the</w:t>
      </w:r>
      <w:r>
        <w:rPr>
          <w:rFonts w:ascii="Arial" w:hAnsi="Arial" w:cs="Arial"/>
          <w:color w:val="231F20"/>
          <w:spacing w:val="12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loss</w:t>
      </w:r>
      <w:r>
        <w:rPr>
          <w:rFonts w:ascii="Arial" w:hAnsi="Arial" w:cs="Arial"/>
          <w:color w:val="231F20"/>
          <w:spacing w:val="11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of</w:t>
      </w:r>
      <w:r>
        <w:rPr>
          <w:rFonts w:ascii="Arial" w:hAnsi="Arial" w:cs="Arial"/>
          <w:color w:val="231F20"/>
          <w:spacing w:val="12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lives,</w:t>
      </w:r>
      <w:r>
        <w:rPr>
          <w:rFonts w:ascii="Arial" w:hAnsi="Arial" w:cs="Arial"/>
          <w:color w:val="231F20"/>
          <w:w w:val="92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f</w:t>
      </w:r>
      <w:r>
        <w:rPr>
          <w:rFonts w:ascii="Arial" w:hAnsi="Arial" w:cs="Arial"/>
          <w:color w:val="231F20"/>
          <w:spacing w:val="-5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w w:val="95"/>
          <w:sz w:val="18"/>
          <w:szCs w:val="18"/>
        </w:rPr>
        <w:t>equent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and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pacing w:val="-5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w w:val="95"/>
          <w:sz w:val="18"/>
          <w:szCs w:val="18"/>
        </w:rPr>
        <w:t>epeated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evacuation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alerts,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di</w:t>
      </w:r>
      <w:r>
        <w:rPr>
          <w:rFonts w:ascii="Arial" w:hAnsi="Arial" w:cs="Arial"/>
          <w:color w:val="231F20"/>
          <w:spacing w:val="-4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w w:val="95"/>
          <w:sz w:val="18"/>
          <w:szCs w:val="18"/>
        </w:rPr>
        <w:t>ect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fi</w:t>
      </w:r>
      <w:r>
        <w:rPr>
          <w:rFonts w:ascii="Arial" w:hAnsi="Arial" w:cs="Arial"/>
          <w:color w:val="231F20"/>
          <w:spacing w:val="-5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w w:val="95"/>
          <w:sz w:val="18"/>
          <w:szCs w:val="18"/>
        </w:rPr>
        <w:t>e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th</w:t>
      </w:r>
      <w:r>
        <w:rPr>
          <w:rFonts w:ascii="Arial" w:hAnsi="Arial" w:cs="Arial"/>
          <w:color w:val="231F20"/>
          <w:spacing w:val="-4"/>
          <w:w w:val="95"/>
          <w:sz w:val="18"/>
          <w:szCs w:val="18"/>
        </w:rPr>
        <w:t>r</w:t>
      </w:r>
      <w:r>
        <w:rPr>
          <w:rFonts w:ascii="Arial" w:hAnsi="Arial" w:cs="Arial"/>
          <w:color w:val="231F20"/>
          <w:w w:val="95"/>
          <w:sz w:val="18"/>
          <w:szCs w:val="18"/>
        </w:rPr>
        <w:t>eats</w:t>
      </w:r>
      <w:r>
        <w:rPr>
          <w:rFonts w:ascii="Arial" w:hAnsi="Arial" w:cs="Arial"/>
          <w:color w:val="231F20"/>
          <w:spacing w:val="15"/>
          <w:w w:val="9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w w:val="95"/>
          <w:sz w:val="18"/>
          <w:szCs w:val="18"/>
        </w:rPr>
        <w:t>and</w:t>
      </w:r>
    </w:p>
    <w:p w:rsidR="00D56309" w:rsidRDefault="00D56309">
      <w:pPr>
        <w:pStyle w:val="BodyText"/>
        <w:kinsoku w:val="0"/>
        <w:overflowPunct w:val="0"/>
        <w:spacing w:line="199" w:lineRule="exact"/>
        <w:ind w:left="141"/>
        <w:rPr>
          <w:color w:val="000000"/>
        </w:rPr>
      </w:pPr>
      <w:r>
        <w:rPr>
          <w:color w:val="231F20"/>
          <w:w w:val="95"/>
        </w:rPr>
        <w:t>subsequent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farming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esidential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opert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/>
        <w:rPr>
          <w:color w:val="000000"/>
        </w:rPr>
      </w:pPr>
      <w:r>
        <w:rPr>
          <w:color w:val="231F20"/>
          <w:w w:val="95"/>
        </w:rPr>
        <w:t>Furthe</w:t>
      </w:r>
      <w:r>
        <w:rPr>
          <w:color w:val="231F20"/>
          <w:spacing w:val="-18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secondary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economic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impacts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comme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cial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inte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ests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taken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toll.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impacts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often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manifest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themselves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anger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agencies,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division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decline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health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wellbeing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individuals.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427"/>
        <w:rPr>
          <w:color w:val="000000"/>
        </w:rPr>
      </w:pPr>
      <w:r>
        <w:rPr>
          <w:color w:val="231F20"/>
          <w:spacing w:val="-3"/>
          <w:w w:val="95"/>
        </w:rPr>
        <w:t>Recoverin</w:t>
      </w:r>
      <w:r>
        <w:rPr>
          <w:color w:val="231F20"/>
          <w:w w:val="95"/>
        </w:rPr>
        <w:t>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f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emergenc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long-ter</w:t>
      </w:r>
      <w:r>
        <w:rPr>
          <w:color w:val="231F20"/>
          <w:w w:val="95"/>
        </w:rPr>
        <w:t>m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3"/>
          <w:w w:val="95"/>
        </w:rPr>
        <w:t>oces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  <w:spacing w:val="-3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e</w:t>
      </w:r>
      <w:r>
        <w:rPr>
          <w:color w:val="231F20"/>
          <w:spacing w:val="-8"/>
          <w:w w:val="95"/>
        </w:rPr>
        <w:t>f</w:t>
      </w:r>
      <w:r>
        <w:rPr>
          <w:color w:val="231F20"/>
          <w:spacing w:val="-3"/>
          <w:w w:val="95"/>
        </w:rPr>
        <w:t>fect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ca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significan</w:t>
      </w:r>
      <w:r>
        <w:rPr>
          <w:color w:val="231F20"/>
          <w:w w:val="95"/>
        </w:rPr>
        <w:t>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lon</w:t>
      </w:r>
      <w:r>
        <w:rPr>
          <w:color w:val="231F20"/>
          <w:w w:val="95"/>
        </w:rPr>
        <w:t>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lasting</w:t>
      </w:r>
      <w:r>
        <w:rPr>
          <w:color w:val="231F20"/>
          <w:w w:val="95"/>
        </w:rPr>
        <w:t>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It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141" w:right="8"/>
        <w:rPr>
          <w:color w:val="000000"/>
        </w:rPr>
      </w:pPr>
      <w:r>
        <w:rPr>
          <w:color w:val="231F20"/>
          <w:spacing w:val="-3"/>
          <w:w w:val="95"/>
        </w:rPr>
        <w:t>ha</w:t>
      </w:r>
      <w:r>
        <w:rPr>
          <w:color w:val="231F20"/>
          <w:w w:val="95"/>
        </w:rPr>
        <w:t>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spacing w:val="-3"/>
          <w:w w:val="95"/>
        </w:rPr>
        <w:t>bee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foun</w:t>
      </w:r>
      <w:r>
        <w:rPr>
          <w:color w:val="231F20"/>
          <w:w w:val="95"/>
        </w:rPr>
        <w:t>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tha</w:t>
      </w:r>
      <w:r>
        <w:rPr>
          <w:color w:val="231F20"/>
          <w:w w:val="95"/>
        </w:rPr>
        <w:t>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communitie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wit</w:t>
      </w:r>
      <w:r>
        <w:rPr>
          <w:color w:val="231F20"/>
          <w:w w:val="95"/>
        </w:rPr>
        <w:t>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hig</w:t>
      </w:r>
      <w:r>
        <w:rPr>
          <w:color w:val="231F20"/>
          <w:w w:val="95"/>
        </w:rPr>
        <w:t>h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deg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4"/>
          <w:w w:val="95"/>
        </w:rPr>
        <w:t>e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 xml:space="preserve">involvement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3"/>
          <w:w w:val="95"/>
        </w:rPr>
        <w:t>ecover</w:t>
      </w:r>
      <w:r>
        <w:rPr>
          <w:color w:val="231F20"/>
          <w:w w:val="95"/>
        </w:rPr>
        <w:t>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3"/>
          <w:w w:val="95"/>
        </w:rPr>
        <w:t>oces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3"/>
          <w:w w:val="95"/>
        </w:rPr>
        <w:t>ecove</w:t>
      </w:r>
      <w:r>
        <w:rPr>
          <w:color w:val="231F20"/>
          <w:w w:val="95"/>
        </w:rPr>
        <w:t>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quicke</w:t>
      </w:r>
      <w:r>
        <w:rPr>
          <w:color w:val="231F20"/>
          <w:w w:val="95"/>
        </w:rPr>
        <w:t>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3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mo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cohesivel</w:t>
      </w:r>
      <w:r>
        <w:rPr>
          <w:color w:val="231F20"/>
          <w:spacing w:val="-21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141" w:right="121"/>
        <w:rPr>
          <w:color w:val="000000"/>
        </w:rPr>
      </w:pPr>
      <w:r>
        <w:rPr>
          <w:color w:val="231F20"/>
          <w:spacing w:val="-4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3"/>
          <w:w w:val="95"/>
        </w:rPr>
        <w:t>Gove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nmen</w:t>
      </w:r>
      <w:r>
        <w:rPr>
          <w:color w:val="231F20"/>
          <w:w w:val="95"/>
        </w:rPr>
        <w:t>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the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3"/>
          <w:w w:val="95"/>
        </w:rPr>
        <w:t>efo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3"/>
          <w:w w:val="95"/>
        </w:rPr>
        <w:t>ecognise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tha</w:t>
      </w:r>
      <w:r>
        <w:rPr>
          <w:color w:val="231F20"/>
          <w:w w:val="95"/>
        </w:rPr>
        <w:t>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3"/>
          <w:w w:val="95"/>
        </w:rPr>
        <w:t>communitie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mus</w:t>
      </w:r>
      <w:r>
        <w:rPr>
          <w:color w:val="231F20"/>
          <w:w w:val="95"/>
        </w:rPr>
        <w:t>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take</w:t>
      </w:r>
      <w:r>
        <w:rPr>
          <w:color w:val="231F20"/>
          <w:spacing w:val="-3"/>
          <w:w w:val="97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lea</w:t>
      </w:r>
      <w:r>
        <w:rPr>
          <w:color w:val="231F20"/>
          <w:w w:val="95"/>
        </w:rPr>
        <w:t>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managin</w:t>
      </w:r>
      <w:r>
        <w:rPr>
          <w:color w:val="231F20"/>
          <w:w w:val="95"/>
        </w:rPr>
        <w:t>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thei</w:t>
      </w:r>
      <w:r>
        <w:rPr>
          <w:color w:val="231F20"/>
          <w:w w:val="95"/>
        </w:rPr>
        <w:t>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3"/>
          <w:w w:val="95"/>
        </w:rPr>
        <w:t>ecover</w:t>
      </w:r>
      <w:r>
        <w:rPr>
          <w:color w:val="231F20"/>
          <w:w w:val="95"/>
        </w:rPr>
        <w:t>y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no</w:t>
      </w:r>
      <w:r>
        <w:rPr>
          <w:color w:val="231F20"/>
          <w:w w:val="95"/>
        </w:rPr>
        <w:t>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onl</w:t>
      </w:r>
      <w:r>
        <w:rPr>
          <w:color w:val="231F20"/>
          <w:w w:val="95"/>
        </w:rPr>
        <w:t>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3"/>
          <w:w w:val="95"/>
        </w:rPr>
        <w:t>espondin</w:t>
      </w:r>
      <w:r>
        <w:rPr>
          <w:color w:val="231F20"/>
          <w:w w:val="95"/>
        </w:rPr>
        <w:t>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3"/>
          <w:w w:val="102"/>
        </w:rPr>
        <w:t xml:space="preserve"> </w:t>
      </w:r>
      <w:r>
        <w:rPr>
          <w:color w:val="231F20"/>
          <w:spacing w:val="-3"/>
          <w:w w:val="95"/>
        </w:rPr>
        <w:t>immediat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3"/>
          <w:w w:val="95"/>
        </w:rPr>
        <w:t>need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3"/>
          <w:w w:val="95"/>
        </w:rPr>
        <w:t>bu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4"/>
          <w:w w:val="95"/>
        </w:rPr>
        <w:t>als</w:t>
      </w:r>
      <w:r>
        <w:rPr>
          <w:color w:val="231F20"/>
          <w:w w:val="95"/>
        </w:rPr>
        <w:t>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3"/>
          <w:w w:val="95"/>
        </w:rPr>
        <w:t>add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3"/>
          <w:w w:val="95"/>
        </w:rPr>
        <w:t>essin</w:t>
      </w:r>
      <w:r>
        <w:rPr>
          <w:color w:val="231F20"/>
          <w:w w:val="95"/>
        </w:rPr>
        <w:t>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3"/>
          <w:w w:val="95"/>
        </w:rPr>
        <w:t>longe</w:t>
      </w:r>
      <w:r>
        <w:rPr>
          <w:color w:val="231F20"/>
          <w:spacing w:val="-13"/>
          <w:w w:val="95"/>
        </w:rPr>
        <w:t>r</w:t>
      </w:r>
      <w:r>
        <w:rPr>
          <w:color w:val="231F20"/>
          <w:spacing w:val="-3"/>
          <w:w w:val="95"/>
        </w:rPr>
        <w:t>-ter</w:t>
      </w:r>
      <w:r>
        <w:rPr>
          <w:color w:val="231F20"/>
          <w:w w:val="95"/>
        </w:rPr>
        <w:t>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3"/>
          <w:w w:val="95"/>
        </w:rPr>
        <w:t>issues.</w:t>
      </w:r>
    </w:p>
    <w:p w:rsidR="00D56309" w:rsidRDefault="00D56309">
      <w:pPr>
        <w:kinsoku w:val="0"/>
        <w:overflowPunct w:val="0"/>
        <w:spacing w:before="9" w:line="120" w:lineRule="exact"/>
        <w:rPr>
          <w:sz w:val="12"/>
          <w:szCs w:val="12"/>
        </w:rPr>
      </w:pPr>
      <w:r>
        <w:br w:type="column"/>
      </w:r>
    </w:p>
    <w:p w:rsidR="00D56309" w:rsidRDefault="00D56309">
      <w:pPr>
        <w:pStyle w:val="BodyText"/>
        <w:kinsoku w:val="0"/>
        <w:overflowPunct w:val="0"/>
        <w:spacing w:line="301" w:lineRule="auto"/>
        <w:ind w:left="141" w:right="237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most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fective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mechanism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enable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local  level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ough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establishment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 committees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(CRCs),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esentation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communities,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agencies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convened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nments,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lead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ole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ongoing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operation.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181"/>
        <w:rPr>
          <w:color w:val="000000"/>
        </w:rPr>
      </w:pPr>
      <w:r>
        <w:rPr>
          <w:color w:val="231F20"/>
          <w:spacing w:val="-2"/>
          <w:w w:val="95"/>
        </w:rPr>
        <w:t>Generatin</w:t>
      </w:r>
      <w:r>
        <w:rPr>
          <w:color w:val="231F20"/>
          <w:w w:val="95"/>
        </w:rPr>
        <w:t>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"/>
          <w:w w:val="95"/>
        </w:rPr>
        <w:t>tailo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solution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strategie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"/>
          <w:w w:val="95"/>
        </w:rPr>
        <w:t>mee</w:t>
      </w:r>
      <w:r>
        <w:rPr>
          <w:color w:val="231F20"/>
          <w:w w:val="95"/>
        </w:rPr>
        <w:t>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community</w:t>
      </w:r>
      <w:r>
        <w:rPr>
          <w:color w:val="231F20"/>
          <w:spacing w:val="-17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w w:val="96"/>
        </w:rPr>
        <w:t xml:space="preserve"> </w:t>
      </w:r>
      <w:r>
        <w:rPr>
          <w:color w:val="231F20"/>
          <w:spacing w:val="-2"/>
          <w:w w:val="95"/>
        </w:rPr>
        <w:t>need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equi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detaile</w:t>
      </w:r>
      <w:r>
        <w:rPr>
          <w:color w:val="231F20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knowledg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understandin</w:t>
      </w:r>
      <w:r>
        <w:rPr>
          <w:color w:val="231F20"/>
          <w:w w:val="95"/>
        </w:rPr>
        <w:t>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local st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2"/>
          <w:w w:val="95"/>
        </w:rPr>
        <w:t>ength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weaknesse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ebuil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thei</w:t>
      </w:r>
      <w:r>
        <w:rPr>
          <w:color w:val="231F20"/>
          <w:w w:val="95"/>
        </w:rPr>
        <w:t>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socia</w:t>
      </w:r>
      <w:r>
        <w:rPr>
          <w:color w:val="231F20"/>
          <w:w w:val="95"/>
        </w:rPr>
        <w:t>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physical capital</w:t>
      </w:r>
      <w:r>
        <w:rPr>
          <w:color w:val="231F20"/>
          <w:w w:val="95"/>
        </w:rPr>
        <w:t>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CRC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developin</w:t>
      </w:r>
      <w:r>
        <w:rPr>
          <w:color w:val="231F20"/>
          <w:w w:val="95"/>
        </w:rPr>
        <w:t>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loca</w:t>
      </w:r>
      <w:r>
        <w:rPr>
          <w:color w:val="231F20"/>
          <w:w w:val="95"/>
        </w:rPr>
        <w:t>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bushfi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communit</w:t>
      </w:r>
      <w:r>
        <w:rPr>
          <w:color w:val="231F20"/>
          <w:w w:val="95"/>
        </w:rPr>
        <w:t>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ecovery plan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tha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targe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rang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3"/>
          <w:w w:val="95"/>
        </w:rPr>
        <w:t>initiative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3"/>
          <w:w w:val="95"/>
        </w:rPr>
        <w:t>f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shor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lon</w:t>
      </w:r>
      <w:r>
        <w:rPr>
          <w:color w:val="231F20"/>
          <w:w w:val="95"/>
        </w:rPr>
        <w:t>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term.</w:t>
      </w:r>
      <w:r>
        <w:rPr>
          <w:color w:val="231F20"/>
          <w:spacing w:val="-2"/>
          <w:w w:val="98"/>
        </w:rPr>
        <w:t xml:space="preserve"> </w:t>
      </w:r>
      <w:r>
        <w:rPr>
          <w:color w:val="231F20"/>
          <w:spacing w:val="-3"/>
          <w:w w:val="95"/>
        </w:rPr>
        <w:t>Thei</w:t>
      </w:r>
      <w:r>
        <w:rPr>
          <w:color w:val="231F20"/>
          <w:w w:val="95"/>
        </w:rPr>
        <w:t>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focu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ecover</w:t>
      </w:r>
      <w:r>
        <w:rPr>
          <w:color w:val="231F20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al</w:t>
      </w:r>
      <w:r>
        <w:rPr>
          <w:color w:val="231F20"/>
          <w:w w:val="95"/>
        </w:rPr>
        <w:t>l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level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encompassin</w:t>
      </w:r>
      <w:r>
        <w:rPr>
          <w:color w:val="231F20"/>
          <w:w w:val="95"/>
        </w:rPr>
        <w:t>g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individuals, communit</w:t>
      </w:r>
      <w:r>
        <w:rPr>
          <w:color w:val="231F20"/>
          <w:spacing w:val="-19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2"/>
          <w:w w:val="95"/>
        </w:rPr>
        <w:t>municipalitie</w:t>
      </w:r>
      <w:r>
        <w:rPr>
          <w:color w:val="231F20"/>
          <w:w w:val="95"/>
        </w:rPr>
        <w:t>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2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2"/>
          <w:w w:val="95"/>
        </w:rPr>
        <w:t>b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2"/>
          <w:w w:val="95"/>
        </w:rPr>
        <w:t>oade</w:t>
      </w:r>
      <w:r>
        <w:rPr>
          <w:color w:val="231F20"/>
          <w:w w:val="95"/>
        </w:rPr>
        <w:t>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egio</w:t>
      </w:r>
      <w:r>
        <w:rPr>
          <w:color w:val="231F20"/>
          <w:w w:val="95"/>
        </w:rPr>
        <w:t>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2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2"/>
          <w:w w:val="95"/>
        </w:rPr>
        <w:t>support</w:t>
      </w:r>
      <w:r>
        <w:rPr>
          <w:color w:val="231F20"/>
          <w:spacing w:val="-2"/>
          <w:w w:val="99"/>
        </w:rPr>
        <w:t xml:space="preserve"> </w:t>
      </w:r>
      <w:r>
        <w:rPr>
          <w:color w:val="231F20"/>
          <w:spacing w:val="-3"/>
          <w:w w:val="95"/>
        </w:rPr>
        <w:t>initiative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tha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3"/>
          <w:w w:val="95"/>
        </w:rPr>
        <w:t>wil</w:t>
      </w:r>
      <w:r>
        <w:rPr>
          <w:color w:val="231F20"/>
          <w:w w:val="95"/>
        </w:rPr>
        <w:t>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underpi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thei</w:t>
      </w:r>
      <w:r>
        <w:rPr>
          <w:color w:val="231F20"/>
          <w:w w:val="95"/>
        </w:rPr>
        <w:t>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futu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economic</w:t>
      </w:r>
      <w:r>
        <w:rPr>
          <w:color w:val="231F20"/>
          <w:w w:val="95"/>
        </w:rPr>
        <w:t>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socia</w:t>
      </w:r>
      <w:r>
        <w:rPr>
          <w:color w:val="231F20"/>
          <w:w w:val="95"/>
        </w:rPr>
        <w:t>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and</w:t>
      </w:r>
      <w:r>
        <w:rPr>
          <w:color w:val="231F20"/>
          <w:spacing w:val="-2"/>
          <w:w w:val="97"/>
        </w:rPr>
        <w:t xml:space="preserve"> </w:t>
      </w:r>
      <w:r>
        <w:rPr>
          <w:color w:val="231F20"/>
          <w:spacing w:val="-3"/>
          <w:w w:val="95"/>
        </w:rPr>
        <w:t>envi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onmenta</w:t>
      </w:r>
      <w:r>
        <w:rPr>
          <w:color w:val="231F20"/>
          <w:w w:val="95"/>
        </w:rPr>
        <w:t>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2"/>
          <w:w w:val="95"/>
        </w:rPr>
        <w:t>wellbeing.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226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initiatives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announced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esou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e-a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manage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pStyle w:val="BodyText"/>
        <w:kinsoku w:val="0"/>
        <w:overflowPunct w:val="0"/>
        <w:spacing w:line="301" w:lineRule="auto"/>
        <w:ind w:left="141" w:right="226"/>
        <w:rPr>
          <w:color w:val="000000"/>
        </w:rPr>
        <w:sectPr w:rsidR="00D5630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229" w:space="314"/>
            <w:col w:w="5388"/>
          </w:cols>
          <w:noEndnote/>
        </w:sectPr>
      </w:pP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Heading5"/>
        <w:kinsoku w:val="0"/>
        <w:overflowPunct w:val="0"/>
        <w:ind w:left="218"/>
        <w:rPr>
          <w:color w:val="000000"/>
        </w:rPr>
      </w:pPr>
      <w:r>
        <w:rPr>
          <w:color w:val="00B259"/>
          <w:spacing w:val="-29"/>
        </w:rPr>
        <w:t>B</w:t>
      </w:r>
      <w:r>
        <w:rPr>
          <w:color w:val="00B259"/>
          <w:spacing w:val="-4"/>
        </w:rPr>
        <w:t>r</w:t>
      </w:r>
      <w:r>
        <w:rPr>
          <w:color w:val="00B259"/>
          <w:spacing w:val="-17"/>
        </w:rPr>
        <w:t>u</w:t>
      </w:r>
      <w:r>
        <w:rPr>
          <w:color w:val="00B259"/>
          <w:spacing w:val="-13"/>
        </w:rPr>
        <w:t>c</w:t>
      </w:r>
      <w:r>
        <w:rPr>
          <w:color w:val="00B259"/>
        </w:rPr>
        <w:t>e</w:t>
      </w:r>
      <w:r>
        <w:rPr>
          <w:color w:val="00B259"/>
          <w:spacing w:val="-24"/>
        </w:rPr>
        <w:t xml:space="preserve"> </w:t>
      </w:r>
      <w:r>
        <w:rPr>
          <w:color w:val="00B259"/>
          <w:spacing w:val="-21"/>
        </w:rPr>
        <w:t>a</w:t>
      </w:r>
      <w:r>
        <w:rPr>
          <w:color w:val="00B259"/>
          <w:spacing w:val="-17"/>
        </w:rPr>
        <w:t>n</w:t>
      </w:r>
      <w:r>
        <w:rPr>
          <w:color w:val="00B259"/>
        </w:rPr>
        <w:t>d</w:t>
      </w:r>
      <w:r>
        <w:rPr>
          <w:color w:val="00B259"/>
          <w:spacing w:val="-20"/>
        </w:rPr>
        <w:t xml:space="preserve"> </w:t>
      </w:r>
      <w:r>
        <w:rPr>
          <w:color w:val="00B259"/>
          <w:spacing w:val="-41"/>
        </w:rPr>
        <w:t>R</w:t>
      </w:r>
      <w:r>
        <w:rPr>
          <w:color w:val="00B259"/>
          <w:spacing w:val="-21"/>
        </w:rPr>
        <w:t>o</w:t>
      </w:r>
      <w:r>
        <w:rPr>
          <w:color w:val="00B259"/>
          <w:spacing w:val="-20"/>
        </w:rPr>
        <w:t>b</w:t>
      </w:r>
      <w:r>
        <w:rPr>
          <w:color w:val="00B259"/>
          <w:spacing w:val="-17"/>
        </w:rPr>
        <w:t>y</w:t>
      </w:r>
      <w:r>
        <w:rPr>
          <w:color w:val="00B259"/>
        </w:rPr>
        <w:t>n</w:t>
      </w:r>
      <w:r>
        <w:rPr>
          <w:color w:val="00B259"/>
          <w:spacing w:val="-20"/>
        </w:rPr>
        <w:t xml:space="preserve"> </w:t>
      </w:r>
      <w:r>
        <w:rPr>
          <w:color w:val="00B259"/>
          <w:spacing w:val="-37"/>
        </w:rPr>
        <w:t>D</w:t>
      </w:r>
      <w:r>
        <w:rPr>
          <w:color w:val="00B259"/>
          <w:spacing w:val="-21"/>
        </w:rPr>
        <w:t>a</w:t>
      </w:r>
      <w:r>
        <w:rPr>
          <w:color w:val="00B259"/>
          <w:spacing w:val="-1"/>
        </w:rPr>
        <w:t>l</w:t>
      </w:r>
      <w:r>
        <w:rPr>
          <w:color w:val="00B259"/>
          <w:spacing w:val="-9"/>
        </w:rPr>
        <w:t>k</w:t>
      </w:r>
      <w:r>
        <w:rPr>
          <w:color w:val="00B259"/>
          <w:spacing w:val="-1"/>
        </w:rPr>
        <w:t>i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63" w:line="300" w:lineRule="auto"/>
        <w:ind w:left="218" w:right="81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B259"/>
          <w:sz w:val="22"/>
          <w:szCs w:val="22"/>
        </w:rPr>
        <w:t>“</w:t>
      </w:r>
      <w:r>
        <w:rPr>
          <w:rFonts w:ascii="Arial" w:hAnsi="Arial" w:cs="Arial"/>
          <w:color w:val="00B259"/>
          <w:spacing w:val="-41"/>
          <w:sz w:val="22"/>
          <w:szCs w:val="22"/>
        </w:rPr>
        <w:t xml:space="preserve"> </w:t>
      </w:r>
      <w:r>
        <w:rPr>
          <w:rFonts w:ascii="Arial" w:hAnsi="Arial" w:cs="Arial"/>
          <w:color w:val="00B259"/>
          <w:spacing w:val="-49"/>
          <w:sz w:val="22"/>
          <w:szCs w:val="22"/>
        </w:rPr>
        <w:t>W</w:t>
      </w:r>
      <w:r>
        <w:rPr>
          <w:rFonts w:ascii="Arial" w:hAnsi="Arial" w:cs="Arial"/>
          <w:color w:val="00B259"/>
          <w:spacing w:val="-21"/>
          <w:sz w:val="22"/>
          <w:szCs w:val="22"/>
        </w:rPr>
        <w:t>e</w:t>
      </w:r>
      <w:r>
        <w:rPr>
          <w:rFonts w:ascii="Arial" w:hAnsi="Arial" w:cs="Arial"/>
          <w:color w:val="00B259"/>
          <w:spacing w:val="-17"/>
          <w:sz w:val="22"/>
          <w:szCs w:val="22"/>
        </w:rPr>
        <w:t>s</w:t>
      </w:r>
      <w:r>
        <w:rPr>
          <w:rFonts w:ascii="Arial" w:hAnsi="Arial" w:cs="Arial"/>
          <w:color w:val="00B259"/>
          <w:spacing w:val="-1"/>
          <w:sz w:val="22"/>
          <w:szCs w:val="22"/>
        </w:rPr>
        <w:t>t</w:t>
      </w:r>
      <w:r>
        <w:rPr>
          <w:rFonts w:ascii="Arial" w:hAnsi="Arial" w:cs="Arial"/>
          <w:color w:val="00B259"/>
          <w:spacing w:val="-17"/>
          <w:sz w:val="22"/>
          <w:szCs w:val="22"/>
        </w:rPr>
        <w:t>g</w:t>
      </w:r>
      <w:r>
        <w:rPr>
          <w:rFonts w:ascii="Arial" w:hAnsi="Arial" w:cs="Arial"/>
          <w:color w:val="00B259"/>
          <w:spacing w:val="-21"/>
          <w:sz w:val="22"/>
          <w:szCs w:val="22"/>
        </w:rPr>
        <w:t>a</w:t>
      </w:r>
      <w:r>
        <w:rPr>
          <w:rFonts w:ascii="Arial" w:hAnsi="Arial" w:cs="Arial"/>
          <w:color w:val="00B259"/>
          <w:spacing w:val="-1"/>
          <w:sz w:val="22"/>
          <w:szCs w:val="22"/>
        </w:rPr>
        <w:t>t</w:t>
      </w:r>
      <w:r>
        <w:rPr>
          <w:rFonts w:ascii="Arial" w:hAnsi="Arial" w:cs="Arial"/>
          <w:color w:val="00B259"/>
          <w:spacing w:val="-21"/>
          <w:sz w:val="22"/>
          <w:szCs w:val="22"/>
        </w:rPr>
        <w:t>e</w:t>
      </w:r>
      <w:r>
        <w:rPr>
          <w:rFonts w:ascii="Arial" w:hAnsi="Arial" w:cs="Arial"/>
          <w:color w:val="00B259"/>
          <w:sz w:val="22"/>
          <w:szCs w:val="22"/>
        </w:rPr>
        <w:t>”</w:t>
      </w:r>
      <w:r>
        <w:rPr>
          <w:rFonts w:ascii="Arial" w:hAnsi="Arial" w:cs="Arial"/>
          <w:color w:val="00B259"/>
          <w:spacing w:val="-41"/>
          <w:sz w:val="22"/>
          <w:szCs w:val="22"/>
        </w:rPr>
        <w:t xml:space="preserve"> </w:t>
      </w:r>
      <w:r>
        <w:rPr>
          <w:rFonts w:ascii="Arial" w:hAnsi="Arial" w:cs="Arial"/>
          <w:color w:val="00B259"/>
          <w:sz w:val="22"/>
          <w:szCs w:val="22"/>
        </w:rPr>
        <w:t>,</w:t>
      </w:r>
      <w:r>
        <w:rPr>
          <w:rFonts w:ascii="Arial" w:hAnsi="Arial" w:cs="Arial"/>
          <w:color w:val="00B259"/>
          <w:spacing w:val="-28"/>
          <w:sz w:val="22"/>
          <w:szCs w:val="22"/>
        </w:rPr>
        <w:t xml:space="preserve"> </w:t>
      </w:r>
      <w:r>
        <w:rPr>
          <w:rFonts w:ascii="Arial" w:hAnsi="Arial" w:cs="Arial"/>
          <w:color w:val="00B259"/>
          <w:spacing w:val="-33"/>
          <w:sz w:val="22"/>
          <w:szCs w:val="22"/>
        </w:rPr>
        <w:t>T</w:t>
      </w:r>
      <w:r>
        <w:rPr>
          <w:rFonts w:ascii="Arial" w:hAnsi="Arial" w:cs="Arial"/>
          <w:color w:val="00B259"/>
          <w:spacing w:val="-17"/>
          <w:sz w:val="22"/>
          <w:szCs w:val="22"/>
        </w:rPr>
        <w:t>h</w:t>
      </w:r>
      <w:r>
        <w:rPr>
          <w:rFonts w:ascii="Arial" w:hAnsi="Arial" w:cs="Arial"/>
          <w:color w:val="00B259"/>
          <w:sz w:val="22"/>
          <w:szCs w:val="22"/>
        </w:rPr>
        <w:t>e</w:t>
      </w:r>
      <w:r>
        <w:rPr>
          <w:rFonts w:ascii="Arial" w:hAnsi="Arial" w:cs="Arial"/>
          <w:color w:val="00B259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B259"/>
          <w:spacing w:val="-54"/>
          <w:sz w:val="22"/>
          <w:szCs w:val="22"/>
        </w:rPr>
        <w:t>G</w:t>
      </w:r>
      <w:r>
        <w:rPr>
          <w:rFonts w:ascii="Arial" w:hAnsi="Arial" w:cs="Arial"/>
          <w:color w:val="00B259"/>
          <w:spacing w:val="-6"/>
          <w:sz w:val="22"/>
          <w:szCs w:val="22"/>
        </w:rPr>
        <w:t>r</w:t>
      </w:r>
      <w:r>
        <w:rPr>
          <w:rFonts w:ascii="Arial" w:hAnsi="Arial" w:cs="Arial"/>
          <w:color w:val="00B259"/>
          <w:spacing w:val="-21"/>
          <w:sz w:val="22"/>
          <w:szCs w:val="22"/>
        </w:rPr>
        <w:t>am</w:t>
      </w:r>
      <w:r>
        <w:rPr>
          <w:rFonts w:ascii="Arial" w:hAnsi="Arial" w:cs="Arial"/>
          <w:color w:val="00B259"/>
          <w:spacing w:val="-17"/>
          <w:sz w:val="22"/>
          <w:szCs w:val="22"/>
        </w:rPr>
        <w:t>p</w:t>
      </w:r>
      <w:r>
        <w:rPr>
          <w:rFonts w:ascii="Arial" w:hAnsi="Arial" w:cs="Arial"/>
          <w:color w:val="00B259"/>
          <w:spacing w:val="-1"/>
          <w:sz w:val="22"/>
          <w:szCs w:val="22"/>
        </w:rPr>
        <w:t>i</w:t>
      </w:r>
      <w:r>
        <w:rPr>
          <w:rFonts w:ascii="Arial" w:hAnsi="Arial" w:cs="Arial"/>
          <w:color w:val="00B259"/>
          <w:spacing w:val="-21"/>
          <w:sz w:val="22"/>
          <w:szCs w:val="22"/>
        </w:rPr>
        <w:t>a</w:t>
      </w:r>
      <w:r>
        <w:rPr>
          <w:rFonts w:ascii="Arial" w:hAnsi="Arial" w:cs="Arial"/>
          <w:color w:val="00B259"/>
          <w:spacing w:val="-17"/>
          <w:sz w:val="22"/>
          <w:szCs w:val="22"/>
        </w:rPr>
        <w:t xml:space="preserve">ns </w:t>
      </w:r>
      <w:r>
        <w:rPr>
          <w:rFonts w:ascii="Arial" w:hAnsi="Arial" w:cs="Arial"/>
          <w:color w:val="00B259"/>
          <w:spacing w:val="-33"/>
          <w:sz w:val="22"/>
          <w:szCs w:val="22"/>
        </w:rPr>
        <w:t>N</w:t>
      </w:r>
      <w:r>
        <w:rPr>
          <w:rFonts w:ascii="Arial" w:hAnsi="Arial" w:cs="Arial"/>
          <w:color w:val="00B259"/>
          <w:spacing w:val="-21"/>
          <w:sz w:val="22"/>
          <w:szCs w:val="22"/>
        </w:rPr>
        <w:t>e</w:t>
      </w:r>
      <w:r>
        <w:rPr>
          <w:rFonts w:ascii="Arial" w:hAnsi="Arial" w:cs="Arial"/>
          <w:color w:val="00B259"/>
          <w:sz w:val="22"/>
          <w:szCs w:val="22"/>
        </w:rPr>
        <w:t>w</w:t>
      </w:r>
      <w:r>
        <w:rPr>
          <w:rFonts w:ascii="Arial" w:hAnsi="Arial" w:cs="Arial"/>
          <w:color w:val="00B259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B259"/>
          <w:spacing w:val="-54"/>
          <w:sz w:val="22"/>
          <w:szCs w:val="22"/>
        </w:rPr>
        <w:t>Y</w:t>
      </w:r>
      <w:r>
        <w:rPr>
          <w:rFonts w:ascii="Arial" w:hAnsi="Arial" w:cs="Arial"/>
          <w:color w:val="00B259"/>
          <w:spacing w:val="-21"/>
          <w:sz w:val="22"/>
          <w:szCs w:val="22"/>
        </w:rPr>
        <w:t>ea</w:t>
      </w:r>
      <w:r>
        <w:rPr>
          <w:rFonts w:ascii="Arial" w:hAnsi="Arial" w:cs="Arial"/>
          <w:color w:val="00B259"/>
          <w:spacing w:val="-2"/>
          <w:sz w:val="22"/>
          <w:szCs w:val="22"/>
        </w:rPr>
        <w:t>r</w:t>
      </w:r>
      <w:r>
        <w:rPr>
          <w:rFonts w:ascii="Arial" w:hAnsi="Arial" w:cs="Arial"/>
          <w:color w:val="00B259"/>
          <w:spacing w:val="-5"/>
          <w:sz w:val="22"/>
          <w:szCs w:val="22"/>
        </w:rPr>
        <w:t>’</w:t>
      </w:r>
      <w:r>
        <w:rPr>
          <w:rFonts w:ascii="Arial" w:hAnsi="Arial" w:cs="Arial"/>
          <w:color w:val="00B259"/>
          <w:sz w:val="22"/>
          <w:szCs w:val="22"/>
        </w:rPr>
        <w:t>s</w:t>
      </w:r>
      <w:r>
        <w:rPr>
          <w:rFonts w:ascii="Arial" w:hAnsi="Arial" w:cs="Arial"/>
          <w:color w:val="00B259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B259"/>
          <w:spacing w:val="-41"/>
          <w:sz w:val="22"/>
          <w:szCs w:val="22"/>
        </w:rPr>
        <w:t>E</w:t>
      </w:r>
      <w:r>
        <w:rPr>
          <w:rFonts w:ascii="Arial" w:hAnsi="Arial" w:cs="Arial"/>
          <w:color w:val="00B259"/>
          <w:spacing w:val="-17"/>
          <w:sz w:val="22"/>
          <w:szCs w:val="22"/>
        </w:rPr>
        <w:t>v</w:t>
      </w:r>
      <w:r>
        <w:rPr>
          <w:rFonts w:ascii="Arial" w:hAnsi="Arial" w:cs="Arial"/>
          <w:color w:val="00B259"/>
          <w:sz w:val="22"/>
          <w:szCs w:val="22"/>
        </w:rPr>
        <w:t>e</w:t>
      </w:r>
      <w:r>
        <w:rPr>
          <w:rFonts w:ascii="Arial" w:hAnsi="Arial" w:cs="Arial"/>
          <w:color w:val="00B259"/>
          <w:spacing w:val="-24"/>
          <w:sz w:val="22"/>
          <w:szCs w:val="22"/>
        </w:rPr>
        <w:t xml:space="preserve"> </w:t>
      </w:r>
      <w:r>
        <w:rPr>
          <w:rFonts w:ascii="Arial" w:hAnsi="Arial" w:cs="Arial"/>
          <w:color w:val="00B259"/>
          <w:spacing w:val="-17"/>
          <w:sz w:val="22"/>
          <w:szCs w:val="22"/>
        </w:rPr>
        <w:t>(</w:t>
      </w:r>
      <w:r>
        <w:rPr>
          <w:rFonts w:ascii="Arial" w:hAnsi="Arial" w:cs="Arial"/>
          <w:color w:val="00B259"/>
          <w:spacing w:val="-37"/>
          <w:sz w:val="22"/>
          <w:szCs w:val="22"/>
        </w:rPr>
        <w:t>D</w:t>
      </w:r>
      <w:r>
        <w:rPr>
          <w:rFonts w:ascii="Arial" w:hAnsi="Arial" w:cs="Arial"/>
          <w:color w:val="00B259"/>
          <w:spacing w:val="-21"/>
          <w:sz w:val="22"/>
          <w:szCs w:val="22"/>
        </w:rPr>
        <w:t>e</w:t>
      </w:r>
      <w:r>
        <w:rPr>
          <w:rFonts w:ascii="Arial" w:hAnsi="Arial" w:cs="Arial"/>
          <w:color w:val="00B259"/>
          <w:sz w:val="22"/>
          <w:szCs w:val="22"/>
        </w:rPr>
        <w:t>c</w:t>
      </w:r>
      <w:r>
        <w:rPr>
          <w:rFonts w:ascii="Arial" w:hAnsi="Arial" w:cs="Arial"/>
          <w:color w:val="00B259"/>
          <w:spacing w:val="-16"/>
          <w:sz w:val="22"/>
          <w:szCs w:val="22"/>
        </w:rPr>
        <w:t xml:space="preserve"> </w:t>
      </w:r>
      <w:r>
        <w:rPr>
          <w:rFonts w:ascii="Arial" w:hAnsi="Arial" w:cs="Arial"/>
          <w:color w:val="00B259"/>
          <w:spacing w:val="-17"/>
          <w:sz w:val="22"/>
          <w:szCs w:val="22"/>
        </w:rPr>
        <w:t>31</w:t>
      </w:r>
      <w:r>
        <w:rPr>
          <w:rFonts w:ascii="Arial" w:hAnsi="Arial" w:cs="Arial"/>
          <w:color w:val="00B259"/>
          <w:sz w:val="22"/>
          <w:szCs w:val="22"/>
        </w:rPr>
        <w:t>,</w:t>
      </w:r>
      <w:r>
        <w:rPr>
          <w:rFonts w:ascii="Arial" w:hAnsi="Arial" w:cs="Arial"/>
          <w:color w:val="00B259"/>
          <w:spacing w:val="-20"/>
          <w:sz w:val="22"/>
          <w:szCs w:val="22"/>
        </w:rPr>
        <w:t xml:space="preserve"> </w:t>
      </w:r>
      <w:r>
        <w:rPr>
          <w:rFonts w:ascii="Arial" w:hAnsi="Arial" w:cs="Arial"/>
          <w:color w:val="00B259"/>
          <w:spacing w:val="-17"/>
          <w:sz w:val="22"/>
          <w:szCs w:val="22"/>
        </w:rPr>
        <w:t>2005)</w:t>
      </w:r>
    </w:p>
    <w:p w:rsidR="00D56309" w:rsidRDefault="00D56309">
      <w:pPr>
        <w:kinsoku w:val="0"/>
        <w:overflowPunct w:val="0"/>
        <w:spacing w:line="213" w:lineRule="exact"/>
        <w:ind w:left="21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w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54"/>
          <w:sz w:val="19"/>
          <w:szCs w:val="19"/>
        </w:rPr>
        <w:t>Y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7"/>
          <w:sz w:val="19"/>
          <w:szCs w:val="19"/>
        </w:rPr>
        <w:t>’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y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nds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3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8"/>
          <w:sz w:val="19"/>
          <w:szCs w:val="19"/>
        </w:rPr>
        <w:t>gh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Lea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t</w:t>
      </w:r>
    </w:p>
    <w:p w:rsidR="00D56309" w:rsidRDefault="00D56309">
      <w:pPr>
        <w:kinsoku w:val="0"/>
        <w:overflowPunct w:val="0"/>
        <w:spacing w:before="21"/>
        <w:ind w:left="21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35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9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9</w:t>
      </w:r>
      <w:r>
        <w:rPr>
          <w:rFonts w:ascii="Arial" w:hAnsi="Arial" w:cs="Arial"/>
          <w:color w:val="00B259"/>
          <w:spacing w:val="-8"/>
          <w:sz w:val="19"/>
          <w:szCs w:val="19"/>
        </w:rPr>
        <w:t>.</w:t>
      </w:r>
      <w:r>
        <w:rPr>
          <w:rFonts w:ascii="Arial" w:hAnsi="Arial" w:cs="Arial"/>
          <w:color w:val="00B259"/>
          <w:spacing w:val="-15"/>
          <w:sz w:val="19"/>
          <w:szCs w:val="19"/>
        </w:rPr>
        <w:t>30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usn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56309" w:rsidRDefault="00D56309">
      <w:pPr>
        <w:kinsoku w:val="0"/>
        <w:overflowPunct w:val="0"/>
        <w:ind w:left="21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45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4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w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56"/>
          <w:sz w:val="19"/>
          <w:szCs w:val="19"/>
        </w:rPr>
        <w:t>Y</w:t>
      </w:r>
      <w:r>
        <w:rPr>
          <w:rFonts w:ascii="Arial" w:hAnsi="Arial" w:cs="Arial"/>
          <w:color w:val="00B259"/>
          <w:spacing w:val="-24"/>
          <w:sz w:val="19"/>
          <w:szCs w:val="19"/>
        </w:rPr>
        <w:t>ea</w:t>
      </w:r>
      <w:r>
        <w:rPr>
          <w:rFonts w:ascii="Arial" w:hAnsi="Arial" w:cs="Arial"/>
          <w:color w:val="00B259"/>
          <w:spacing w:val="-9"/>
          <w:sz w:val="19"/>
          <w:szCs w:val="19"/>
        </w:rPr>
        <w:t>r’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1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ti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6"/>
          <w:sz w:val="19"/>
          <w:szCs w:val="19"/>
        </w:rPr>
        <w:t>iti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o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7"/>
          <w:sz w:val="19"/>
          <w:szCs w:val="19"/>
        </w:rPr>
        <w:t>F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4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8"/>
          <w:sz w:val="19"/>
          <w:szCs w:val="19"/>
        </w:rPr>
        <w:t>P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ti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0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unp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ng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3"/>
          <w:sz w:val="19"/>
          <w:szCs w:val="19"/>
        </w:rPr>
        <w:t>k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gh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56309" w:rsidRDefault="00D56309">
      <w:pPr>
        <w:kinsoku w:val="0"/>
        <w:overflowPunct w:val="0"/>
        <w:spacing w:line="263" w:lineRule="auto"/>
        <w:ind w:left="218" w:right="31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3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18"/>
          <w:sz w:val="19"/>
          <w:szCs w:val="19"/>
        </w:rPr>
        <w:t>nsh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 xml:space="preserve">t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ind w:left="21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z w:val="19"/>
          <w:szCs w:val="19"/>
        </w:rPr>
        <w:t>c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6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ghb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3" w:line="350" w:lineRule="atLeast"/>
        <w:ind w:left="218" w:right="31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8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us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3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w</w:t>
      </w:r>
      <w:r>
        <w:rPr>
          <w:rFonts w:ascii="Arial" w:hAnsi="Arial" w:cs="Arial"/>
          <w:color w:val="00B259"/>
          <w:spacing w:val="-25"/>
          <w:sz w:val="19"/>
          <w:szCs w:val="19"/>
        </w:rPr>
        <w:t>ee</w:t>
      </w:r>
      <w:r>
        <w:rPr>
          <w:rFonts w:ascii="Arial" w:hAnsi="Arial" w:cs="Arial"/>
          <w:color w:val="00B259"/>
          <w:spacing w:val="-15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t</w:t>
      </w:r>
      <w:r>
        <w:rPr>
          <w:rFonts w:ascii="Arial" w:hAnsi="Arial" w:cs="Arial"/>
          <w:color w:val="00B259"/>
          <w:spacing w:val="-25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5"/>
          <w:sz w:val="19"/>
          <w:szCs w:val="19"/>
        </w:rPr>
        <w:t>a</w:t>
      </w:r>
      <w:r>
        <w:rPr>
          <w:rFonts w:ascii="Arial" w:hAnsi="Arial" w:cs="Arial"/>
          <w:color w:val="00B259"/>
          <w:spacing w:val="-22"/>
          <w:sz w:val="19"/>
          <w:szCs w:val="19"/>
        </w:rPr>
        <w:t>n</w:t>
      </w:r>
      <w:r>
        <w:rPr>
          <w:rFonts w:ascii="Arial" w:hAnsi="Arial" w:cs="Arial"/>
          <w:color w:val="00B259"/>
          <w:spacing w:val="-25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h</w:t>
      </w:r>
      <w:r>
        <w:rPr>
          <w:rFonts w:ascii="Arial" w:hAnsi="Arial" w:cs="Arial"/>
          <w:color w:val="00B259"/>
          <w:spacing w:val="-25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li</w:t>
      </w:r>
      <w:r>
        <w:rPr>
          <w:rFonts w:ascii="Arial" w:hAnsi="Arial" w:cs="Arial"/>
          <w:color w:val="00B259"/>
          <w:spacing w:val="-22"/>
          <w:sz w:val="19"/>
          <w:szCs w:val="19"/>
        </w:rPr>
        <w:t>gh</w:t>
      </w:r>
      <w:r>
        <w:rPr>
          <w:rFonts w:ascii="Arial" w:hAnsi="Arial" w:cs="Arial"/>
          <w:color w:val="00B259"/>
          <w:spacing w:val="-8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n</w:t>
      </w:r>
      <w:r>
        <w:rPr>
          <w:rFonts w:ascii="Arial" w:hAnsi="Arial" w:cs="Arial"/>
          <w:color w:val="00B259"/>
          <w:spacing w:val="-8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s</w:t>
      </w:r>
      <w:r>
        <w:rPr>
          <w:rFonts w:ascii="Arial" w:hAnsi="Arial" w:cs="Arial"/>
          <w:color w:val="00B259"/>
          <w:spacing w:val="-8"/>
          <w:sz w:val="19"/>
          <w:szCs w:val="19"/>
        </w:rPr>
        <w:t>t</w:t>
      </w:r>
      <w:r>
        <w:rPr>
          <w:rFonts w:ascii="Arial" w:hAnsi="Arial" w:cs="Arial"/>
          <w:color w:val="00B259"/>
          <w:spacing w:val="-11"/>
          <w:sz w:val="19"/>
          <w:szCs w:val="19"/>
        </w:rPr>
        <w:t>r</w:t>
      </w:r>
      <w:r>
        <w:rPr>
          <w:rFonts w:ascii="Arial" w:hAnsi="Arial" w:cs="Arial"/>
          <w:color w:val="00B259"/>
          <w:spacing w:val="-8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s</w:t>
      </w:r>
      <w:r>
        <w:rPr>
          <w:rFonts w:ascii="Arial" w:hAnsi="Arial" w:cs="Arial"/>
          <w:color w:val="00B259"/>
          <w:spacing w:val="-8"/>
          <w:sz w:val="19"/>
          <w:szCs w:val="19"/>
        </w:rPr>
        <w:t>t</w:t>
      </w:r>
      <w:r>
        <w:rPr>
          <w:rFonts w:ascii="Arial" w:hAnsi="Arial" w:cs="Arial"/>
          <w:color w:val="00B259"/>
          <w:spacing w:val="-25"/>
          <w:sz w:val="19"/>
          <w:szCs w:val="19"/>
        </w:rPr>
        <w:t>a</w:t>
      </w:r>
      <w:r>
        <w:rPr>
          <w:rFonts w:ascii="Arial" w:hAnsi="Arial" w:cs="Arial"/>
          <w:color w:val="00B259"/>
          <w:spacing w:val="-11"/>
          <w:sz w:val="19"/>
          <w:szCs w:val="19"/>
        </w:rPr>
        <w:t>r</w:t>
      </w:r>
      <w:r>
        <w:rPr>
          <w:rFonts w:ascii="Arial" w:hAnsi="Arial" w:cs="Arial"/>
          <w:color w:val="00B259"/>
          <w:spacing w:val="-8"/>
          <w:sz w:val="19"/>
          <w:szCs w:val="19"/>
        </w:rPr>
        <w:t>t</w:t>
      </w:r>
      <w:r>
        <w:rPr>
          <w:rFonts w:ascii="Arial" w:hAnsi="Arial" w:cs="Arial"/>
          <w:color w:val="00B259"/>
          <w:spacing w:val="-25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3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fi</w:t>
      </w:r>
      <w:r>
        <w:rPr>
          <w:rFonts w:ascii="Arial" w:hAnsi="Arial" w:cs="Arial"/>
          <w:color w:val="00B259"/>
          <w:spacing w:val="-11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M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5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ub</w:t>
      </w:r>
      <w:r>
        <w:rPr>
          <w:rFonts w:ascii="Arial" w:hAnsi="Arial" w:cs="Arial"/>
          <w:color w:val="00B259"/>
          <w:spacing w:val="-11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3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n</w:t>
      </w:r>
      <w:r>
        <w:rPr>
          <w:rFonts w:ascii="Arial" w:hAnsi="Arial" w:cs="Arial"/>
          <w:color w:val="00B259"/>
          <w:spacing w:val="-25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M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W</w:t>
      </w:r>
      <w:r>
        <w:rPr>
          <w:rFonts w:ascii="Arial" w:hAnsi="Arial" w:cs="Arial"/>
          <w:color w:val="00B259"/>
          <w:spacing w:val="-8"/>
          <w:sz w:val="19"/>
          <w:szCs w:val="19"/>
        </w:rPr>
        <w:t>illi</w:t>
      </w:r>
      <w:r>
        <w:rPr>
          <w:rFonts w:ascii="Arial" w:hAnsi="Arial" w:cs="Arial"/>
          <w:color w:val="00B259"/>
          <w:spacing w:val="-25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3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50"/>
          <w:sz w:val="19"/>
          <w:szCs w:val="19"/>
        </w:rPr>
        <w:t>G</w:t>
      </w:r>
      <w:r>
        <w:rPr>
          <w:rFonts w:ascii="Arial" w:hAnsi="Arial" w:cs="Arial"/>
          <w:color w:val="00B259"/>
          <w:spacing w:val="-11"/>
          <w:sz w:val="19"/>
          <w:szCs w:val="19"/>
        </w:rPr>
        <w:t>r</w:t>
      </w:r>
      <w:r>
        <w:rPr>
          <w:rFonts w:ascii="Arial" w:hAnsi="Arial" w:cs="Arial"/>
          <w:color w:val="00B259"/>
          <w:spacing w:val="-25"/>
          <w:sz w:val="19"/>
          <w:szCs w:val="19"/>
        </w:rPr>
        <w:t>am</w:t>
      </w:r>
      <w:r>
        <w:rPr>
          <w:rFonts w:ascii="Arial" w:hAnsi="Arial" w:cs="Arial"/>
          <w:color w:val="00B259"/>
          <w:spacing w:val="-22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i</w:t>
      </w:r>
      <w:r>
        <w:rPr>
          <w:rFonts w:ascii="Arial" w:hAnsi="Arial" w:cs="Arial"/>
          <w:color w:val="00B259"/>
          <w:spacing w:val="-25"/>
          <w:sz w:val="19"/>
          <w:szCs w:val="19"/>
        </w:rPr>
        <w:t>a</w:t>
      </w:r>
      <w:r>
        <w:rPr>
          <w:rFonts w:ascii="Arial" w:hAnsi="Arial" w:cs="Arial"/>
          <w:color w:val="00B259"/>
          <w:spacing w:val="-22"/>
          <w:sz w:val="19"/>
          <w:szCs w:val="19"/>
        </w:rPr>
        <w:t>ns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M</w:t>
      </w:r>
      <w:r>
        <w:rPr>
          <w:rFonts w:ascii="Arial" w:hAnsi="Arial" w:cs="Arial"/>
          <w:color w:val="00B259"/>
          <w:spacing w:val="-25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5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5"/>
          <w:sz w:val="19"/>
          <w:szCs w:val="19"/>
        </w:rPr>
        <w:t>o</w:t>
      </w:r>
      <w:r>
        <w:rPr>
          <w:rFonts w:ascii="Arial" w:hAnsi="Arial" w:cs="Arial"/>
          <w:color w:val="00B259"/>
          <w:spacing w:val="-22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n</w:t>
      </w:r>
      <w:r>
        <w:rPr>
          <w:rFonts w:ascii="Arial" w:hAnsi="Arial" w:cs="Arial"/>
          <w:color w:val="00B259"/>
          <w:spacing w:val="-25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ghb</w:t>
      </w:r>
      <w:r>
        <w:rPr>
          <w:rFonts w:ascii="Arial" w:hAnsi="Arial" w:cs="Arial"/>
          <w:color w:val="00B259"/>
          <w:spacing w:val="-25"/>
          <w:sz w:val="19"/>
          <w:szCs w:val="19"/>
        </w:rPr>
        <w:t>o</w:t>
      </w:r>
      <w:r>
        <w:rPr>
          <w:rFonts w:ascii="Arial" w:hAnsi="Arial" w:cs="Arial"/>
          <w:color w:val="00B259"/>
          <w:spacing w:val="-22"/>
          <w:sz w:val="19"/>
          <w:szCs w:val="19"/>
        </w:rPr>
        <w:t>u</w:t>
      </w:r>
      <w:r>
        <w:rPr>
          <w:rFonts w:ascii="Arial" w:hAnsi="Arial" w:cs="Arial"/>
          <w:color w:val="00B259"/>
          <w:spacing w:val="-12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5"/>
          <w:sz w:val="19"/>
          <w:szCs w:val="19"/>
        </w:rPr>
        <w:t>a</w:t>
      </w:r>
      <w:r>
        <w:rPr>
          <w:rFonts w:ascii="Arial" w:hAnsi="Arial" w:cs="Arial"/>
          <w:color w:val="00B259"/>
          <w:spacing w:val="-22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f</w:t>
      </w:r>
      <w:r>
        <w:rPr>
          <w:rFonts w:ascii="Arial" w:hAnsi="Arial" w:cs="Arial"/>
          <w:color w:val="00B259"/>
          <w:spacing w:val="-11"/>
          <w:sz w:val="19"/>
          <w:szCs w:val="19"/>
        </w:rPr>
        <w:t>r</w:t>
      </w:r>
      <w:r>
        <w:rPr>
          <w:rFonts w:ascii="Arial" w:hAnsi="Arial" w:cs="Arial"/>
          <w:color w:val="00B259"/>
          <w:spacing w:val="-8"/>
          <w:sz w:val="19"/>
          <w:szCs w:val="19"/>
        </w:rPr>
        <w:t>i</w:t>
      </w:r>
      <w:r>
        <w:rPr>
          <w:rFonts w:ascii="Arial" w:hAnsi="Arial" w:cs="Arial"/>
          <w:color w:val="00B259"/>
          <w:spacing w:val="-25"/>
          <w:sz w:val="19"/>
          <w:szCs w:val="19"/>
        </w:rPr>
        <w:t>e</w:t>
      </w:r>
      <w:r>
        <w:rPr>
          <w:rFonts w:ascii="Arial" w:hAnsi="Arial" w:cs="Arial"/>
          <w:color w:val="00B259"/>
          <w:spacing w:val="-22"/>
          <w:sz w:val="19"/>
          <w:szCs w:val="19"/>
        </w:rPr>
        <w:t>nd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l</w:t>
      </w:r>
      <w:r>
        <w:rPr>
          <w:rFonts w:ascii="Arial" w:hAnsi="Arial" w:cs="Arial"/>
          <w:color w:val="00B259"/>
          <w:spacing w:val="-25"/>
          <w:sz w:val="19"/>
          <w:szCs w:val="19"/>
        </w:rPr>
        <w:t>o</w:t>
      </w:r>
      <w:r>
        <w:rPr>
          <w:rFonts w:ascii="Arial" w:hAnsi="Arial" w:cs="Arial"/>
          <w:color w:val="00B259"/>
          <w:spacing w:val="-22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p</w:t>
      </w:r>
      <w:r>
        <w:rPr>
          <w:rFonts w:ascii="Arial" w:hAnsi="Arial" w:cs="Arial"/>
          <w:color w:val="00B259"/>
          <w:spacing w:val="-11"/>
          <w:sz w:val="19"/>
          <w:szCs w:val="19"/>
        </w:rPr>
        <w:t>r</w:t>
      </w:r>
      <w:r>
        <w:rPr>
          <w:rFonts w:ascii="Arial" w:hAnsi="Arial" w:cs="Arial"/>
          <w:color w:val="00B259"/>
          <w:spacing w:val="-25"/>
          <w:sz w:val="19"/>
          <w:szCs w:val="19"/>
        </w:rPr>
        <w:t>o</w:t>
      </w:r>
      <w:r>
        <w:rPr>
          <w:rFonts w:ascii="Arial" w:hAnsi="Arial" w:cs="Arial"/>
          <w:color w:val="00B259"/>
          <w:spacing w:val="-22"/>
          <w:sz w:val="19"/>
          <w:szCs w:val="19"/>
        </w:rPr>
        <w:t>p</w:t>
      </w:r>
      <w:r>
        <w:rPr>
          <w:rFonts w:ascii="Arial" w:hAnsi="Arial" w:cs="Arial"/>
          <w:color w:val="00B259"/>
          <w:spacing w:val="-25"/>
          <w:sz w:val="19"/>
          <w:szCs w:val="19"/>
        </w:rPr>
        <w:t>e</w:t>
      </w:r>
      <w:r>
        <w:rPr>
          <w:rFonts w:ascii="Arial" w:hAnsi="Arial" w:cs="Arial"/>
          <w:color w:val="00B259"/>
          <w:spacing w:val="-11"/>
          <w:sz w:val="19"/>
          <w:szCs w:val="19"/>
        </w:rPr>
        <w:t>r</w:t>
      </w:r>
      <w:r>
        <w:rPr>
          <w:rFonts w:ascii="Arial" w:hAnsi="Arial" w:cs="Arial"/>
          <w:color w:val="00B259"/>
          <w:spacing w:val="-8"/>
          <w:sz w:val="19"/>
          <w:szCs w:val="19"/>
        </w:rPr>
        <w:t>t</w:t>
      </w:r>
      <w:r>
        <w:rPr>
          <w:rFonts w:ascii="Arial" w:hAnsi="Arial" w:cs="Arial"/>
          <w:color w:val="00B259"/>
          <w:spacing w:val="-32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x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50</w:t>
      </w:r>
      <w:r>
        <w:rPr>
          <w:rFonts w:ascii="Arial" w:hAnsi="Arial" w:cs="Arial"/>
          <w:color w:val="00B259"/>
          <w:sz w:val="19"/>
          <w:szCs w:val="19"/>
        </w:rPr>
        <w:t>%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1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500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3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h</w:t>
      </w:r>
      <w:r>
        <w:rPr>
          <w:rFonts w:ascii="Arial" w:hAnsi="Arial" w:cs="Arial"/>
          <w:color w:val="00B259"/>
          <w:spacing w:val="-22"/>
          <w:sz w:val="19"/>
          <w:szCs w:val="19"/>
        </w:rPr>
        <w:t>ome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60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sh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</w:p>
    <w:p w:rsidR="00D56309" w:rsidRDefault="00D56309">
      <w:pPr>
        <w:kinsoku w:val="0"/>
        <w:overflowPunct w:val="0"/>
        <w:spacing w:before="21"/>
        <w:ind w:left="21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9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D56309" w:rsidRDefault="00D56309">
      <w:pPr>
        <w:kinsoku w:val="0"/>
        <w:overflowPunct w:val="0"/>
        <w:spacing w:line="263" w:lineRule="auto"/>
        <w:ind w:left="218" w:right="77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hug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ama</w:t>
      </w:r>
      <w:r>
        <w:rPr>
          <w:rFonts w:ascii="Arial" w:hAnsi="Arial" w:cs="Arial"/>
          <w:color w:val="00B259"/>
          <w:spacing w:val="-21"/>
          <w:sz w:val="19"/>
          <w:szCs w:val="19"/>
        </w:rPr>
        <w:t>z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y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14"/>
          <w:sz w:val="19"/>
          <w:szCs w:val="19"/>
        </w:rPr>
        <w:t>“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ug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”</w:t>
      </w:r>
      <w:r>
        <w:rPr>
          <w:rFonts w:ascii="Arial" w:hAnsi="Arial" w:cs="Arial"/>
          <w:color w:val="00B259"/>
          <w:spacing w:val="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 xml:space="preserve">s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mo</w:t>
      </w:r>
      <w:r>
        <w:rPr>
          <w:rFonts w:ascii="Arial" w:hAnsi="Arial" w:cs="Arial"/>
          <w:color w:val="00B259"/>
          <w:spacing w:val="-4"/>
          <w:sz w:val="19"/>
          <w:szCs w:val="19"/>
        </w:rPr>
        <w:t>tt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mome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4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388" w:lineRule="auto"/>
        <w:ind w:left="218" w:right="226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6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ama</w:t>
      </w:r>
      <w:r>
        <w:rPr>
          <w:rFonts w:ascii="Arial" w:hAnsi="Arial" w:cs="Arial"/>
          <w:color w:val="00B259"/>
          <w:spacing w:val="-21"/>
          <w:sz w:val="19"/>
          <w:szCs w:val="19"/>
        </w:rPr>
        <w:t>z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by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</w:p>
    <w:p w:rsidR="00D56309" w:rsidRDefault="00D56309">
      <w:pPr>
        <w:kinsoku w:val="0"/>
        <w:overflowPunct w:val="0"/>
        <w:spacing w:line="388" w:lineRule="auto"/>
        <w:ind w:left="218" w:right="2264"/>
        <w:rPr>
          <w:rFonts w:ascii="Arial" w:hAnsi="Arial" w:cs="Arial"/>
          <w:color w:val="000000"/>
          <w:sz w:val="19"/>
          <w:szCs w:val="19"/>
        </w:rPr>
        <w:sectPr w:rsidR="00D56309">
          <w:type w:val="continuous"/>
          <w:pgSz w:w="11891" w:h="16860"/>
          <w:pgMar w:top="1580" w:right="420" w:bottom="280" w:left="540" w:header="720" w:footer="720" w:gutter="0"/>
          <w:cols w:space="720" w:equalWidth="0">
            <w:col w:w="10931"/>
          </w:cols>
          <w:noEndnote/>
        </w:sectPr>
      </w:pPr>
    </w:p>
    <w:p w:rsidR="00D56309" w:rsidRDefault="00D56309">
      <w:pPr>
        <w:kinsoku w:val="0"/>
        <w:overflowPunct w:val="0"/>
        <w:spacing w:before="2" w:line="100" w:lineRule="exact"/>
        <w:rPr>
          <w:sz w:val="10"/>
          <w:szCs w:val="1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  <w:sectPr w:rsidR="00D56309">
          <w:pgSz w:w="11891" w:h="16860"/>
          <w:pgMar w:top="1640" w:right="540" w:bottom="500" w:left="320" w:header="733" w:footer="320" w:gutter="0"/>
          <w:cols w:space="720" w:equalWidth="0">
            <w:col w:w="11031"/>
          </w:cols>
          <w:noEndnote/>
        </w:sectPr>
      </w:pPr>
    </w:p>
    <w:p w:rsidR="00D56309" w:rsidRDefault="00D56309">
      <w:pPr>
        <w:kinsoku w:val="0"/>
        <w:overflowPunct w:val="0"/>
        <w:spacing w:before="72"/>
        <w:ind w:left="36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31F20"/>
          <w:spacing w:val="-1"/>
          <w:sz w:val="22"/>
          <w:szCs w:val="22"/>
        </w:rPr>
        <w:lastRenderedPageBreak/>
        <w:t>C</w:t>
      </w:r>
      <w:r>
        <w:rPr>
          <w:rFonts w:ascii="Arial" w:hAnsi="Arial" w:cs="Arial"/>
          <w:color w:val="231F20"/>
          <w:spacing w:val="8"/>
          <w:sz w:val="22"/>
          <w:szCs w:val="22"/>
        </w:rPr>
        <w:t>omm</w:t>
      </w:r>
      <w:r>
        <w:rPr>
          <w:rFonts w:ascii="Arial" w:hAnsi="Arial" w:cs="Arial"/>
          <w:color w:val="231F20"/>
          <w:spacing w:val="3"/>
          <w:sz w:val="22"/>
          <w:szCs w:val="22"/>
        </w:rPr>
        <w:t>un</w:t>
      </w:r>
      <w:r>
        <w:rPr>
          <w:rFonts w:ascii="Arial" w:hAnsi="Arial" w:cs="Arial"/>
          <w:color w:val="231F20"/>
          <w:spacing w:val="4"/>
          <w:sz w:val="22"/>
          <w:szCs w:val="22"/>
        </w:rPr>
        <w:t>i</w:t>
      </w:r>
      <w:r>
        <w:rPr>
          <w:rFonts w:ascii="Arial" w:hAnsi="Arial" w:cs="Arial"/>
          <w:color w:val="231F20"/>
          <w:spacing w:val="12"/>
          <w:sz w:val="22"/>
          <w:szCs w:val="22"/>
        </w:rPr>
        <w:t>t</w:t>
      </w:r>
      <w:r>
        <w:rPr>
          <w:rFonts w:ascii="Arial" w:hAnsi="Arial" w:cs="Arial"/>
          <w:color w:val="231F20"/>
          <w:sz w:val="22"/>
          <w:szCs w:val="22"/>
        </w:rPr>
        <w:t>y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"/>
          <w:sz w:val="22"/>
          <w:szCs w:val="22"/>
        </w:rPr>
        <w:t>De</w:t>
      </w:r>
      <w:r>
        <w:rPr>
          <w:rFonts w:ascii="Arial" w:hAnsi="Arial" w:cs="Arial"/>
          <w:color w:val="231F20"/>
          <w:spacing w:val="4"/>
          <w:sz w:val="22"/>
          <w:szCs w:val="22"/>
        </w:rPr>
        <w:t>v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4"/>
          <w:sz w:val="22"/>
          <w:szCs w:val="22"/>
        </w:rPr>
        <w:t>l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12"/>
          <w:sz w:val="22"/>
          <w:szCs w:val="22"/>
        </w:rPr>
        <w:t>p</w:t>
      </w:r>
      <w:r>
        <w:rPr>
          <w:rFonts w:ascii="Arial" w:hAnsi="Arial" w:cs="Arial"/>
          <w:color w:val="231F20"/>
          <w:spacing w:val="8"/>
          <w:sz w:val="22"/>
          <w:szCs w:val="22"/>
        </w:rPr>
        <w:t>m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t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rPr>
          <w:color w:val="000000"/>
        </w:rPr>
      </w:pPr>
      <w:r>
        <w:rPr>
          <w:color w:val="231F20"/>
          <w:w w:val="95"/>
        </w:rPr>
        <w:t>Community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strategy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successfully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employed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manage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impacts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large-scale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events,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(most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ecently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2003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ought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situation).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ficers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solutions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act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catalyst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drawing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togethe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ensuring access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services,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voice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esidents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assisting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plans.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52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worked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worst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local 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package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focuses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community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engagement,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ovision, health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omotion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omoting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access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services.</w:t>
      </w:r>
    </w:p>
    <w:p w:rsidR="00D56309" w:rsidRDefault="00D56309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D56309" w:rsidRDefault="00D56309">
      <w:pPr>
        <w:pStyle w:val="Heading5"/>
        <w:kinsoku w:val="0"/>
        <w:overflowPunct w:val="0"/>
        <w:ind w:left="438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438" w:right="12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$300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b/>
          <w:bCs/>
          <w:color w:val="00B259"/>
          <w:sz w:val="19"/>
          <w:szCs w:val="19"/>
        </w:rPr>
        <w:t>0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 xml:space="preserve">12 </w:t>
      </w:r>
      <w:r>
        <w:rPr>
          <w:rFonts w:ascii="Arial" w:hAnsi="Arial" w:cs="Arial"/>
          <w:color w:val="00B259"/>
          <w:spacing w:val="-22"/>
          <w:sz w:val="19"/>
          <w:szCs w:val="19"/>
        </w:rPr>
        <w:t>mo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ffi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43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)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43"/>
          <w:sz w:val="19"/>
          <w:szCs w:val="19"/>
        </w:rPr>
        <w:t>W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qu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ghb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ng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S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f </w:t>
      </w:r>
      <w:r>
        <w:rPr>
          <w:rFonts w:ascii="Arial" w:hAnsi="Arial" w:cs="Arial"/>
          <w:color w:val="00B259"/>
          <w:spacing w:val="-36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dd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und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16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ff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ilit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438" w:right="10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und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ffi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mme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und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ff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 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438" w:right="8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nu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nsu</w:t>
      </w:r>
      <w:r>
        <w:rPr>
          <w:rFonts w:ascii="Arial" w:hAnsi="Arial" w:cs="Arial"/>
          <w:color w:val="00B259"/>
          <w:spacing w:val="-4"/>
          <w:sz w:val="19"/>
          <w:szCs w:val="19"/>
        </w:rPr>
        <w:t>lt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nd 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ugh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 xml:space="preserve">y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itt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nsu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 xml:space="preserve">y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d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19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</w:p>
    <w:p w:rsidR="00D56309" w:rsidRDefault="00D56309">
      <w:pPr>
        <w:kinsoku w:val="0"/>
        <w:overflowPunct w:val="0"/>
        <w:spacing w:before="1"/>
        <w:ind w:left="43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kinsoku w:val="0"/>
        <w:overflowPunct w:val="0"/>
        <w:spacing w:line="285" w:lineRule="auto"/>
        <w:ind w:left="438" w:right="9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$135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b/>
          <w:bCs/>
          <w:color w:val="00B259"/>
          <w:sz w:val="19"/>
          <w:szCs w:val="19"/>
        </w:rPr>
        <w:t>0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itt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5"/>
          <w:sz w:val="19"/>
          <w:szCs w:val="19"/>
        </w:rPr>
        <w:t>M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 xml:space="preserve">t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2</w:t>
      </w:r>
      <w:r>
        <w:rPr>
          <w:rFonts w:ascii="Arial" w:hAnsi="Arial" w:cs="Arial"/>
          <w:color w:val="00B259"/>
          <w:sz w:val="19"/>
          <w:szCs w:val="19"/>
        </w:rPr>
        <w:t>4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r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iliti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iliti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ff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nu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iliti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72"/>
        <w:ind w:left="361"/>
        <w:rPr>
          <w:rFonts w:ascii="Arial" w:hAnsi="Arial" w:cs="Arial"/>
          <w:color w:val="000000"/>
          <w:sz w:val="22"/>
          <w:szCs w:val="22"/>
        </w:rPr>
      </w:pPr>
      <w:r>
        <w:br w:type="column"/>
      </w:r>
      <w:r>
        <w:rPr>
          <w:rFonts w:ascii="Arial" w:hAnsi="Arial" w:cs="Arial"/>
          <w:color w:val="231F20"/>
          <w:spacing w:val="12"/>
          <w:sz w:val="22"/>
          <w:szCs w:val="22"/>
        </w:rPr>
        <w:lastRenderedPageBreak/>
        <w:t>M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pacing w:val="4"/>
          <w:sz w:val="22"/>
          <w:szCs w:val="22"/>
        </w:rPr>
        <w:t>i</w:t>
      </w:r>
      <w:r>
        <w:rPr>
          <w:rFonts w:ascii="Arial" w:hAnsi="Arial" w:cs="Arial"/>
          <w:color w:val="231F20"/>
          <w:spacing w:val="12"/>
          <w:sz w:val="22"/>
          <w:szCs w:val="22"/>
        </w:rPr>
        <w:t>t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4"/>
          <w:sz w:val="22"/>
          <w:szCs w:val="22"/>
        </w:rPr>
        <w:t>ri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g</w:t>
      </w:r>
      <w:r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r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12"/>
          <w:sz w:val="22"/>
          <w:szCs w:val="22"/>
        </w:rPr>
        <w:t>c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4"/>
          <w:sz w:val="22"/>
          <w:szCs w:val="22"/>
        </w:rPr>
        <w:t>v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4"/>
          <w:sz w:val="22"/>
          <w:szCs w:val="22"/>
        </w:rPr>
        <w:t>ry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181"/>
        <w:rPr>
          <w:color w:val="000000"/>
        </w:rPr>
      </w:pPr>
      <w:r>
        <w:rPr>
          <w:color w:val="231F20"/>
          <w:w w:val="95"/>
        </w:rPr>
        <w:t>Although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supports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ecognises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must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lead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ole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managing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own</w:t>
      </w:r>
      <w:r>
        <w:rPr>
          <w:color w:val="231F20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equi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dinate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assistance.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DHS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nominated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  <w:w w:val="95"/>
        </w:rPr>
        <w:t>under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8"/>
          <w:w w:val="95"/>
        </w:rPr>
        <w:t xml:space="preserve"> </w:t>
      </w:r>
      <w:r>
        <w:rPr>
          <w:i/>
          <w:iCs/>
          <w:color w:val="231F20"/>
          <w:spacing w:val="-17"/>
          <w:w w:val="95"/>
        </w:rPr>
        <w:t>E</w:t>
      </w:r>
      <w:r>
        <w:rPr>
          <w:i/>
          <w:iCs/>
          <w:color w:val="231F20"/>
          <w:spacing w:val="-1"/>
          <w:w w:val="95"/>
        </w:rPr>
        <w:t>m</w:t>
      </w:r>
      <w:r>
        <w:rPr>
          <w:i/>
          <w:iCs/>
          <w:color w:val="231F20"/>
          <w:spacing w:val="-7"/>
          <w:w w:val="95"/>
        </w:rPr>
        <w:t>e</w:t>
      </w:r>
      <w:r>
        <w:rPr>
          <w:i/>
          <w:iCs/>
          <w:color w:val="231F20"/>
          <w:spacing w:val="-4"/>
          <w:w w:val="95"/>
        </w:rPr>
        <w:t>r</w:t>
      </w:r>
      <w:r>
        <w:rPr>
          <w:i/>
          <w:iCs/>
          <w:color w:val="231F20"/>
          <w:spacing w:val="-1"/>
          <w:w w:val="95"/>
        </w:rPr>
        <w:t>g</w:t>
      </w:r>
      <w:r>
        <w:rPr>
          <w:i/>
          <w:iCs/>
          <w:color w:val="231F20"/>
          <w:spacing w:val="-7"/>
          <w:w w:val="95"/>
        </w:rPr>
        <w:t>e</w:t>
      </w:r>
      <w:r>
        <w:rPr>
          <w:i/>
          <w:iCs/>
          <w:color w:val="231F20"/>
          <w:spacing w:val="-4"/>
          <w:w w:val="95"/>
        </w:rPr>
        <w:t>n</w:t>
      </w:r>
      <w:r>
        <w:rPr>
          <w:i/>
          <w:iCs/>
          <w:color w:val="231F20"/>
          <w:spacing w:val="2"/>
          <w:w w:val="95"/>
        </w:rPr>
        <w:t>c</w:t>
      </w:r>
      <w:r>
        <w:rPr>
          <w:i/>
          <w:iCs/>
          <w:color w:val="231F20"/>
          <w:w w:val="95"/>
        </w:rPr>
        <w:t>y</w:t>
      </w:r>
      <w:r>
        <w:rPr>
          <w:i/>
          <w:iCs/>
          <w:color w:val="231F20"/>
          <w:spacing w:val="18"/>
          <w:w w:val="95"/>
        </w:rPr>
        <w:t xml:space="preserve"> </w:t>
      </w:r>
      <w:r>
        <w:rPr>
          <w:i/>
          <w:iCs/>
          <w:color w:val="231F20"/>
          <w:spacing w:val="2"/>
          <w:w w:val="95"/>
        </w:rPr>
        <w:t>M</w:t>
      </w:r>
      <w:r>
        <w:rPr>
          <w:i/>
          <w:iCs/>
          <w:color w:val="231F20"/>
          <w:spacing w:val="-7"/>
          <w:w w:val="95"/>
        </w:rPr>
        <w:t>a</w:t>
      </w:r>
      <w:r>
        <w:rPr>
          <w:i/>
          <w:iCs/>
          <w:color w:val="231F20"/>
          <w:spacing w:val="-4"/>
          <w:w w:val="95"/>
        </w:rPr>
        <w:t>n</w:t>
      </w:r>
      <w:r>
        <w:rPr>
          <w:i/>
          <w:iCs/>
          <w:color w:val="231F20"/>
          <w:spacing w:val="-7"/>
          <w:w w:val="95"/>
        </w:rPr>
        <w:t>a</w:t>
      </w:r>
      <w:r>
        <w:rPr>
          <w:i/>
          <w:iCs/>
          <w:color w:val="231F20"/>
          <w:spacing w:val="-1"/>
          <w:w w:val="95"/>
        </w:rPr>
        <w:t>g</w:t>
      </w:r>
      <w:r>
        <w:rPr>
          <w:i/>
          <w:iCs/>
          <w:color w:val="231F20"/>
          <w:spacing w:val="-7"/>
          <w:w w:val="95"/>
        </w:rPr>
        <w:t>e</w:t>
      </w:r>
      <w:r>
        <w:rPr>
          <w:i/>
          <w:iCs/>
          <w:color w:val="231F20"/>
          <w:spacing w:val="-1"/>
          <w:w w:val="95"/>
        </w:rPr>
        <w:t>m</w:t>
      </w:r>
      <w:r>
        <w:rPr>
          <w:i/>
          <w:iCs/>
          <w:color w:val="231F20"/>
          <w:spacing w:val="-7"/>
          <w:w w:val="95"/>
        </w:rPr>
        <w:t>e</w:t>
      </w:r>
      <w:r>
        <w:rPr>
          <w:i/>
          <w:iCs/>
          <w:color w:val="231F20"/>
          <w:spacing w:val="-4"/>
          <w:w w:val="95"/>
        </w:rPr>
        <w:t>n</w:t>
      </w:r>
      <w:r>
        <w:rPr>
          <w:i/>
          <w:iCs/>
          <w:color w:val="231F20"/>
          <w:w w:val="95"/>
        </w:rPr>
        <w:t>t</w:t>
      </w:r>
      <w:r>
        <w:rPr>
          <w:i/>
          <w:iCs/>
          <w:color w:val="231F20"/>
          <w:spacing w:val="32"/>
          <w:w w:val="95"/>
        </w:rPr>
        <w:t xml:space="preserve"> </w:t>
      </w:r>
      <w:r>
        <w:rPr>
          <w:i/>
          <w:iCs/>
          <w:color w:val="231F20"/>
          <w:spacing w:val="-7"/>
          <w:w w:val="95"/>
        </w:rPr>
        <w:t>A</w:t>
      </w:r>
      <w:r>
        <w:rPr>
          <w:i/>
          <w:iCs/>
          <w:color w:val="231F20"/>
          <w:spacing w:val="2"/>
          <w:w w:val="95"/>
        </w:rPr>
        <w:t>c</w:t>
      </w:r>
      <w:r>
        <w:rPr>
          <w:i/>
          <w:iCs/>
          <w:color w:val="231F20"/>
          <w:w w:val="95"/>
        </w:rPr>
        <w:t>t</w:t>
      </w:r>
      <w:r>
        <w:rPr>
          <w:i/>
          <w:iCs/>
          <w:color w:val="231F20"/>
          <w:spacing w:val="32"/>
          <w:w w:val="95"/>
        </w:rPr>
        <w:t xml:space="preserve"> </w:t>
      </w:r>
      <w:r>
        <w:rPr>
          <w:color w:val="231F20"/>
          <w:w w:val="95"/>
        </w:rPr>
        <w:t>1986</w:t>
      </w:r>
      <w:r>
        <w:rPr>
          <w:color w:val="231F20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dinating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agency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</w:rPr>
        <w:t xml:space="preserve"> </w:t>
      </w:r>
      <w:r>
        <w:rPr>
          <w:color w:val="231F20"/>
          <w:w w:val="95"/>
        </w:rPr>
        <w:t>emergencies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continue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monitor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phase.</w:t>
      </w:r>
    </w:p>
    <w:p w:rsidR="00D56309" w:rsidRDefault="00D56309">
      <w:pPr>
        <w:kinsoku w:val="0"/>
        <w:overflowPunct w:val="0"/>
        <w:spacing w:before="3" w:line="160" w:lineRule="exact"/>
        <w:rPr>
          <w:sz w:val="16"/>
          <w:szCs w:val="16"/>
        </w:rPr>
      </w:pPr>
    </w:p>
    <w:p w:rsidR="00D56309" w:rsidRDefault="00D56309">
      <w:pPr>
        <w:pStyle w:val="Heading4"/>
        <w:numPr>
          <w:ilvl w:val="1"/>
          <w:numId w:val="4"/>
        </w:numPr>
        <w:tabs>
          <w:tab w:val="left" w:pos="785"/>
        </w:tabs>
        <w:kinsoku w:val="0"/>
        <w:overflowPunct w:val="0"/>
        <w:spacing w:before="0"/>
        <w:ind w:left="361" w:firstLine="0"/>
        <w:rPr>
          <w:color w:val="000000"/>
        </w:rPr>
      </w:pPr>
      <w:r>
        <w:rPr>
          <w:color w:val="00B259"/>
          <w:spacing w:val="-5"/>
        </w:rPr>
        <w:t>S</w:t>
      </w:r>
      <w:r>
        <w:rPr>
          <w:color w:val="00B259"/>
          <w:spacing w:val="4"/>
        </w:rPr>
        <w:t>u</w:t>
      </w:r>
      <w:r>
        <w:rPr>
          <w:color w:val="00B259"/>
          <w:spacing w:val="13"/>
        </w:rPr>
        <w:t>pp</w:t>
      </w:r>
      <w:r>
        <w:rPr>
          <w:color w:val="00B259"/>
          <w:spacing w:val="9"/>
        </w:rPr>
        <w:t>o</w:t>
      </w:r>
      <w:r>
        <w:rPr>
          <w:color w:val="00B259"/>
          <w:spacing w:val="4"/>
        </w:rPr>
        <w:t>r</w:t>
      </w:r>
      <w:r>
        <w:rPr>
          <w:color w:val="00B259"/>
          <w:spacing w:val="13"/>
        </w:rPr>
        <w:t>t</w:t>
      </w:r>
      <w:r>
        <w:rPr>
          <w:color w:val="00B259"/>
          <w:spacing w:val="4"/>
        </w:rPr>
        <w:t>in</w:t>
      </w:r>
      <w:r>
        <w:rPr>
          <w:color w:val="00B259"/>
        </w:rPr>
        <w:t>g</w:t>
      </w:r>
      <w:r>
        <w:rPr>
          <w:color w:val="00B259"/>
          <w:spacing w:val="16"/>
        </w:rPr>
        <w:t xml:space="preserve"> </w:t>
      </w:r>
      <w:r>
        <w:rPr>
          <w:color w:val="00B259"/>
          <w:spacing w:val="13"/>
        </w:rPr>
        <w:t>b</w:t>
      </w:r>
      <w:r>
        <w:rPr>
          <w:color w:val="00B259"/>
          <w:spacing w:val="4"/>
        </w:rPr>
        <w:t>usin</w:t>
      </w:r>
      <w:r>
        <w:rPr>
          <w:color w:val="00B259"/>
          <w:spacing w:val="-1"/>
        </w:rPr>
        <w:t>e</w:t>
      </w:r>
      <w:r>
        <w:rPr>
          <w:color w:val="00B259"/>
          <w:spacing w:val="4"/>
        </w:rPr>
        <w:t>ss</w:t>
      </w:r>
      <w:r>
        <w:rPr>
          <w:color w:val="00B259"/>
          <w:spacing w:val="-1"/>
        </w:rPr>
        <w:t>e</w:t>
      </w:r>
      <w:r>
        <w:rPr>
          <w:color w:val="00B259"/>
        </w:rPr>
        <w:t>s</w:t>
      </w:r>
    </w:p>
    <w:p w:rsidR="00D56309" w:rsidRDefault="00D56309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160"/>
        <w:rPr>
          <w:color w:val="000000"/>
        </w:rPr>
      </w:pPr>
      <w:r>
        <w:rPr>
          <w:color w:val="231F20"/>
          <w:w w:val="95"/>
        </w:rPr>
        <w:t>While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experienced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uptu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due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efighting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forts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emergency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personnel,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majority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w w:val="98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eported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downtu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extent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downtu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seems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elated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location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with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right="421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Northe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onounced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144"/>
        <w:rPr>
          <w:color w:val="000000"/>
        </w:rPr>
      </w:pPr>
      <w:r>
        <w:rPr>
          <w:color w:val="231F20"/>
          <w:w w:val="95"/>
        </w:rPr>
        <w:t>Some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operators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experienced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major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eduction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demand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goods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services,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especially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eliant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tourism.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Apart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tourism,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oup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identified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significantly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be,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subject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d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disc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etionary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expenditu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townspeople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others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communit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example,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sto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newsagents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clothing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sto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es.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supply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experienced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initial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uptu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see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sustainable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months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ahead conditions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become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ficult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due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massive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stock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losses.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167"/>
        <w:rPr>
          <w:color w:val="000000"/>
        </w:rPr>
      </w:pPr>
      <w:r>
        <w:rPr>
          <w:color w:val="231F20"/>
          <w:w w:val="95"/>
        </w:rPr>
        <w:t>Business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operators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continue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lose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income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ough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ease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activity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flow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industries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services.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284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economic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activity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caused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eductions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full-time,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part-time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casual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sta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esulting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unemployment,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potential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lead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trade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shortages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medium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longe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-term.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Skills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shortages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will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right="398"/>
        <w:rPr>
          <w:color w:val="000000"/>
        </w:rPr>
      </w:pPr>
      <w:r>
        <w:rPr>
          <w:color w:val="231F20"/>
          <w:w w:val="95"/>
        </w:rPr>
        <w:t>be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exacerbated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phase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eased demand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ofessional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trades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people,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particularly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building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construction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eas.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right="398"/>
        <w:rPr>
          <w:color w:val="000000"/>
        </w:rPr>
        <w:sectPr w:rsidR="00D56309">
          <w:type w:val="continuous"/>
          <w:pgSz w:w="11891" w:h="16860"/>
          <w:pgMar w:top="1580" w:right="540" w:bottom="280" w:left="320" w:header="720" w:footer="720" w:gutter="0"/>
          <w:cols w:num="2" w:space="720" w:equalWidth="0">
            <w:col w:w="5319" w:space="181"/>
            <w:col w:w="5531"/>
          </w:cols>
          <w:noEndnote/>
        </w:sect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3" w:line="200" w:lineRule="exact"/>
        <w:rPr>
          <w:sz w:val="20"/>
          <w:szCs w:val="20"/>
        </w:rPr>
        <w:sectPr w:rsidR="00D56309"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D56309" w:rsidRDefault="00362407">
      <w:pPr>
        <w:pStyle w:val="BodyText"/>
        <w:kinsoku w:val="0"/>
        <w:overflowPunct w:val="0"/>
        <w:spacing w:before="78" w:line="301" w:lineRule="auto"/>
        <w:ind w:left="141"/>
        <w:rPr>
          <w:color w:val="00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-2081530</wp:posOffset>
                </wp:positionV>
                <wp:extent cx="3968750" cy="3466465"/>
                <wp:effectExtent l="0" t="0" r="0" b="0"/>
                <wp:wrapNone/>
                <wp:docPr id="95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D56309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33" type="#_x0000_t202" style="position:absolute;left:0;text-align:left;margin-left:208.1pt;margin-top:-163.9pt;width:312.5pt;height:272.9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aisQIAALY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D56309" w:rsidRDefault="00D56309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309">
        <w:rPr>
          <w:color w:val="231F20"/>
          <w:w w:val="95"/>
        </w:rPr>
        <w:t>In</w:t>
      </w:r>
      <w:r w:rsidR="00D56309">
        <w:rPr>
          <w:color w:val="231F20"/>
          <w:spacing w:val="17"/>
          <w:w w:val="95"/>
        </w:rPr>
        <w:t xml:space="preserve"> </w:t>
      </w:r>
      <w:r w:rsidR="00D56309">
        <w:rPr>
          <w:color w:val="231F20"/>
          <w:w w:val="95"/>
        </w:rPr>
        <w:t>the</w:t>
      </w:r>
      <w:r w:rsidR="00D56309">
        <w:rPr>
          <w:color w:val="231F20"/>
          <w:spacing w:val="18"/>
          <w:w w:val="95"/>
        </w:rPr>
        <w:t xml:space="preserve"> </w:t>
      </w:r>
      <w:r w:rsidR="00D56309">
        <w:rPr>
          <w:color w:val="231F20"/>
          <w:w w:val="95"/>
        </w:rPr>
        <w:t>longe</w:t>
      </w:r>
      <w:r w:rsidR="00D56309">
        <w:rPr>
          <w:color w:val="231F20"/>
          <w:spacing w:val="-10"/>
          <w:w w:val="95"/>
        </w:rPr>
        <w:t>r</w:t>
      </w:r>
      <w:r w:rsidR="00D56309">
        <w:rPr>
          <w:color w:val="231F20"/>
          <w:w w:val="95"/>
        </w:rPr>
        <w:t>-term,</w:t>
      </w:r>
      <w:r w:rsidR="00D56309">
        <w:rPr>
          <w:color w:val="231F20"/>
          <w:spacing w:val="18"/>
          <w:w w:val="95"/>
        </w:rPr>
        <w:t xml:space="preserve"> </w:t>
      </w:r>
      <w:r w:rsidR="00D56309">
        <w:rPr>
          <w:color w:val="231F20"/>
          <w:w w:val="95"/>
        </w:rPr>
        <w:t>business</w:t>
      </w:r>
      <w:r w:rsidR="00D56309">
        <w:rPr>
          <w:color w:val="231F20"/>
          <w:spacing w:val="17"/>
          <w:w w:val="95"/>
        </w:rPr>
        <w:t xml:space="preserve"> </w:t>
      </w:r>
      <w:r w:rsidR="00D56309">
        <w:rPr>
          <w:color w:val="231F20"/>
          <w:w w:val="95"/>
        </w:rPr>
        <w:t>capacity</w:t>
      </w:r>
      <w:r w:rsidR="00D56309">
        <w:rPr>
          <w:color w:val="231F20"/>
          <w:spacing w:val="18"/>
          <w:w w:val="95"/>
        </w:rPr>
        <w:t xml:space="preserve"> </w:t>
      </w:r>
      <w:r w:rsidR="00D56309">
        <w:rPr>
          <w:color w:val="231F20"/>
          <w:w w:val="95"/>
        </w:rPr>
        <w:t>to</w:t>
      </w:r>
      <w:r w:rsidR="00D56309">
        <w:rPr>
          <w:color w:val="231F20"/>
          <w:spacing w:val="18"/>
          <w:w w:val="95"/>
        </w:rPr>
        <w:t xml:space="preserve"> </w:t>
      </w:r>
      <w:r w:rsidR="00D56309">
        <w:rPr>
          <w:color w:val="231F20"/>
          <w:w w:val="95"/>
        </w:rPr>
        <w:t>achieve</w:t>
      </w:r>
      <w:r w:rsidR="00D56309">
        <w:rPr>
          <w:color w:val="231F20"/>
          <w:spacing w:val="18"/>
          <w:w w:val="95"/>
        </w:rPr>
        <w:t xml:space="preserve"> </w:t>
      </w:r>
      <w:r w:rsidR="00D56309">
        <w:rPr>
          <w:color w:val="231F20"/>
          <w:w w:val="95"/>
        </w:rPr>
        <w:t>and</w:t>
      </w:r>
      <w:r w:rsidR="00D56309">
        <w:rPr>
          <w:color w:val="231F20"/>
          <w:spacing w:val="17"/>
          <w:w w:val="95"/>
        </w:rPr>
        <w:t xml:space="preserve"> </w:t>
      </w:r>
      <w:r w:rsidR="00D56309">
        <w:rPr>
          <w:color w:val="231F20"/>
          <w:w w:val="95"/>
        </w:rPr>
        <w:t>contribute</w:t>
      </w:r>
      <w:r w:rsidR="00D56309">
        <w:rPr>
          <w:color w:val="231F20"/>
          <w:w w:val="98"/>
        </w:rPr>
        <w:t xml:space="preserve"> </w:t>
      </w:r>
      <w:r w:rsidR="00D56309">
        <w:rPr>
          <w:color w:val="231F20"/>
          <w:w w:val="95"/>
        </w:rPr>
        <w:t>to</w:t>
      </w:r>
      <w:r w:rsidR="00D56309">
        <w:rPr>
          <w:color w:val="231F20"/>
          <w:spacing w:val="13"/>
          <w:w w:val="95"/>
        </w:rPr>
        <w:t xml:space="preserve"> </w:t>
      </w:r>
      <w:r w:rsidR="00D56309">
        <w:rPr>
          <w:color w:val="231F20"/>
          <w:w w:val="95"/>
        </w:rPr>
        <w:t>economic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ecovery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w w:val="95"/>
        </w:rPr>
        <w:t>is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w w:val="95"/>
        </w:rPr>
        <w:t>intrinsically</w:t>
      </w:r>
      <w:r w:rsidR="00D56309">
        <w:rPr>
          <w:color w:val="231F20"/>
          <w:spacing w:val="13"/>
          <w:w w:val="95"/>
        </w:rPr>
        <w:t xml:space="preserve"> </w:t>
      </w:r>
      <w:r w:rsidR="00D56309">
        <w:rPr>
          <w:color w:val="231F20"/>
          <w:w w:val="95"/>
        </w:rPr>
        <w:t>linked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w w:val="95"/>
        </w:rPr>
        <w:t>to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epairs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w w:val="95"/>
        </w:rPr>
        <w:t>to</w:t>
      </w:r>
      <w:r w:rsidR="00D56309">
        <w:rPr>
          <w:color w:val="231F20"/>
          <w:spacing w:val="13"/>
          <w:w w:val="95"/>
        </w:rPr>
        <w:t xml:space="preserve"> </w:t>
      </w:r>
      <w:r w:rsidR="00D56309">
        <w:rPr>
          <w:color w:val="231F20"/>
          <w:w w:val="95"/>
        </w:rPr>
        <w:t>damaged</w:t>
      </w:r>
      <w:r w:rsidR="00D56309">
        <w:rPr>
          <w:color w:val="231F20"/>
          <w:w w:val="98"/>
        </w:rPr>
        <w:t xml:space="preserve"> </w:t>
      </w:r>
      <w:r w:rsidR="00D56309">
        <w:rPr>
          <w:color w:val="231F20"/>
          <w:w w:val="95"/>
        </w:rPr>
        <w:t>infrastructu</w:t>
      </w:r>
      <w:r w:rsidR="00D56309">
        <w:rPr>
          <w:color w:val="231F20"/>
          <w:spacing w:val="-4"/>
          <w:w w:val="95"/>
        </w:rPr>
        <w:t>r</w:t>
      </w:r>
      <w:r w:rsidR="00D56309">
        <w:rPr>
          <w:color w:val="231F20"/>
          <w:w w:val="95"/>
        </w:rPr>
        <w:t>e,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agricultural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ecover</w:t>
      </w:r>
      <w:r w:rsidR="00D56309">
        <w:rPr>
          <w:color w:val="231F20"/>
          <w:spacing w:val="-17"/>
          <w:w w:val="95"/>
        </w:rPr>
        <w:t>y</w:t>
      </w:r>
      <w:r w:rsidR="00D56309">
        <w:rPr>
          <w:color w:val="231F20"/>
          <w:w w:val="95"/>
        </w:rPr>
        <w:t>,</w:t>
      </w:r>
      <w:r w:rsidR="00D56309">
        <w:rPr>
          <w:color w:val="231F20"/>
          <w:spacing w:val="12"/>
          <w:w w:val="95"/>
        </w:rPr>
        <w:t xml:space="preserve"> </w:t>
      </w:r>
      <w:r w:rsidR="00D56309">
        <w:rPr>
          <w:color w:val="231F20"/>
          <w:w w:val="95"/>
        </w:rPr>
        <w:t>envi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onmental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ecovery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and</w:t>
      </w:r>
      <w:r w:rsidR="00D56309">
        <w:rPr>
          <w:color w:val="231F20"/>
          <w:w w:val="97"/>
        </w:rPr>
        <w:t xml:space="preserve"> </w:t>
      </w:r>
      <w:r w:rsidR="00D56309">
        <w:rPr>
          <w:color w:val="231F20"/>
          <w:w w:val="95"/>
        </w:rPr>
        <w:t>ultimately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w w:val="95"/>
        </w:rPr>
        <w:t>the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etu</w:t>
      </w:r>
      <w:r w:rsidR="00D56309">
        <w:rPr>
          <w:color w:val="231F20"/>
          <w:spacing w:val="2"/>
          <w:w w:val="95"/>
        </w:rPr>
        <w:t>r</w:t>
      </w:r>
      <w:r w:rsidR="00D56309">
        <w:rPr>
          <w:color w:val="231F20"/>
          <w:w w:val="95"/>
        </w:rPr>
        <w:t>n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w w:val="95"/>
        </w:rPr>
        <w:t>of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w w:val="95"/>
        </w:rPr>
        <w:t>tourists.</w:t>
      </w:r>
    </w:p>
    <w:p w:rsidR="00D56309" w:rsidRDefault="00D56309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D56309" w:rsidRDefault="00D56309">
      <w:pPr>
        <w:pStyle w:val="Heading5"/>
        <w:kinsoku w:val="0"/>
        <w:overflowPunct w:val="0"/>
        <w:ind w:left="218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218" w:right="12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11"/>
          <w:sz w:val="19"/>
          <w:szCs w:val="19"/>
        </w:rPr>
        <w:t>A</w:t>
      </w:r>
      <w:r>
        <w:rPr>
          <w:rFonts w:ascii="Arial" w:hAnsi="Arial" w:cs="Arial"/>
          <w:color w:val="00B259"/>
          <w:spacing w:val="14"/>
          <w:sz w:val="19"/>
          <w:szCs w:val="19"/>
        </w:rPr>
        <w:t>“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B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z w:val="19"/>
          <w:szCs w:val="19"/>
        </w:rPr>
        <w:t>”</w:t>
      </w:r>
      <w:r>
        <w:rPr>
          <w:rFonts w:ascii="Arial" w:hAnsi="Arial" w:cs="Arial"/>
          <w:color w:val="00B259"/>
          <w:spacing w:val="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d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bush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ff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d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ug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3"/>
          <w:sz w:val="19"/>
          <w:szCs w:val="19"/>
        </w:rPr>
        <w:t>‘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’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/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 xml:space="preserve">,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y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r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nc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nsh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hu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F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 xml:space="preserve">,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nsu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29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</w:p>
    <w:p w:rsidR="00D56309" w:rsidRDefault="00D56309">
      <w:pPr>
        <w:kinsoku w:val="0"/>
        <w:overflowPunct w:val="0"/>
        <w:spacing w:before="1" w:line="285" w:lineRule="auto"/>
        <w:ind w:left="218" w:right="389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$100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000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7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bus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nc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ng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)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218" w:right="16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B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w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 xml:space="preserve">t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titi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omm</w:t>
      </w:r>
      <w:r>
        <w:rPr>
          <w:rFonts w:ascii="Arial" w:hAnsi="Arial" w:cs="Arial"/>
          <w:color w:val="00B259"/>
          <w:spacing w:val="-21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ng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ugh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19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iffi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B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w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ng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gn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218" w:right="89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3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6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: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14"/>
          <w:sz w:val="19"/>
          <w:szCs w:val="19"/>
        </w:rPr>
        <w:t>“</w:t>
      </w: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 xml:space="preserve">s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ug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B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 xml:space="preserve">y 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mme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fit</w:t>
      </w:r>
    </w:p>
    <w:p w:rsidR="00D56309" w:rsidRDefault="00D56309">
      <w:pPr>
        <w:kinsoku w:val="0"/>
        <w:overflowPunct w:val="0"/>
        <w:spacing w:before="1"/>
        <w:ind w:left="21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2"/>
          <w:sz w:val="19"/>
          <w:szCs w:val="19"/>
        </w:rPr>
        <w:t xml:space="preserve"> 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6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ug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nsu</w:t>
      </w:r>
      <w:r>
        <w:rPr>
          <w:rFonts w:ascii="Arial" w:hAnsi="Arial" w:cs="Arial"/>
          <w:color w:val="00B259"/>
          <w:spacing w:val="-4"/>
          <w:sz w:val="19"/>
          <w:szCs w:val="19"/>
        </w:rPr>
        <w:t>lt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nc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41" w:line="285" w:lineRule="auto"/>
        <w:ind w:left="218" w:right="140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2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18"/>
          <w:sz w:val="19"/>
          <w:szCs w:val="19"/>
        </w:rPr>
        <w:t>dv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 xml:space="preserve">y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 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tifi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itf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9"/>
          <w:sz w:val="19"/>
          <w:szCs w:val="19"/>
        </w:rPr>
        <w:t>"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218" w:right="20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6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7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>oo</w:t>
      </w:r>
      <w:r>
        <w:rPr>
          <w:rFonts w:ascii="Arial" w:hAnsi="Arial" w:cs="Arial"/>
          <w:color w:val="00B259"/>
          <w:spacing w:val="-20"/>
          <w:sz w:val="19"/>
          <w:szCs w:val="19"/>
        </w:rPr>
        <w:t>nd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9"/>
          <w:sz w:val="19"/>
          <w:szCs w:val="19"/>
        </w:rPr>
        <w:t>rr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8"/>
          <w:sz w:val="19"/>
          <w:szCs w:val="19"/>
        </w:rPr>
        <w:t>G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pps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ff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bus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>ee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pacing w:val="-24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o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bus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ss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>ee</w:t>
      </w:r>
      <w:r>
        <w:rPr>
          <w:rFonts w:ascii="Arial" w:hAnsi="Arial" w:cs="Arial"/>
          <w:color w:val="00B259"/>
          <w:spacing w:val="-13"/>
          <w:sz w:val="19"/>
          <w:szCs w:val="19"/>
        </w:rPr>
        <w:t>k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20"/>
          <w:sz w:val="19"/>
          <w:szCs w:val="19"/>
        </w:rPr>
        <w:t>ss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34"/>
          <w:sz w:val="19"/>
          <w:szCs w:val="19"/>
        </w:rPr>
        <w:t>F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om</w:t>
      </w:r>
      <w:r>
        <w:rPr>
          <w:rFonts w:ascii="Arial" w:hAnsi="Arial" w:cs="Arial"/>
          <w:color w:val="00B259"/>
          <w:spacing w:val="-23"/>
          <w:sz w:val="19"/>
          <w:szCs w:val="19"/>
        </w:rPr>
        <w:t>o</w:t>
      </w:r>
      <w:r>
        <w:rPr>
          <w:rFonts w:ascii="Arial" w:hAnsi="Arial" w:cs="Arial"/>
          <w:color w:val="00B259"/>
          <w:spacing w:val="-6"/>
          <w:sz w:val="19"/>
          <w:szCs w:val="19"/>
        </w:rPr>
        <w:t>ti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g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13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pacing w:val="-24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6"/>
          <w:sz w:val="19"/>
          <w:szCs w:val="19"/>
        </w:rPr>
        <w:t>ff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pp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ss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10" w:line="150" w:lineRule="exact"/>
        <w:rPr>
          <w:sz w:val="15"/>
          <w:szCs w:val="15"/>
        </w:rPr>
      </w:pPr>
      <w:r>
        <w:br w:type="column"/>
      </w:r>
    </w:p>
    <w:p w:rsidR="00D56309" w:rsidRDefault="00D56309">
      <w:pPr>
        <w:kinsoku w:val="0"/>
        <w:overflowPunct w:val="0"/>
        <w:ind w:left="1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B259"/>
          <w:spacing w:val="-41"/>
          <w:sz w:val="22"/>
          <w:szCs w:val="22"/>
        </w:rPr>
        <w:t>RE</w:t>
      </w:r>
      <w:r>
        <w:rPr>
          <w:rFonts w:ascii="Arial" w:hAnsi="Arial" w:cs="Arial"/>
          <w:color w:val="00B259"/>
          <w:spacing w:val="-45"/>
          <w:sz w:val="22"/>
          <w:szCs w:val="22"/>
        </w:rPr>
        <w:t>C</w:t>
      </w:r>
      <w:r>
        <w:rPr>
          <w:rFonts w:ascii="Arial" w:hAnsi="Arial" w:cs="Arial"/>
          <w:color w:val="00B259"/>
          <w:spacing w:val="-53"/>
          <w:sz w:val="22"/>
          <w:szCs w:val="22"/>
        </w:rPr>
        <w:t>O</w:t>
      </w:r>
      <w:r>
        <w:rPr>
          <w:rFonts w:ascii="Arial" w:hAnsi="Arial" w:cs="Arial"/>
          <w:color w:val="00B259"/>
          <w:spacing w:val="-41"/>
          <w:sz w:val="22"/>
          <w:szCs w:val="22"/>
        </w:rPr>
        <w:t>VE</w:t>
      </w:r>
      <w:r>
        <w:rPr>
          <w:rFonts w:ascii="Arial" w:hAnsi="Arial" w:cs="Arial"/>
          <w:color w:val="00B259"/>
          <w:spacing w:val="-46"/>
          <w:sz w:val="22"/>
          <w:szCs w:val="22"/>
        </w:rPr>
        <w:t>R</w:t>
      </w:r>
      <w:r>
        <w:rPr>
          <w:rFonts w:ascii="Arial" w:hAnsi="Arial" w:cs="Arial"/>
          <w:color w:val="00B259"/>
          <w:spacing w:val="9"/>
          <w:sz w:val="22"/>
          <w:szCs w:val="22"/>
        </w:rPr>
        <w:t>Y</w:t>
      </w:r>
      <w:r>
        <w:rPr>
          <w:rFonts w:ascii="Arial" w:hAnsi="Arial" w:cs="Arial"/>
          <w:color w:val="00B259"/>
          <w:spacing w:val="-33"/>
          <w:sz w:val="22"/>
          <w:szCs w:val="22"/>
        </w:rPr>
        <w:t>A</w:t>
      </w:r>
      <w:r>
        <w:rPr>
          <w:rFonts w:ascii="Arial" w:hAnsi="Arial" w:cs="Arial"/>
          <w:color w:val="00B259"/>
          <w:spacing w:val="-45"/>
          <w:sz w:val="22"/>
          <w:szCs w:val="22"/>
        </w:rPr>
        <w:t>C</w:t>
      </w:r>
      <w:r>
        <w:rPr>
          <w:rFonts w:ascii="Arial" w:hAnsi="Arial" w:cs="Arial"/>
          <w:color w:val="00B259"/>
          <w:spacing w:val="-33"/>
          <w:sz w:val="22"/>
          <w:szCs w:val="22"/>
        </w:rPr>
        <w:t>T</w:t>
      </w:r>
      <w:r>
        <w:rPr>
          <w:rFonts w:ascii="Arial" w:hAnsi="Arial" w:cs="Arial"/>
          <w:color w:val="00B259"/>
          <w:spacing w:val="-13"/>
          <w:sz w:val="22"/>
          <w:szCs w:val="22"/>
        </w:rPr>
        <w:t>I</w:t>
      </w:r>
      <w:r>
        <w:rPr>
          <w:rFonts w:ascii="Arial" w:hAnsi="Arial" w:cs="Arial"/>
          <w:color w:val="00B259"/>
          <w:spacing w:val="-49"/>
          <w:sz w:val="22"/>
          <w:szCs w:val="22"/>
        </w:rPr>
        <w:t>O</w:t>
      </w:r>
      <w:r>
        <w:rPr>
          <w:rFonts w:ascii="Arial" w:hAnsi="Arial" w:cs="Arial"/>
          <w:color w:val="00B259"/>
          <w:sz w:val="22"/>
          <w:szCs w:val="22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141" w:right="441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7"/>
          <w:sz w:val="19"/>
          <w:szCs w:val="19"/>
        </w:rPr>
        <w:t>’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 xml:space="preserve">s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tifi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s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ug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141" w:right="39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$987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40</w:t>
      </w:r>
      <w:r>
        <w:rPr>
          <w:rFonts w:ascii="Arial" w:hAnsi="Arial" w:cs="Arial"/>
          <w:b/>
          <w:bCs/>
          <w:color w:val="00B259"/>
          <w:sz w:val="19"/>
          <w:szCs w:val="19"/>
        </w:rPr>
        <w:t>0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$1</w:t>
      </w:r>
      <w:r>
        <w:rPr>
          <w:rFonts w:ascii="Arial" w:hAnsi="Arial" w:cs="Arial"/>
          <w:color w:val="00B259"/>
          <w:spacing w:val="-8"/>
          <w:sz w:val="19"/>
          <w:szCs w:val="19"/>
        </w:rPr>
        <w:t>.</w:t>
      </w:r>
      <w:r>
        <w:rPr>
          <w:rFonts w:ascii="Arial" w:hAnsi="Arial" w:cs="Arial"/>
          <w:color w:val="00B259"/>
          <w:spacing w:val="-15"/>
          <w:sz w:val="19"/>
          <w:szCs w:val="19"/>
        </w:rPr>
        <w:t>4</w:t>
      </w:r>
      <w:r>
        <w:rPr>
          <w:rFonts w:ascii="Arial" w:hAnsi="Arial" w:cs="Arial"/>
          <w:color w:val="00B259"/>
          <w:sz w:val="19"/>
          <w:szCs w:val="19"/>
        </w:rPr>
        <w:t>8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illi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: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numPr>
          <w:ilvl w:val="0"/>
          <w:numId w:val="3"/>
        </w:numPr>
        <w:tabs>
          <w:tab w:val="left" w:pos="285"/>
        </w:tabs>
        <w:kinsoku w:val="0"/>
        <w:overflowPunct w:val="0"/>
        <w:spacing w:line="285" w:lineRule="auto"/>
        <w:ind w:left="285" w:right="51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z w:val="19"/>
          <w:szCs w:val="19"/>
        </w:rPr>
        <w:t>J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 xml:space="preserve">t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c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ilit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: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$165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  <w:r>
        <w:rPr>
          <w:rFonts w:ascii="Arial" w:hAnsi="Arial" w:cs="Arial"/>
          <w:color w:val="00B259"/>
          <w:spacing w:val="-18"/>
          <w:sz w:val="19"/>
          <w:szCs w:val="19"/>
        </w:rPr>
        <w:t>)</w:t>
      </w:r>
      <w:r>
        <w:rPr>
          <w:rFonts w:ascii="Arial" w:hAnsi="Arial" w:cs="Arial"/>
          <w:color w:val="00B259"/>
          <w:sz w:val="19"/>
          <w:szCs w:val="19"/>
        </w:rPr>
        <w:t>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numPr>
          <w:ilvl w:val="0"/>
          <w:numId w:val="3"/>
        </w:numPr>
        <w:tabs>
          <w:tab w:val="left" w:pos="285"/>
        </w:tabs>
        <w:kinsoku w:val="0"/>
        <w:overflowPunct w:val="0"/>
        <w:spacing w:line="285" w:lineRule="auto"/>
        <w:ind w:left="285" w:right="407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9"/>
          <w:sz w:val="19"/>
          <w:szCs w:val="19"/>
        </w:rPr>
        <w:t>U</w:t>
      </w:r>
      <w:r>
        <w:rPr>
          <w:rFonts w:ascii="Arial" w:hAnsi="Arial" w:cs="Arial"/>
          <w:color w:val="00B259"/>
          <w:spacing w:val="-18"/>
          <w:sz w:val="19"/>
          <w:szCs w:val="19"/>
        </w:rPr>
        <w:t>pg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9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3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pp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: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$250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  <w:r>
        <w:rPr>
          <w:rFonts w:ascii="Arial" w:hAnsi="Arial" w:cs="Arial"/>
          <w:color w:val="00B259"/>
          <w:spacing w:val="-18"/>
          <w:sz w:val="19"/>
          <w:szCs w:val="19"/>
        </w:rPr>
        <w:t>)</w:t>
      </w:r>
      <w:r>
        <w:rPr>
          <w:rFonts w:ascii="Arial" w:hAnsi="Arial" w:cs="Arial"/>
          <w:color w:val="00B259"/>
          <w:sz w:val="19"/>
          <w:szCs w:val="19"/>
        </w:rPr>
        <w:t>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numPr>
          <w:ilvl w:val="0"/>
          <w:numId w:val="3"/>
        </w:numPr>
        <w:tabs>
          <w:tab w:val="left" w:pos="285"/>
        </w:tabs>
        <w:kinsoku w:val="0"/>
        <w:overflowPunct w:val="0"/>
        <w:spacing w:line="285" w:lineRule="auto"/>
        <w:ind w:left="285" w:right="39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2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ame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 xml:space="preserve">,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tifi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z w:val="19"/>
          <w:szCs w:val="19"/>
        </w:rPr>
        <w:t xml:space="preserve">r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$120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  <w:r>
        <w:rPr>
          <w:rFonts w:ascii="Arial" w:hAnsi="Arial" w:cs="Arial"/>
          <w:color w:val="00B259"/>
          <w:spacing w:val="-18"/>
          <w:sz w:val="19"/>
          <w:szCs w:val="19"/>
        </w:rPr>
        <w:t>)</w:t>
      </w:r>
      <w:r>
        <w:rPr>
          <w:rFonts w:ascii="Arial" w:hAnsi="Arial" w:cs="Arial"/>
          <w:color w:val="00B259"/>
          <w:sz w:val="19"/>
          <w:szCs w:val="19"/>
        </w:rPr>
        <w:t>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numPr>
          <w:ilvl w:val="0"/>
          <w:numId w:val="3"/>
        </w:numPr>
        <w:tabs>
          <w:tab w:val="left" w:pos="285"/>
        </w:tabs>
        <w:kinsoku w:val="0"/>
        <w:overflowPunct w:val="0"/>
        <w:spacing w:line="285" w:lineRule="auto"/>
        <w:ind w:left="285" w:right="50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1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 xml:space="preserve">m </w:t>
      </w:r>
      <w:r>
        <w:rPr>
          <w:rFonts w:ascii="Arial" w:hAnsi="Arial" w:cs="Arial"/>
          <w:color w:val="00B259"/>
          <w:spacing w:val="-36"/>
          <w:sz w:val="19"/>
          <w:szCs w:val="19"/>
        </w:rPr>
        <w:t>H</w:t>
      </w:r>
      <w:r>
        <w:rPr>
          <w:rFonts w:ascii="Arial" w:hAnsi="Arial" w:cs="Arial"/>
          <w:color w:val="00B259"/>
          <w:spacing w:val="-18"/>
          <w:sz w:val="19"/>
          <w:szCs w:val="19"/>
        </w:rPr>
        <w:t>ub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nv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upg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ng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$375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  <w:r>
        <w:rPr>
          <w:rFonts w:ascii="Arial" w:hAnsi="Arial" w:cs="Arial"/>
          <w:color w:val="00B259"/>
          <w:spacing w:val="-18"/>
          <w:sz w:val="19"/>
          <w:szCs w:val="19"/>
        </w:rPr>
        <w:t>)</w:t>
      </w:r>
      <w:r>
        <w:rPr>
          <w:rFonts w:ascii="Arial" w:hAnsi="Arial" w:cs="Arial"/>
          <w:color w:val="00B259"/>
          <w:sz w:val="19"/>
          <w:szCs w:val="19"/>
        </w:rPr>
        <w:t>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numPr>
          <w:ilvl w:val="0"/>
          <w:numId w:val="3"/>
        </w:numPr>
        <w:tabs>
          <w:tab w:val="left" w:pos="285"/>
        </w:tabs>
        <w:kinsoku w:val="0"/>
        <w:overflowPunct w:val="0"/>
        <w:spacing w:line="285" w:lineRule="auto"/>
        <w:ind w:left="285" w:right="44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ug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upg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s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iliti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BB</w:t>
      </w:r>
      <w:r>
        <w:rPr>
          <w:rFonts w:ascii="Arial" w:hAnsi="Arial" w:cs="Arial"/>
          <w:color w:val="00B259"/>
          <w:spacing w:val="7"/>
          <w:sz w:val="19"/>
          <w:szCs w:val="19"/>
        </w:rPr>
        <w:t>Q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 xml:space="preserve">c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iliti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 xml:space="preserve">s 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nc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supp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42"/>
          <w:sz w:val="19"/>
          <w:szCs w:val="19"/>
        </w:rPr>
        <w:t>F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3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bush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$375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  <w:r>
        <w:rPr>
          <w:rFonts w:ascii="Arial" w:hAnsi="Arial" w:cs="Arial"/>
          <w:color w:val="00B259"/>
          <w:spacing w:val="-18"/>
          <w:sz w:val="19"/>
          <w:szCs w:val="19"/>
        </w:rPr>
        <w:t>)</w:t>
      </w:r>
      <w:r>
        <w:rPr>
          <w:rFonts w:ascii="Arial" w:hAnsi="Arial" w:cs="Arial"/>
          <w:color w:val="00B259"/>
          <w:sz w:val="19"/>
          <w:szCs w:val="19"/>
        </w:rPr>
        <w:t>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numPr>
          <w:ilvl w:val="0"/>
          <w:numId w:val="3"/>
        </w:numPr>
        <w:tabs>
          <w:tab w:val="left" w:pos="285"/>
        </w:tabs>
        <w:kinsoku w:val="0"/>
        <w:overflowPunct w:val="0"/>
        <w:spacing w:line="285" w:lineRule="auto"/>
        <w:ind w:left="285" w:right="492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9"/>
          <w:sz w:val="19"/>
          <w:szCs w:val="19"/>
        </w:rPr>
        <w:t>U</w:t>
      </w:r>
      <w:r>
        <w:rPr>
          <w:rFonts w:ascii="Arial" w:hAnsi="Arial" w:cs="Arial"/>
          <w:color w:val="00B259"/>
          <w:spacing w:val="-18"/>
          <w:sz w:val="19"/>
          <w:szCs w:val="19"/>
        </w:rPr>
        <w:t>pg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 xml:space="preserve">s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oa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9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ng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$97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500</w:t>
      </w:r>
      <w:r>
        <w:rPr>
          <w:rFonts w:ascii="Arial" w:hAnsi="Arial" w:cs="Arial"/>
          <w:color w:val="00B259"/>
          <w:spacing w:val="-18"/>
          <w:sz w:val="19"/>
          <w:szCs w:val="19"/>
        </w:rPr>
        <w:t>)</w:t>
      </w:r>
      <w:r>
        <w:rPr>
          <w:rFonts w:ascii="Arial" w:hAnsi="Arial" w:cs="Arial"/>
          <w:color w:val="00B259"/>
          <w:sz w:val="19"/>
          <w:szCs w:val="19"/>
        </w:rPr>
        <w:t>;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numPr>
          <w:ilvl w:val="0"/>
          <w:numId w:val="3"/>
        </w:numPr>
        <w:tabs>
          <w:tab w:val="left" w:pos="278"/>
        </w:tabs>
        <w:kinsoku w:val="0"/>
        <w:overflowPunct w:val="0"/>
        <w:spacing w:line="285" w:lineRule="auto"/>
        <w:ind w:left="285" w:right="72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w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54"/>
          <w:sz w:val="19"/>
          <w:szCs w:val="19"/>
        </w:rPr>
        <w:t>Y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a </w:t>
      </w:r>
      <w:r>
        <w:rPr>
          <w:rFonts w:ascii="Arial" w:hAnsi="Arial" w:cs="Arial"/>
          <w:color w:val="00B259"/>
          <w:spacing w:val="-46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$97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500</w:t>
      </w:r>
      <w:r>
        <w:rPr>
          <w:rFonts w:ascii="Arial" w:hAnsi="Arial" w:cs="Arial"/>
          <w:color w:val="00B259"/>
          <w:spacing w:val="-18"/>
          <w:sz w:val="19"/>
          <w:szCs w:val="19"/>
        </w:rPr>
        <w:t>)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numPr>
          <w:ilvl w:val="0"/>
          <w:numId w:val="3"/>
        </w:numPr>
        <w:tabs>
          <w:tab w:val="left" w:pos="278"/>
        </w:tabs>
        <w:kinsoku w:val="0"/>
        <w:overflowPunct w:val="0"/>
        <w:spacing w:line="285" w:lineRule="auto"/>
        <w:ind w:left="285" w:right="728"/>
        <w:jc w:val="both"/>
        <w:rPr>
          <w:rFonts w:ascii="Arial" w:hAnsi="Arial" w:cs="Arial"/>
          <w:color w:val="000000"/>
          <w:sz w:val="19"/>
          <w:szCs w:val="19"/>
        </w:rPr>
        <w:sectPr w:rsidR="00D5630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169" w:space="421"/>
            <w:col w:w="5341"/>
          </w:cols>
          <w:noEndnote/>
        </w:sectPr>
      </w:pPr>
    </w:p>
    <w:p w:rsidR="00D56309" w:rsidRDefault="00D56309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pStyle w:val="BodyText"/>
        <w:kinsoku w:val="0"/>
        <w:overflowPunct w:val="0"/>
        <w:spacing w:before="78" w:line="301" w:lineRule="auto"/>
        <w:ind w:left="141" w:right="5832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Department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Innovation,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Industry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Regional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Development</w:t>
      </w:r>
      <w:r>
        <w:rPr>
          <w:color w:val="231F20"/>
          <w:spacing w:val="-20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Cent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general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equi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eferral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access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existing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business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ograms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e-a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communities.</w:t>
      </w:r>
    </w:p>
    <w:p w:rsidR="00D56309" w:rsidRDefault="00D56309">
      <w:pPr>
        <w:pStyle w:val="BodyText"/>
        <w:kinsoku w:val="0"/>
        <w:overflowPunct w:val="0"/>
        <w:spacing w:before="78" w:line="301" w:lineRule="auto"/>
        <w:ind w:left="141" w:right="5832"/>
        <w:rPr>
          <w:color w:val="000000"/>
        </w:rPr>
        <w:sectPr w:rsidR="00D56309">
          <w:type w:val="continuous"/>
          <w:pgSz w:w="11891" w:h="16860"/>
          <w:pgMar w:top="1580" w:right="420" w:bottom="280" w:left="540" w:header="720" w:footer="720" w:gutter="0"/>
          <w:cols w:space="720" w:equalWidth="0">
            <w:col w:w="10931"/>
          </w:cols>
          <w:noEndnote/>
        </w:sect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D56309" w:rsidRDefault="00D56309">
      <w:pPr>
        <w:kinsoku w:val="0"/>
        <w:overflowPunct w:val="0"/>
        <w:spacing w:before="19" w:line="280" w:lineRule="exact"/>
        <w:rPr>
          <w:sz w:val="28"/>
          <w:szCs w:val="28"/>
        </w:rPr>
        <w:sectPr w:rsidR="00D56309">
          <w:pgSz w:w="11891" w:h="16860"/>
          <w:pgMar w:top="1640" w:right="540" w:bottom="500" w:left="320" w:header="733" w:footer="320" w:gutter="0"/>
          <w:cols w:space="720" w:equalWidth="0">
            <w:col w:w="11031"/>
          </w:cols>
          <w:noEndnote/>
        </w:sectPr>
      </w:pPr>
    </w:p>
    <w:p w:rsidR="00D56309" w:rsidRDefault="00D56309">
      <w:pPr>
        <w:pStyle w:val="Heading4"/>
        <w:numPr>
          <w:ilvl w:val="1"/>
          <w:numId w:val="4"/>
        </w:numPr>
        <w:tabs>
          <w:tab w:val="left" w:pos="785"/>
        </w:tabs>
        <w:kinsoku w:val="0"/>
        <w:overflowPunct w:val="0"/>
        <w:spacing w:before="94" w:line="260" w:lineRule="exact"/>
        <w:ind w:left="361" w:right="546" w:firstLine="0"/>
        <w:rPr>
          <w:color w:val="000000"/>
        </w:rPr>
      </w:pPr>
      <w:r>
        <w:rPr>
          <w:color w:val="00B259"/>
          <w:spacing w:val="-5"/>
        </w:rPr>
        <w:lastRenderedPageBreak/>
        <w:t>S</w:t>
      </w:r>
      <w:r>
        <w:rPr>
          <w:color w:val="00B259"/>
          <w:spacing w:val="4"/>
        </w:rPr>
        <w:t>u</w:t>
      </w:r>
      <w:r>
        <w:rPr>
          <w:color w:val="00B259"/>
          <w:spacing w:val="13"/>
        </w:rPr>
        <w:t>pp</w:t>
      </w:r>
      <w:r>
        <w:rPr>
          <w:color w:val="00B259"/>
          <w:spacing w:val="9"/>
        </w:rPr>
        <w:t>o</w:t>
      </w:r>
      <w:r>
        <w:rPr>
          <w:color w:val="00B259"/>
          <w:spacing w:val="4"/>
        </w:rPr>
        <w:t>r</w:t>
      </w:r>
      <w:r>
        <w:rPr>
          <w:color w:val="00B259"/>
          <w:spacing w:val="13"/>
        </w:rPr>
        <w:t>t</w:t>
      </w:r>
      <w:r>
        <w:rPr>
          <w:color w:val="00B259"/>
          <w:spacing w:val="4"/>
        </w:rPr>
        <w:t>in</w:t>
      </w:r>
      <w:r>
        <w:rPr>
          <w:color w:val="00B259"/>
        </w:rPr>
        <w:t>g</w:t>
      </w:r>
      <w:r>
        <w:rPr>
          <w:color w:val="00B259"/>
          <w:spacing w:val="16"/>
        </w:rPr>
        <w:t xml:space="preserve"> </w:t>
      </w:r>
      <w:r>
        <w:rPr>
          <w:color w:val="00B259"/>
          <w:spacing w:val="9"/>
        </w:rPr>
        <w:t>f</w:t>
      </w:r>
      <w:r>
        <w:rPr>
          <w:color w:val="00B259"/>
          <w:spacing w:val="-1"/>
        </w:rPr>
        <w:t>a</w:t>
      </w:r>
      <w:r>
        <w:rPr>
          <w:color w:val="00B259"/>
          <w:spacing w:val="4"/>
        </w:rPr>
        <w:t>r</w:t>
      </w:r>
      <w:r>
        <w:rPr>
          <w:color w:val="00B259"/>
          <w:spacing w:val="9"/>
        </w:rPr>
        <w:t>m</w:t>
      </w:r>
      <w:r>
        <w:rPr>
          <w:color w:val="00B259"/>
          <w:spacing w:val="-1"/>
        </w:rPr>
        <w:t>e</w:t>
      </w:r>
      <w:r>
        <w:rPr>
          <w:color w:val="00B259"/>
          <w:spacing w:val="4"/>
        </w:rPr>
        <w:t>r</w:t>
      </w:r>
      <w:r>
        <w:rPr>
          <w:color w:val="00B259"/>
        </w:rPr>
        <w:t>s</w:t>
      </w:r>
      <w:r>
        <w:rPr>
          <w:color w:val="00B259"/>
          <w:spacing w:val="11"/>
        </w:rPr>
        <w:t xml:space="preserve"> </w:t>
      </w:r>
      <w:r>
        <w:rPr>
          <w:color w:val="00B259"/>
          <w:spacing w:val="-1"/>
        </w:rPr>
        <w:t>a</w:t>
      </w:r>
      <w:r>
        <w:rPr>
          <w:color w:val="00B259"/>
          <w:spacing w:val="4"/>
        </w:rPr>
        <w:t>n</w:t>
      </w:r>
      <w:r>
        <w:rPr>
          <w:color w:val="00B259"/>
        </w:rPr>
        <w:t>d</w:t>
      </w:r>
      <w:r>
        <w:rPr>
          <w:color w:val="00B259"/>
          <w:spacing w:val="20"/>
        </w:rPr>
        <w:t xml:space="preserve"> </w:t>
      </w:r>
      <w:r>
        <w:rPr>
          <w:color w:val="00B259"/>
          <w:spacing w:val="9"/>
        </w:rPr>
        <w:t>o</w:t>
      </w:r>
      <w:r>
        <w:rPr>
          <w:color w:val="00B259"/>
          <w:spacing w:val="13"/>
        </w:rPr>
        <w:t>t</w:t>
      </w:r>
      <w:r>
        <w:rPr>
          <w:color w:val="00B259"/>
          <w:spacing w:val="4"/>
        </w:rPr>
        <w:t>h</w:t>
      </w:r>
      <w:r>
        <w:rPr>
          <w:color w:val="00B259"/>
          <w:spacing w:val="-1"/>
        </w:rPr>
        <w:t>e</w:t>
      </w:r>
      <w:r>
        <w:rPr>
          <w:color w:val="00B259"/>
        </w:rPr>
        <w:t>r</w:t>
      </w:r>
      <w:r>
        <w:rPr>
          <w:color w:val="00B259"/>
          <w:spacing w:val="11"/>
        </w:rPr>
        <w:t xml:space="preserve"> </w:t>
      </w:r>
      <w:r>
        <w:rPr>
          <w:color w:val="00B259"/>
          <w:spacing w:val="4"/>
        </w:rPr>
        <w:t>rur</w:t>
      </w:r>
      <w:r>
        <w:rPr>
          <w:color w:val="00B259"/>
          <w:spacing w:val="-1"/>
        </w:rPr>
        <w:t>a</w:t>
      </w:r>
      <w:r>
        <w:rPr>
          <w:color w:val="00B259"/>
        </w:rPr>
        <w:t xml:space="preserve">l </w:t>
      </w:r>
      <w:r>
        <w:rPr>
          <w:color w:val="00B259"/>
          <w:spacing w:val="4"/>
        </w:rPr>
        <w:t>l</w:t>
      </w:r>
      <w:r>
        <w:rPr>
          <w:color w:val="00B259"/>
          <w:spacing w:val="-1"/>
        </w:rPr>
        <w:t>a</w:t>
      </w:r>
      <w:r>
        <w:rPr>
          <w:color w:val="00B259"/>
          <w:spacing w:val="4"/>
        </w:rPr>
        <w:t>n</w:t>
      </w:r>
      <w:r>
        <w:rPr>
          <w:color w:val="00B259"/>
          <w:spacing w:val="13"/>
        </w:rPr>
        <w:t>d</w:t>
      </w:r>
      <w:r>
        <w:rPr>
          <w:color w:val="00B259"/>
          <w:spacing w:val="4"/>
        </w:rPr>
        <w:t>h</w:t>
      </w:r>
      <w:r>
        <w:rPr>
          <w:color w:val="00B259"/>
          <w:spacing w:val="9"/>
        </w:rPr>
        <w:t>o</w:t>
      </w:r>
      <w:r>
        <w:rPr>
          <w:color w:val="00B259"/>
          <w:spacing w:val="4"/>
        </w:rPr>
        <w:t>l</w:t>
      </w:r>
      <w:r>
        <w:rPr>
          <w:color w:val="00B259"/>
          <w:spacing w:val="13"/>
        </w:rPr>
        <w:t>d</w:t>
      </w:r>
      <w:r>
        <w:rPr>
          <w:color w:val="00B259"/>
          <w:spacing w:val="-1"/>
        </w:rPr>
        <w:t>e</w:t>
      </w:r>
      <w:r>
        <w:rPr>
          <w:color w:val="00B259"/>
          <w:spacing w:val="4"/>
        </w:rPr>
        <w:t>rs</w:t>
      </w:r>
    </w:p>
    <w:p w:rsidR="00D56309" w:rsidRDefault="00D56309">
      <w:pPr>
        <w:kinsoku w:val="0"/>
        <w:overflowPunct w:val="0"/>
        <w:spacing w:before="3" w:line="150" w:lineRule="exact"/>
        <w:rPr>
          <w:sz w:val="15"/>
          <w:szCs w:val="15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70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outstanding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forts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fighters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oss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limited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private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62,000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hecta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56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houses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603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farms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9"/>
        <w:rPr>
          <w:color w:val="000000"/>
        </w:rPr>
      </w:pPr>
      <w:r>
        <w:rPr>
          <w:color w:val="231F20"/>
          <w:w w:val="95"/>
        </w:rPr>
        <w:t>Howeve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losses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occur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stock,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fencing,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fodde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</w:rPr>
        <w:t xml:space="preserve"> </w:t>
      </w:r>
      <w:r>
        <w:rPr>
          <w:color w:val="231F20"/>
          <w:w w:val="95"/>
        </w:rPr>
        <w:t>pastu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ops,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plantations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beehives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ramifications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farm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natural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esou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short,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medium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longer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term.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252"/>
        <w:rPr>
          <w:color w:val="000000"/>
        </w:rPr>
      </w:pP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staged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ocess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agricultural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planned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longe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-term</w:t>
      </w:r>
      <w:r>
        <w:rPr>
          <w:color w:val="231F20"/>
        </w:rPr>
        <w:t xml:space="preserve"> </w:t>
      </w:r>
      <w:r>
        <w:rPr>
          <w:color w:val="231F20"/>
          <w:w w:val="95"/>
        </w:rPr>
        <w:t>issues.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help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support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farming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communit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deliver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package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$3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5"/>
          <w:w w:val="95"/>
        </w:rPr>
        <w:t>m</w:t>
      </w:r>
      <w:r>
        <w:rPr>
          <w:color w:val="231F20"/>
          <w:spacing w:val="2"/>
          <w:w w:val="95"/>
        </w:rPr>
        <w:t>illi</w:t>
      </w:r>
      <w:r>
        <w:rPr>
          <w:color w:val="231F20"/>
          <w:spacing w:val="5"/>
          <w:w w:val="95"/>
        </w:rPr>
        <w:t>o</w:t>
      </w:r>
      <w:r>
        <w:rPr>
          <w:color w:val="231F20"/>
          <w:spacing w:val="2"/>
          <w:w w:val="95"/>
        </w:rPr>
        <w:t>n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ind w:left="375"/>
        <w:rPr>
          <w:color w:val="000000"/>
        </w:rPr>
      </w:pPr>
      <w:r>
        <w:rPr>
          <w:color w:val="231F20"/>
          <w:w w:val="95"/>
        </w:rPr>
        <w:t>Featu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package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include: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394"/>
        <w:rPr>
          <w:color w:val="000000"/>
        </w:rPr>
      </w:pPr>
      <w:r>
        <w:rPr>
          <w:color w:val="636466"/>
          <w:w w:val="95"/>
        </w:rPr>
        <w:t>A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case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management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app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oach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that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allows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for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whole-of-</w:t>
      </w:r>
      <w:r>
        <w:rPr>
          <w:color w:val="636466"/>
          <w:w w:val="99"/>
        </w:rPr>
        <w:t xml:space="preserve"> </w:t>
      </w:r>
      <w:r>
        <w:rPr>
          <w:color w:val="636466"/>
          <w:w w:val="95"/>
        </w:rPr>
        <w:t>gove</w:t>
      </w:r>
      <w:r>
        <w:rPr>
          <w:color w:val="636466"/>
          <w:spacing w:val="2"/>
          <w:w w:val="95"/>
        </w:rPr>
        <w:t>r</w:t>
      </w:r>
      <w:r>
        <w:rPr>
          <w:color w:val="636466"/>
          <w:w w:val="95"/>
        </w:rPr>
        <w:t>nment</w:t>
      </w:r>
      <w:r>
        <w:rPr>
          <w:color w:val="636466"/>
          <w:spacing w:val="9"/>
          <w:w w:val="95"/>
        </w:rPr>
        <w:t xml:space="preserve"> </w:t>
      </w:r>
      <w:r>
        <w:rPr>
          <w:color w:val="636466"/>
          <w:w w:val="95"/>
        </w:rPr>
        <w:t>delivery</w:t>
      </w:r>
      <w:r>
        <w:rPr>
          <w:color w:val="636466"/>
          <w:spacing w:val="9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9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ecovery</w:t>
      </w:r>
      <w:r>
        <w:rPr>
          <w:color w:val="636466"/>
          <w:spacing w:val="9"/>
          <w:w w:val="95"/>
        </w:rPr>
        <w:t xml:space="preserve"> </w:t>
      </w:r>
      <w:r>
        <w:rPr>
          <w:color w:val="636466"/>
          <w:w w:val="95"/>
        </w:rPr>
        <w:t>services;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/>
        <w:rPr>
          <w:color w:val="000000"/>
        </w:rPr>
      </w:pPr>
      <w:r>
        <w:rPr>
          <w:color w:val="636466"/>
          <w:spacing w:val="-1"/>
          <w:w w:val="95"/>
        </w:rPr>
        <w:t>P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ovision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w w:val="95"/>
        </w:rPr>
        <w:t>a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strategic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w w:val="95"/>
        </w:rPr>
        <w:t>planning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w w:val="95"/>
        </w:rPr>
        <w:t>service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as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w w:val="95"/>
        </w:rPr>
        <w:t>a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starting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w w:val="95"/>
        </w:rPr>
        <w:t>point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w w:val="102"/>
        </w:rPr>
        <w:t xml:space="preserve"> </w:t>
      </w:r>
      <w:r>
        <w:rPr>
          <w:color w:val="636466"/>
          <w:w w:val="95"/>
        </w:rPr>
        <w:t>establishing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immediate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longe</w:t>
      </w:r>
      <w:r>
        <w:rPr>
          <w:color w:val="636466"/>
          <w:spacing w:val="-10"/>
          <w:w w:val="95"/>
        </w:rPr>
        <w:t>r</w:t>
      </w:r>
      <w:r>
        <w:rPr>
          <w:color w:val="636466"/>
          <w:w w:val="95"/>
        </w:rPr>
        <w:t>-term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family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business</w:t>
      </w:r>
      <w:r>
        <w:rPr>
          <w:color w:val="636466"/>
          <w:w w:val="96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ecovery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priorities,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a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gateway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other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p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ograms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w w:val="102"/>
        </w:rPr>
        <w:t xml:space="preserve"> </w:t>
      </w:r>
      <w:r>
        <w:rPr>
          <w:color w:val="636466"/>
          <w:w w:val="95"/>
        </w:rPr>
        <w:t>ensu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e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mo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e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e</w:t>
      </w:r>
      <w:r>
        <w:rPr>
          <w:color w:val="636466"/>
          <w:spacing w:val="-5"/>
          <w:w w:val="95"/>
        </w:rPr>
        <w:t>f</w:t>
      </w:r>
      <w:r>
        <w:rPr>
          <w:color w:val="636466"/>
          <w:w w:val="95"/>
        </w:rPr>
        <w:t>fective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targeting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gove</w:t>
      </w:r>
      <w:r>
        <w:rPr>
          <w:color w:val="636466"/>
          <w:spacing w:val="2"/>
          <w:w w:val="95"/>
        </w:rPr>
        <w:t>r</w:t>
      </w:r>
      <w:r>
        <w:rPr>
          <w:color w:val="636466"/>
          <w:w w:val="95"/>
        </w:rPr>
        <w:t>nment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assistance;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7"/>
        <w:rPr>
          <w:color w:val="000000"/>
        </w:rPr>
      </w:pPr>
      <w:r>
        <w:rPr>
          <w:color w:val="636466"/>
          <w:spacing w:val="-1"/>
          <w:w w:val="95"/>
        </w:rPr>
        <w:t>P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ojects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that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will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support</w:t>
      </w:r>
      <w:r>
        <w:rPr>
          <w:color w:val="636466"/>
          <w:spacing w:val="19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implementation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best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practice</w:t>
      </w:r>
      <w:r>
        <w:rPr>
          <w:color w:val="636466"/>
          <w:w w:val="98"/>
        </w:rPr>
        <w:t xml:space="preserve"> </w:t>
      </w:r>
      <w:r>
        <w:rPr>
          <w:color w:val="636466"/>
          <w:w w:val="95"/>
        </w:rPr>
        <w:t>(continuous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imp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ovement)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in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business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natural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esou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ce</w:t>
      </w:r>
      <w:r>
        <w:rPr>
          <w:color w:val="636466"/>
          <w:w w:val="98"/>
        </w:rPr>
        <w:t xml:space="preserve"> </w:t>
      </w:r>
      <w:r>
        <w:rPr>
          <w:color w:val="636466"/>
          <w:w w:val="95"/>
        </w:rPr>
        <w:t>management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that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lead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private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public</w:t>
      </w:r>
      <w:r>
        <w:rPr>
          <w:color w:val="636466"/>
          <w:spacing w:val="16"/>
          <w:w w:val="95"/>
        </w:rPr>
        <w:t xml:space="preserve"> </w:t>
      </w:r>
      <w:r>
        <w:rPr>
          <w:color w:val="636466"/>
          <w:w w:val="95"/>
        </w:rPr>
        <w:t>benefits;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and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90"/>
        <w:rPr>
          <w:color w:val="000000"/>
        </w:rPr>
      </w:pPr>
      <w:r>
        <w:rPr>
          <w:color w:val="636466"/>
          <w:w w:val="95"/>
        </w:rPr>
        <w:t>Incorporation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lessons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w w:val="95"/>
        </w:rPr>
        <w:t>lea</w:t>
      </w:r>
      <w:r>
        <w:rPr>
          <w:color w:val="636466"/>
          <w:spacing w:val="3"/>
          <w:w w:val="95"/>
        </w:rPr>
        <w:t>r</w:t>
      </w:r>
      <w:r>
        <w:rPr>
          <w:color w:val="636466"/>
          <w:w w:val="95"/>
        </w:rPr>
        <w:t>nt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21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ecommendations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made</w:t>
      </w:r>
      <w:r>
        <w:rPr>
          <w:color w:val="636466"/>
          <w:w w:val="97"/>
        </w:rPr>
        <w:t xml:space="preserve"> </w:t>
      </w:r>
      <w:r>
        <w:rPr>
          <w:color w:val="636466"/>
          <w:w w:val="95"/>
        </w:rPr>
        <w:t>following</w:t>
      </w:r>
      <w:r>
        <w:rPr>
          <w:color w:val="636466"/>
          <w:spacing w:val="7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8"/>
          <w:w w:val="95"/>
        </w:rPr>
        <w:t xml:space="preserve"> </w:t>
      </w:r>
      <w:r>
        <w:rPr>
          <w:color w:val="636466"/>
          <w:w w:val="95"/>
        </w:rPr>
        <w:t>Alpine</w:t>
      </w:r>
      <w:r>
        <w:rPr>
          <w:color w:val="636466"/>
          <w:spacing w:val="8"/>
          <w:w w:val="95"/>
        </w:rPr>
        <w:t xml:space="preserve"> </w:t>
      </w:r>
      <w:r>
        <w:rPr>
          <w:color w:val="636466"/>
          <w:w w:val="95"/>
        </w:rPr>
        <w:t>fi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es</w:t>
      </w:r>
      <w:r>
        <w:rPr>
          <w:color w:val="636466"/>
          <w:spacing w:val="8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7"/>
          <w:w w:val="95"/>
        </w:rPr>
        <w:t xml:space="preserve"> </w:t>
      </w:r>
      <w:r>
        <w:rPr>
          <w:color w:val="636466"/>
          <w:w w:val="95"/>
        </w:rPr>
        <w:t>2003</w:t>
      </w:r>
      <w:r>
        <w:rPr>
          <w:color w:val="636466"/>
          <w:spacing w:val="8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8"/>
          <w:w w:val="95"/>
        </w:rPr>
        <w:t xml:space="preserve"> </w:t>
      </w:r>
      <w:r>
        <w:rPr>
          <w:color w:val="636466"/>
          <w:w w:val="95"/>
        </w:rPr>
        <w:t>Ey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</w:t>
      </w:r>
      <w:r>
        <w:rPr>
          <w:color w:val="636466"/>
          <w:spacing w:val="8"/>
          <w:w w:val="95"/>
        </w:rPr>
        <w:t xml:space="preserve"> </w:t>
      </w:r>
      <w:r>
        <w:rPr>
          <w:color w:val="636466"/>
          <w:w w:val="95"/>
        </w:rPr>
        <w:t>Peninsula</w:t>
      </w:r>
      <w:r>
        <w:rPr>
          <w:color w:val="636466"/>
          <w:spacing w:val="8"/>
          <w:w w:val="95"/>
        </w:rPr>
        <w:t xml:space="preserve"> </w:t>
      </w:r>
      <w:r>
        <w:rPr>
          <w:color w:val="636466"/>
          <w:w w:val="95"/>
        </w:rPr>
        <w:t>fi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es</w:t>
      </w:r>
    </w:p>
    <w:p w:rsidR="00D56309" w:rsidRDefault="00D56309">
      <w:pPr>
        <w:pStyle w:val="BodyText"/>
        <w:kinsoku w:val="0"/>
        <w:overflowPunct w:val="0"/>
        <w:spacing w:before="1"/>
        <w:ind w:left="615"/>
        <w:rPr>
          <w:color w:val="000000"/>
        </w:rPr>
      </w:pPr>
      <w:r>
        <w:rPr>
          <w:color w:val="636466"/>
        </w:rPr>
        <w:t>of</w:t>
      </w:r>
      <w:r>
        <w:rPr>
          <w:color w:val="636466"/>
          <w:spacing w:val="-6"/>
        </w:rPr>
        <w:t xml:space="preserve"> </w:t>
      </w:r>
      <w:r>
        <w:rPr>
          <w:color w:val="636466"/>
        </w:rPr>
        <w:t>2005.</w:t>
      </w:r>
    </w:p>
    <w:p w:rsidR="00D56309" w:rsidRDefault="00D56309">
      <w:pPr>
        <w:kinsoku w:val="0"/>
        <w:overflowPunct w:val="0"/>
        <w:spacing w:before="6" w:line="180" w:lineRule="exact"/>
        <w:rPr>
          <w:sz w:val="18"/>
          <w:szCs w:val="18"/>
        </w:rPr>
      </w:pPr>
    </w:p>
    <w:p w:rsidR="00D56309" w:rsidRDefault="00D56309">
      <w:pPr>
        <w:pStyle w:val="Heading5"/>
        <w:kinsoku w:val="0"/>
        <w:overflowPunct w:val="0"/>
        <w:rPr>
          <w:color w:val="000000"/>
        </w:rPr>
      </w:pPr>
      <w:r>
        <w:rPr>
          <w:color w:val="231F20"/>
          <w:spacing w:val="-5"/>
        </w:rPr>
        <w:t>G</w:t>
      </w:r>
      <w:r>
        <w:rPr>
          <w:color w:val="231F20"/>
          <w:spacing w:val="8"/>
        </w:rPr>
        <w:t>o</w:t>
      </w:r>
      <w:r>
        <w:rPr>
          <w:color w:val="231F20"/>
          <w:spacing w:val="4"/>
        </w:rPr>
        <w:t>v</w:t>
      </w:r>
      <w:r>
        <w:rPr>
          <w:color w:val="231F20"/>
          <w:spacing w:val="-1"/>
        </w:rPr>
        <w:t>e</w:t>
      </w:r>
      <w:r>
        <w:rPr>
          <w:color w:val="231F20"/>
          <w:spacing w:val="8"/>
        </w:rPr>
        <w:t>r</w:t>
      </w:r>
      <w:r>
        <w:rPr>
          <w:color w:val="231F20"/>
          <w:spacing w:val="3"/>
        </w:rPr>
        <w:t>n</w:t>
      </w:r>
      <w:r>
        <w:rPr>
          <w:color w:val="231F20"/>
          <w:spacing w:val="8"/>
        </w:rPr>
        <w:t>m</w:t>
      </w:r>
      <w:r>
        <w:rPr>
          <w:color w:val="231F20"/>
          <w:spacing w:val="-1"/>
        </w:rPr>
        <w:t>e</w:t>
      </w:r>
      <w:r>
        <w:rPr>
          <w:color w:val="231F20"/>
          <w:spacing w:val="3"/>
        </w:rPr>
        <w:t>n</w:t>
      </w:r>
      <w:r>
        <w:rPr>
          <w:color w:val="231F20"/>
        </w:rPr>
        <w:t>t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1"/>
        </w:rPr>
        <w:t>Ca</w:t>
      </w:r>
      <w:r>
        <w:rPr>
          <w:color w:val="231F20"/>
          <w:spacing w:val="4"/>
        </w:rPr>
        <w:t>s</w:t>
      </w:r>
      <w:r>
        <w:rPr>
          <w:color w:val="231F20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2"/>
        </w:rPr>
        <w:t>M</w:t>
      </w:r>
      <w:r>
        <w:rPr>
          <w:color w:val="231F20"/>
          <w:spacing w:val="-1"/>
        </w:rPr>
        <w:t>a</w:t>
      </w:r>
      <w:r>
        <w:rPr>
          <w:color w:val="231F20"/>
          <w:spacing w:val="3"/>
        </w:rPr>
        <w:t>n</w:t>
      </w:r>
      <w:r>
        <w:rPr>
          <w:color w:val="231F20"/>
          <w:spacing w:val="-1"/>
        </w:rPr>
        <w:t>a</w:t>
      </w:r>
      <w:r>
        <w:rPr>
          <w:color w:val="231F20"/>
          <w:spacing w:val="8"/>
        </w:rPr>
        <w:t>g</w:t>
      </w:r>
      <w:r>
        <w:rPr>
          <w:color w:val="231F20"/>
          <w:spacing w:val="-1"/>
        </w:rPr>
        <w:t>e</w:t>
      </w:r>
      <w:r>
        <w:rPr>
          <w:color w:val="231F20"/>
          <w:spacing w:val="8"/>
        </w:rPr>
        <w:t>m</w:t>
      </w:r>
      <w:r>
        <w:rPr>
          <w:color w:val="231F20"/>
          <w:spacing w:val="-1"/>
        </w:rPr>
        <w:t>e</w:t>
      </w:r>
      <w:r>
        <w:rPr>
          <w:color w:val="231F20"/>
          <w:spacing w:val="3"/>
        </w:rPr>
        <w:t>n</w:t>
      </w:r>
      <w:r>
        <w:rPr>
          <w:color w:val="231F20"/>
        </w:rPr>
        <w:t>t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281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Inquiry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followed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Alpine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2003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ecommended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case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app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oach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applied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251"/>
        <w:jc w:val="both"/>
        <w:rPr>
          <w:color w:val="000000"/>
        </w:rPr>
      </w:pPr>
      <w:r>
        <w:rPr>
          <w:color w:val="231F20"/>
          <w:w w:val="95"/>
        </w:rPr>
        <w:t>This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further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endorsed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evaluation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Alpine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Agricultural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ogram,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identified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benefits:</w:t>
      </w:r>
    </w:p>
    <w:p w:rsidR="00D56309" w:rsidRDefault="00D56309">
      <w:pPr>
        <w:kinsoku w:val="0"/>
        <w:overflowPunct w:val="0"/>
        <w:spacing w:before="9" w:line="120" w:lineRule="exact"/>
        <w:rPr>
          <w:sz w:val="12"/>
          <w:szCs w:val="12"/>
        </w:rPr>
      </w:pPr>
      <w:r>
        <w:br w:type="column"/>
      </w:r>
    </w:p>
    <w:p w:rsidR="00D56309" w:rsidRDefault="00D56309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134"/>
        <w:rPr>
          <w:color w:val="000000"/>
        </w:rPr>
      </w:pPr>
      <w:r>
        <w:rPr>
          <w:color w:val="636466"/>
          <w:w w:val="95"/>
        </w:rPr>
        <w:t>Reduction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in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landholder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frustration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arising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f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om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multiple</w:t>
      </w:r>
      <w:r>
        <w:rPr>
          <w:color w:val="636466"/>
          <w:w w:val="96"/>
        </w:rPr>
        <w:t xml:space="preserve"> </w:t>
      </w:r>
      <w:r>
        <w:rPr>
          <w:color w:val="636466"/>
          <w:w w:val="95"/>
        </w:rPr>
        <w:t>p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operty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visits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undertaken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by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di</w:t>
      </w:r>
      <w:r>
        <w:rPr>
          <w:color w:val="636466"/>
          <w:spacing w:val="-4"/>
          <w:w w:val="95"/>
        </w:rPr>
        <w:t>f</w:t>
      </w:r>
      <w:r>
        <w:rPr>
          <w:color w:val="636466"/>
          <w:w w:val="95"/>
        </w:rPr>
        <w:t>fe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ent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sta</w:t>
      </w:r>
      <w:r>
        <w:rPr>
          <w:color w:val="636466"/>
          <w:spacing w:val="-4"/>
          <w:w w:val="95"/>
        </w:rPr>
        <w:t>f</w:t>
      </w:r>
      <w:r>
        <w:rPr>
          <w:color w:val="636466"/>
          <w:w w:val="95"/>
        </w:rPr>
        <w:t>f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di</w:t>
      </w:r>
      <w:r>
        <w:rPr>
          <w:color w:val="636466"/>
          <w:spacing w:val="-4"/>
          <w:w w:val="95"/>
        </w:rPr>
        <w:t>f</w:t>
      </w:r>
      <w:r>
        <w:rPr>
          <w:color w:val="636466"/>
          <w:w w:val="95"/>
        </w:rPr>
        <w:t>fe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ent</w:t>
      </w:r>
      <w:r>
        <w:rPr>
          <w:color w:val="636466"/>
          <w:w w:val="97"/>
        </w:rPr>
        <w:t xml:space="preserve"> </w:t>
      </w:r>
      <w:r>
        <w:rPr>
          <w:color w:val="636466"/>
          <w:w w:val="95"/>
        </w:rPr>
        <w:t>Gove</w:t>
      </w:r>
      <w:r>
        <w:rPr>
          <w:color w:val="636466"/>
          <w:spacing w:val="3"/>
          <w:w w:val="95"/>
        </w:rPr>
        <w:t>r</w:t>
      </w:r>
      <w:r>
        <w:rPr>
          <w:color w:val="636466"/>
          <w:w w:val="95"/>
        </w:rPr>
        <w:t>nment,</w:t>
      </w:r>
      <w:r>
        <w:rPr>
          <w:color w:val="636466"/>
          <w:spacing w:val="29"/>
          <w:w w:val="95"/>
        </w:rPr>
        <w:t xml:space="preserve"> </w:t>
      </w:r>
      <w:r>
        <w:rPr>
          <w:color w:val="636466"/>
          <w:w w:val="95"/>
        </w:rPr>
        <w:t>non-Gove</w:t>
      </w:r>
      <w:r>
        <w:rPr>
          <w:color w:val="636466"/>
          <w:spacing w:val="2"/>
          <w:w w:val="95"/>
        </w:rPr>
        <w:t>r</w:t>
      </w:r>
      <w:r>
        <w:rPr>
          <w:color w:val="636466"/>
          <w:w w:val="95"/>
        </w:rPr>
        <w:t>nment</w:t>
      </w:r>
      <w:r>
        <w:rPr>
          <w:color w:val="636466"/>
          <w:spacing w:val="29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30"/>
          <w:w w:val="95"/>
        </w:rPr>
        <w:t xml:space="preserve"> </w:t>
      </w:r>
      <w:r>
        <w:rPr>
          <w:color w:val="636466"/>
          <w:w w:val="95"/>
        </w:rPr>
        <w:t>community</w:t>
      </w:r>
      <w:r>
        <w:rPr>
          <w:color w:val="636466"/>
          <w:spacing w:val="29"/>
          <w:w w:val="95"/>
        </w:rPr>
        <w:t xml:space="preserve"> </w:t>
      </w:r>
      <w:r>
        <w:rPr>
          <w:color w:val="636466"/>
          <w:w w:val="95"/>
        </w:rPr>
        <w:t>organisations;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159"/>
        <w:rPr>
          <w:color w:val="000000"/>
        </w:rPr>
      </w:pPr>
      <w:r>
        <w:rPr>
          <w:color w:val="636466"/>
          <w:w w:val="95"/>
        </w:rPr>
        <w:t>Reduction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in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huge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volume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cor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espondence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delive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ed</w:t>
      </w:r>
      <w:r>
        <w:rPr>
          <w:color w:val="636466"/>
          <w:w w:val="98"/>
        </w:rPr>
        <w:t xml:space="preserve">  </w:t>
      </w:r>
      <w:r>
        <w:rPr>
          <w:color w:val="636466"/>
          <w:w w:val="95"/>
        </w:rPr>
        <w:t>to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landholders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paperwork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equi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ed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to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access</w:t>
      </w:r>
      <w:r>
        <w:rPr>
          <w:color w:val="636466"/>
          <w:spacing w:val="20"/>
          <w:w w:val="95"/>
        </w:rPr>
        <w:t xml:space="preserve"> </w:t>
      </w:r>
      <w:r>
        <w:rPr>
          <w:color w:val="636466"/>
          <w:w w:val="95"/>
        </w:rPr>
        <w:t>assistance;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ind w:left="615"/>
        <w:rPr>
          <w:color w:val="000000"/>
        </w:rPr>
      </w:pPr>
      <w:r>
        <w:rPr>
          <w:color w:val="636466"/>
          <w:w w:val="95"/>
        </w:rPr>
        <w:t>G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eater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uptake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mo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e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targeted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services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5"/>
          <w:w w:val="95"/>
        </w:rPr>
        <w:t xml:space="preserve"> </w:t>
      </w:r>
      <w:r>
        <w:rPr>
          <w:color w:val="636466"/>
          <w:w w:val="95"/>
        </w:rPr>
        <w:t>assistance;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610"/>
        <w:rPr>
          <w:color w:val="000000"/>
        </w:rPr>
      </w:pPr>
      <w:r>
        <w:rPr>
          <w:color w:val="636466"/>
          <w:w w:val="95"/>
        </w:rPr>
        <w:t>Mo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e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app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opriate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and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equitable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allocation</w:t>
      </w:r>
      <w:r>
        <w:rPr>
          <w:color w:val="636466"/>
          <w:spacing w:val="18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17"/>
          <w:w w:val="95"/>
        </w:rPr>
        <w:t xml:space="preserve"> </w:t>
      </w:r>
      <w:r>
        <w:rPr>
          <w:color w:val="636466"/>
          <w:w w:val="95"/>
        </w:rPr>
        <w:t>assistance</w:t>
      </w:r>
      <w:r>
        <w:rPr>
          <w:color w:val="636466"/>
          <w:w w:val="96"/>
        </w:rPr>
        <w:t xml:space="preserve"> </w:t>
      </w:r>
      <w:r>
        <w:rPr>
          <w:color w:val="636466"/>
          <w:w w:val="95"/>
        </w:rPr>
        <w:t>p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ograms;</w:t>
      </w:r>
      <w:r>
        <w:rPr>
          <w:color w:val="636466"/>
          <w:spacing w:val="34"/>
          <w:w w:val="95"/>
        </w:rPr>
        <w:t xml:space="preserve"> </w:t>
      </w:r>
      <w:r>
        <w:rPr>
          <w:color w:val="636466"/>
          <w:w w:val="95"/>
        </w:rPr>
        <w:t>and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numPr>
          <w:ilvl w:val="1"/>
          <w:numId w:val="3"/>
        </w:numPr>
        <w:tabs>
          <w:tab w:val="left" w:pos="615"/>
        </w:tabs>
        <w:kinsoku w:val="0"/>
        <w:overflowPunct w:val="0"/>
        <w:spacing w:line="301" w:lineRule="auto"/>
        <w:ind w:left="615" w:right="439"/>
        <w:rPr>
          <w:color w:val="000000"/>
        </w:rPr>
      </w:pPr>
      <w:r>
        <w:rPr>
          <w:color w:val="636466"/>
          <w:w w:val="95"/>
        </w:rPr>
        <w:t>Mo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e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e</w:t>
      </w:r>
      <w:r>
        <w:rPr>
          <w:color w:val="636466"/>
          <w:spacing w:val="-5"/>
          <w:w w:val="95"/>
        </w:rPr>
        <w:t>f</w:t>
      </w:r>
      <w:r>
        <w:rPr>
          <w:color w:val="636466"/>
          <w:w w:val="95"/>
        </w:rPr>
        <w:t>ficient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use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gove</w:t>
      </w:r>
      <w:r>
        <w:rPr>
          <w:color w:val="636466"/>
          <w:spacing w:val="2"/>
          <w:w w:val="95"/>
        </w:rPr>
        <w:t>r</w:t>
      </w:r>
      <w:r>
        <w:rPr>
          <w:color w:val="636466"/>
          <w:w w:val="95"/>
        </w:rPr>
        <w:t>nment</w:t>
      </w:r>
      <w:r>
        <w:rPr>
          <w:color w:val="636466"/>
          <w:spacing w:val="14"/>
          <w:w w:val="95"/>
        </w:rPr>
        <w:t xml:space="preserve"> </w:t>
      </w:r>
      <w:r>
        <w:rPr>
          <w:color w:val="636466"/>
          <w:spacing w:val="-5"/>
          <w:w w:val="95"/>
        </w:rPr>
        <w:t>r</w:t>
      </w:r>
      <w:r>
        <w:rPr>
          <w:color w:val="636466"/>
          <w:w w:val="95"/>
        </w:rPr>
        <w:t>esou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ces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by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minimising further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w w:val="95"/>
        </w:rPr>
        <w:t>impacts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on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w w:val="95"/>
        </w:rPr>
        <w:t>the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delivery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of</w:t>
      </w:r>
      <w:r>
        <w:rPr>
          <w:color w:val="636466"/>
          <w:spacing w:val="12"/>
          <w:w w:val="95"/>
        </w:rPr>
        <w:t xml:space="preserve"> </w:t>
      </w:r>
      <w:r>
        <w:rPr>
          <w:color w:val="636466"/>
          <w:w w:val="95"/>
        </w:rPr>
        <w:t>co</w:t>
      </w:r>
      <w:r>
        <w:rPr>
          <w:color w:val="636466"/>
          <w:spacing w:val="-4"/>
          <w:w w:val="95"/>
        </w:rPr>
        <w:t>r</w:t>
      </w:r>
      <w:r>
        <w:rPr>
          <w:color w:val="636466"/>
          <w:w w:val="95"/>
        </w:rPr>
        <w:t>e</w:t>
      </w:r>
      <w:r>
        <w:rPr>
          <w:color w:val="636466"/>
          <w:spacing w:val="13"/>
          <w:w w:val="95"/>
        </w:rPr>
        <w:t xml:space="preserve"> </w:t>
      </w:r>
      <w:r>
        <w:rPr>
          <w:color w:val="636466"/>
          <w:w w:val="95"/>
        </w:rPr>
        <w:t>services.</w:t>
      </w:r>
    </w:p>
    <w:p w:rsidR="00D56309" w:rsidRDefault="00D56309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D56309" w:rsidRDefault="00D56309">
      <w:pPr>
        <w:pStyle w:val="Heading5"/>
        <w:kinsoku w:val="0"/>
        <w:overflowPunct w:val="0"/>
        <w:ind w:left="452" w:right="134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452" w:right="41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$400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b/>
          <w:bCs/>
          <w:color w:val="00B259"/>
          <w:sz w:val="19"/>
          <w:szCs w:val="19"/>
        </w:rPr>
        <w:t>0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ss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29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ff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r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ilit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f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supp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ill</w:t>
      </w:r>
      <w:r>
        <w:rPr>
          <w:rFonts w:ascii="Arial" w:hAnsi="Arial" w:cs="Arial"/>
          <w:color w:val="00B259"/>
          <w:sz w:val="19"/>
          <w:szCs w:val="19"/>
        </w:rPr>
        <w:t>: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numPr>
          <w:ilvl w:val="2"/>
          <w:numId w:val="4"/>
        </w:numPr>
        <w:tabs>
          <w:tab w:val="left" w:pos="631"/>
        </w:tabs>
        <w:kinsoku w:val="0"/>
        <w:overflowPunct w:val="0"/>
        <w:ind w:left="635" w:hanging="18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46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;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numPr>
          <w:ilvl w:val="2"/>
          <w:numId w:val="4"/>
        </w:numPr>
        <w:tabs>
          <w:tab w:val="left" w:pos="638"/>
        </w:tabs>
        <w:kinsoku w:val="0"/>
        <w:overflowPunct w:val="0"/>
        <w:spacing w:line="285" w:lineRule="auto"/>
        <w:ind w:left="635" w:right="518" w:hanging="18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2"/>
          <w:sz w:val="19"/>
          <w:szCs w:val="19"/>
        </w:rPr>
        <w:t>L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z w:val="19"/>
          <w:szCs w:val="19"/>
        </w:rPr>
        <w:t>c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;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numPr>
          <w:ilvl w:val="2"/>
          <w:numId w:val="4"/>
        </w:numPr>
        <w:tabs>
          <w:tab w:val="left" w:pos="638"/>
        </w:tabs>
        <w:kinsoku w:val="0"/>
        <w:overflowPunct w:val="0"/>
        <w:spacing w:line="285" w:lineRule="auto"/>
        <w:ind w:left="635" w:right="379" w:hanging="18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9"/>
          <w:sz w:val="19"/>
          <w:szCs w:val="19"/>
        </w:rPr>
        <w:t>U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 qu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nsu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ng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7" w:line="130" w:lineRule="exact"/>
        <w:rPr>
          <w:sz w:val="13"/>
          <w:szCs w:val="13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ind w:left="36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31F20"/>
          <w:spacing w:val="-1"/>
          <w:sz w:val="22"/>
          <w:szCs w:val="22"/>
        </w:rPr>
        <w:t>De</w:t>
      </w:r>
      <w:r>
        <w:rPr>
          <w:rFonts w:ascii="Arial" w:hAnsi="Arial" w:cs="Arial"/>
          <w:color w:val="231F20"/>
          <w:spacing w:val="12"/>
          <w:sz w:val="22"/>
          <w:szCs w:val="22"/>
        </w:rPr>
        <w:t>t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4"/>
          <w:sz w:val="22"/>
          <w:szCs w:val="22"/>
        </w:rPr>
        <w:t>r</w:t>
      </w:r>
      <w:r>
        <w:rPr>
          <w:rFonts w:ascii="Arial" w:hAnsi="Arial" w:cs="Arial"/>
          <w:color w:val="231F20"/>
          <w:spacing w:val="8"/>
          <w:sz w:val="22"/>
          <w:szCs w:val="22"/>
        </w:rPr>
        <w:t>m</w:t>
      </w:r>
      <w:r>
        <w:rPr>
          <w:rFonts w:ascii="Arial" w:hAnsi="Arial" w:cs="Arial"/>
          <w:color w:val="231F20"/>
          <w:spacing w:val="4"/>
          <w:sz w:val="22"/>
          <w:szCs w:val="22"/>
        </w:rPr>
        <w:t>ini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g</w:t>
      </w:r>
      <w:r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8"/>
          <w:sz w:val="22"/>
          <w:szCs w:val="22"/>
        </w:rPr>
        <w:t>B</w:t>
      </w:r>
      <w:r>
        <w:rPr>
          <w:rFonts w:ascii="Arial" w:hAnsi="Arial" w:cs="Arial"/>
          <w:color w:val="231F20"/>
          <w:spacing w:val="3"/>
          <w:sz w:val="22"/>
          <w:szCs w:val="22"/>
        </w:rPr>
        <w:t>usi</w:t>
      </w:r>
      <w:r>
        <w:rPr>
          <w:rFonts w:ascii="Arial" w:hAnsi="Arial" w:cs="Arial"/>
          <w:color w:val="231F20"/>
          <w:spacing w:val="4"/>
          <w:sz w:val="22"/>
          <w:szCs w:val="22"/>
        </w:rPr>
        <w:t>n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4"/>
          <w:sz w:val="22"/>
          <w:szCs w:val="22"/>
        </w:rPr>
        <w:t>s</w:t>
      </w:r>
      <w:r>
        <w:rPr>
          <w:rFonts w:ascii="Arial" w:hAnsi="Arial" w:cs="Arial"/>
          <w:color w:val="231F20"/>
          <w:sz w:val="22"/>
          <w:szCs w:val="22"/>
        </w:rPr>
        <w:t>s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"/>
          <w:sz w:val="22"/>
          <w:szCs w:val="22"/>
        </w:rPr>
        <w:t>P</w:t>
      </w:r>
      <w:r>
        <w:rPr>
          <w:rFonts w:ascii="Arial" w:hAnsi="Arial" w:cs="Arial"/>
          <w:color w:val="231F20"/>
          <w:spacing w:val="4"/>
          <w:sz w:val="22"/>
          <w:szCs w:val="22"/>
        </w:rPr>
        <w:t>ri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4"/>
          <w:sz w:val="22"/>
          <w:szCs w:val="22"/>
        </w:rPr>
        <w:t>ri</w:t>
      </w:r>
      <w:r>
        <w:rPr>
          <w:rFonts w:ascii="Arial" w:hAnsi="Arial" w:cs="Arial"/>
          <w:color w:val="231F20"/>
          <w:spacing w:val="12"/>
          <w:sz w:val="22"/>
          <w:szCs w:val="22"/>
        </w:rPr>
        <w:t>t</w:t>
      </w:r>
      <w:r>
        <w:rPr>
          <w:rFonts w:ascii="Arial" w:hAnsi="Arial" w:cs="Arial"/>
          <w:color w:val="231F20"/>
          <w:spacing w:val="4"/>
          <w:sz w:val="22"/>
          <w:szCs w:val="22"/>
        </w:rPr>
        <w:t>i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z w:val="22"/>
          <w:szCs w:val="22"/>
        </w:rPr>
        <w:t>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448"/>
        <w:rPr>
          <w:color w:val="000000"/>
        </w:rPr>
      </w:pP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aftermath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managers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faced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nume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decisions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elating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e-</w:t>
      </w:r>
      <w:r>
        <w:rPr>
          <w:color w:val="231F20"/>
          <w:w w:val="111"/>
        </w:rPr>
        <w:t xml:space="preserve"> </w:t>
      </w:r>
      <w:r>
        <w:rPr>
          <w:color w:val="231F20"/>
          <w:w w:val="95"/>
        </w:rPr>
        <w:t>establishment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businesses,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human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financial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issues, land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use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natural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esou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management.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cannot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“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ebuild”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farm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operties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right="320"/>
        <w:rPr>
          <w:color w:val="000000"/>
        </w:rPr>
      </w:pP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e-fi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condition,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landholders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develop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priorities for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way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ensu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expenditu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landowner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fort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delivers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best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possible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outcome.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right="320"/>
        <w:rPr>
          <w:color w:val="000000"/>
        </w:rPr>
        <w:sectPr w:rsidR="00D56309">
          <w:type w:val="continuous"/>
          <w:pgSz w:w="11891" w:h="16860"/>
          <w:pgMar w:top="1580" w:right="540" w:bottom="280" w:left="320" w:header="720" w:footer="720" w:gutter="0"/>
          <w:cols w:num="2" w:space="720" w:equalWidth="0">
            <w:col w:w="5351" w:space="148"/>
            <w:col w:w="5532"/>
          </w:cols>
          <w:noEndnote/>
        </w:sect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3"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3" w:line="200" w:lineRule="exact"/>
        <w:rPr>
          <w:sz w:val="20"/>
          <w:szCs w:val="20"/>
        </w:rPr>
        <w:sectPr w:rsidR="00D56309"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D56309" w:rsidRDefault="00D56309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D56309" w:rsidRDefault="00D56309">
      <w:pPr>
        <w:pStyle w:val="Heading5"/>
        <w:kinsoku w:val="0"/>
        <w:overflowPunct w:val="0"/>
        <w:ind w:left="218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218" w:right="14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$200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b/>
          <w:bCs/>
          <w:color w:val="00B259"/>
          <w:sz w:val="19"/>
          <w:szCs w:val="19"/>
        </w:rPr>
        <w:t>0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 xml:space="preserve">c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tifi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fl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 xml:space="preserve">g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nsu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und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up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c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qu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r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3" w:line="240" w:lineRule="exact"/>
      </w:pPr>
    </w:p>
    <w:p w:rsidR="00D56309" w:rsidRDefault="00D56309">
      <w:pPr>
        <w:kinsoku w:val="0"/>
        <w:overflowPunct w:val="0"/>
        <w:ind w:left="1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31F20"/>
          <w:spacing w:val="-4"/>
          <w:sz w:val="22"/>
          <w:szCs w:val="22"/>
        </w:rPr>
        <w:t>F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4"/>
          <w:sz w:val="22"/>
          <w:szCs w:val="22"/>
        </w:rPr>
        <w:t>r</w:t>
      </w:r>
      <w:r>
        <w:rPr>
          <w:rFonts w:ascii="Arial" w:hAnsi="Arial" w:cs="Arial"/>
          <w:color w:val="231F20"/>
          <w:sz w:val="22"/>
          <w:szCs w:val="22"/>
        </w:rPr>
        <w:t>m</w:t>
      </w:r>
      <w:r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8"/>
          <w:sz w:val="22"/>
          <w:szCs w:val="22"/>
        </w:rPr>
        <w:t>B</w:t>
      </w:r>
      <w:r>
        <w:rPr>
          <w:rFonts w:ascii="Arial" w:hAnsi="Arial" w:cs="Arial"/>
          <w:color w:val="231F20"/>
          <w:spacing w:val="3"/>
          <w:sz w:val="22"/>
          <w:szCs w:val="22"/>
        </w:rPr>
        <w:t>usi</w:t>
      </w:r>
      <w:r>
        <w:rPr>
          <w:rFonts w:ascii="Arial" w:hAnsi="Arial" w:cs="Arial"/>
          <w:color w:val="231F20"/>
          <w:spacing w:val="4"/>
          <w:sz w:val="22"/>
          <w:szCs w:val="22"/>
        </w:rPr>
        <w:t>n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4"/>
          <w:sz w:val="22"/>
          <w:szCs w:val="22"/>
        </w:rPr>
        <w:t>s</w:t>
      </w:r>
      <w:r>
        <w:rPr>
          <w:rFonts w:ascii="Arial" w:hAnsi="Arial" w:cs="Arial"/>
          <w:color w:val="231F20"/>
          <w:sz w:val="22"/>
          <w:szCs w:val="22"/>
        </w:rPr>
        <w:t>s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d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3"/>
          <w:sz w:val="22"/>
          <w:szCs w:val="22"/>
        </w:rPr>
        <w:t>L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d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12"/>
          <w:sz w:val="22"/>
          <w:szCs w:val="22"/>
        </w:rPr>
        <w:t>M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8"/>
          <w:sz w:val="22"/>
          <w:szCs w:val="22"/>
        </w:rPr>
        <w:t>g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8"/>
          <w:sz w:val="22"/>
          <w:szCs w:val="22"/>
        </w:rPr>
        <w:t>m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t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12"/>
        <w:rPr>
          <w:color w:val="000000"/>
        </w:rPr>
      </w:pP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aftermath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DPI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worked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landholders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identify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losses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needs.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addition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assisting with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animal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welfa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issues,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landholders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matters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post-fi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osion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cont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ol,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pest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weed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cont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(a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weed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alert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pamphlet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oduced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distributed),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feed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planning,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pastu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management/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e-</w:t>
      </w:r>
      <w:r>
        <w:rPr>
          <w:color w:val="231F20"/>
        </w:rPr>
        <w:t xml:space="preserve"> </w:t>
      </w:r>
      <w:r>
        <w:rPr>
          <w:color w:val="231F20"/>
          <w:w w:val="95"/>
        </w:rPr>
        <w:t>establishment,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agricultural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chemical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disposal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o-fo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estr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D56309" w:rsidRDefault="00D56309">
      <w:pPr>
        <w:pStyle w:val="Heading5"/>
        <w:kinsoku w:val="0"/>
        <w:overflowPunct w:val="0"/>
        <w:ind w:left="218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218" w:right="226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subs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19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39"/>
          <w:sz w:val="19"/>
          <w:szCs w:val="19"/>
        </w:rPr>
        <w:t>U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9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50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15"/>
          <w:sz w:val="19"/>
          <w:szCs w:val="19"/>
        </w:rPr>
        <w:t>65</w:t>
      </w:r>
      <w:r>
        <w:rPr>
          <w:rFonts w:ascii="Arial" w:hAnsi="Arial" w:cs="Arial"/>
          <w:color w:val="00B259"/>
          <w:sz w:val="19"/>
          <w:szCs w:val="19"/>
        </w:rPr>
        <w:t>%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43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ff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nc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 xml:space="preserve">l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46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32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t </w:t>
      </w:r>
      <w:r>
        <w:rPr>
          <w:rFonts w:ascii="Arial" w:hAnsi="Arial" w:cs="Arial"/>
          <w:color w:val="00B259"/>
          <w:spacing w:val="-15"/>
          <w:sz w:val="19"/>
          <w:szCs w:val="19"/>
        </w:rPr>
        <w:t>1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lt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14"/>
          <w:sz w:val="19"/>
          <w:szCs w:val="19"/>
        </w:rPr>
        <w:t>“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qu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”</w:t>
      </w:r>
      <w:r>
        <w:rPr>
          <w:rFonts w:ascii="Arial" w:hAnsi="Arial" w:cs="Arial"/>
          <w:color w:val="00B259"/>
          <w:spacing w:val="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du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3" w:line="240" w:lineRule="exact"/>
      </w:pPr>
    </w:p>
    <w:p w:rsidR="00D56309" w:rsidRDefault="00D56309">
      <w:pPr>
        <w:kinsoku w:val="0"/>
        <w:overflowPunct w:val="0"/>
        <w:ind w:left="1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31F20"/>
          <w:spacing w:val="-4"/>
          <w:sz w:val="22"/>
          <w:szCs w:val="22"/>
        </w:rPr>
        <w:t>O</w:t>
      </w:r>
      <w:r>
        <w:rPr>
          <w:rFonts w:ascii="Arial" w:hAnsi="Arial" w:cs="Arial"/>
          <w:color w:val="231F20"/>
          <w:sz w:val="22"/>
          <w:szCs w:val="22"/>
        </w:rPr>
        <w:t>n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8"/>
          <w:sz w:val="22"/>
          <w:szCs w:val="22"/>
        </w:rPr>
        <w:t>f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4"/>
          <w:sz w:val="22"/>
          <w:szCs w:val="22"/>
        </w:rPr>
        <w:t>r</w:t>
      </w:r>
      <w:r>
        <w:rPr>
          <w:rFonts w:ascii="Arial" w:hAnsi="Arial" w:cs="Arial"/>
          <w:color w:val="231F20"/>
          <w:sz w:val="22"/>
          <w:szCs w:val="22"/>
        </w:rPr>
        <w:t>m</w:t>
      </w:r>
      <w:r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12"/>
          <w:sz w:val="22"/>
          <w:szCs w:val="22"/>
        </w:rPr>
        <w:t>w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4"/>
          <w:sz w:val="22"/>
          <w:szCs w:val="22"/>
        </w:rPr>
        <w:t>r</w:t>
      </w:r>
      <w:r>
        <w:rPr>
          <w:rFonts w:ascii="Arial" w:hAnsi="Arial" w:cs="Arial"/>
          <w:color w:val="231F20"/>
          <w:spacing w:val="8"/>
          <w:sz w:val="22"/>
          <w:szCs w:val="22"/>
        </w:rPr>
        <w:t>k</w:t>
      </w:r>
      <w:r>
        <w:rPr>
          <w:rFonts w:ascii="Arial" w:hAnsi="Arial" w:cs="Arial"/>
          <w:color w:val="231F20"/>
          <w:sz w:val="22"/>
          <w:szCs w:val="22"/>
        </w:rPr>
        <w:t>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extensive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physical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occur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oss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603</w:t>
      </w:r>
      <w:r>
        <w:rPr>
          <w:color w:val="231F20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operties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esulted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53,000ha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pastu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1,100</w:t>
      </w:r>
      <w:r>
        <w:rPr>
          <w:color w:val="231F20"/>
        </w:rPr>
        <w:t xml:space="preserve"> </w:t>
      </w:r>
      <w:r>
        <w:rPr>
          <w:color w:val="231F20"/>
          <w:w w:val="95"/>
        </w:rPr>
        <w:t>ha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ops,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2,654km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fencing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(including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364km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own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land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fencing)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44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tonnes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supplementary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feed.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construction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trails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left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mark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private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land.</w:t>
      </w:r>
    </w:p>
    <w:p w:rsidR="00D56309" w:rsidRDefault="00D56309">
      <w:pPr>
        <w:pStyle w:val="BodyText"/>
        <w:kinsoku w:val="0"/>
        <w:overflowPunct w:val="0"/>
        <w:spacing w:before="78" w:line="301" w:lineRule="auto"/>
        <w:ind w:left="141" w:right="273"/>
        <w:rPr>
          <w:color w:val="000000"/>
        </w:rPr>
      </w:pPr>
      <w:r>
        <w:rPr>
          <w:rFonts w:ascii="Times New Roman" w:hAnsi="Times New Roman" w:cs="Times New Roman"/>
          <w:w w:val="95"/>
          <w:sz w:val="24"/>
          <w:szCs w:val="24"/>
        </w:rPr>
        <w:br w:type="column"/>
      </w:r>
      <w:r>
        <w:rPr>
          <w:color w:val="231F20"/>
          <w:w w:val="95"/>
        </w:rPr>
        <w:lastRenderedPageBreak/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commenced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work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ehabilitation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trails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constructed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public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private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land.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stock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feed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needs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ently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being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met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emaining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pastu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e, agistment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and/or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fodder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gene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ously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donated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farming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communit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Howeve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longe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-term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w w:val="95"/>
        </w:rPr>
        <w:t>consequences</w:t>
      </w:r>
      <w:r>
        <w:rPr>
          <w:color w:val="231F20"/>
          <w:spacing w:val="2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pastu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feed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fences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implications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only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emaining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stock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over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autumn/winter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period,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soil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osion,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on-farm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catchment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qualit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weed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infestation.</w:t>
      </w:r>
    </w:p>
    <w:p w:rsidR="00D56309" w:rsidRDefault="00D56309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D56309" w:rsidRDefault="00362407">
      <w:pPr>
        <w:pStyle w:val="Heading5"/>
        <w:kinsoku w:val="0"/>
        <w:overflowPunct w:val="0"/>
        <w:ind w:left="218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-3740785</wp:posOffset>
                </wp:positionV>
                <wp:extent cx="3968750" cy="3466465"/>
                <wp:effectExtent l="0" t="0" r="0" b="0"/>
                <wp:wrapNone/>
                <wp:docPr id="9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D56309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34" type="#_x0000_t202" style="position:absolute;left:0;text-align:left;margin-left:208.1pt;margin-top:-294.55pt;width:312.5pt;height:272.9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" o:allowincell="f" filled="f" stroked="f">
                <v:textbox style="layout-flow:vertical;mso-layout-flow-alt:bottom-to-top" inset="0,0,0,0">
                  <w:txbxContent>
                    <w:p w:rsidR="00D56309" w:rsidRDefault="00D56309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309">
        <w:rPr>
          <w:color w:val="00B259"/>
          <w:spacing w:val="-41"/>
        </w:rPr>
        <w:t>RE</w:t>
      </w:r>
      <w:r w:rsidR="00D56309">
        <w:rPr>
          <w:color w:val="00B259"/>
          <w:spacing w:val="-45"/>
        </w:rPr>
        <w:t>C</w:t>
      </w:r>
      <w:r w:rsidR="00D56309">
        <w:rPr>
          <w:color w:val="00B259"/>
          <w:spacing w:val="-53"/>
        </w:rPr>
        <w:t>O</w:t>
      </w:r>
      <w:r w:rsidR="00D56309">
        <w:rPr>
          <w:color w:val="00B259"/>
          <w:spacing w:val="-41"/>
        </w:rPr>
        <w:t>VE</w:t>
      </w:r>
      <w:r w:rsidR="00D56309">
        <w:rPr>
          <w:color w:val="00B259"/>
          <w:spacing w:val="-46"/>
        </w:rPr>
        <w:t>R</w:t>
      </w:r>
      <w:r w:rsidR="00D56309">
        <w:rPr>
          <w:color w:val="00B259"/>
          <w:spacing w:val="9"/>
        </w:rPr>
        <w:t>Y</w:t>
      </w:r>
      <w:r w:rsidR="00D56309">
        <w:rPr>
          <w:color w:val="00B259"/>
          <w:spacing w:val="-33"/>
        </w:rPr>
        <w:t>A</w:t>
      </w:r>
      <w:r w:rsidR="00D56309">
        <w:rPr>
          <w:color w:val="00B259"/>
          <w:spacing w:val="-45"/>
        </w:rPr>
        <w:t>C</w:t>
      </w:r>
      <w:r w:rsidR="00D56309">
        <w:rPr>
          <w:color w:val="00B259"/>
          <w:spacing w:val="-33"/>
        </w:rPr>
        <w:t>T</w:t>
      </w:r>
      <w:r w:rsidR="00D56309">
        <w:rPr>
          <w:color w:val="00B259"/>
          <w:spacing w:val="-13"/>
        </w:rPr>
        <w:t>I</w:t>
      </w:r>
      <w:r w:rsidR="00D56309">
        <w:rPr>
          <w:color w:val="00B259"/>
          <w:spacing w:val="-49"/>
        </w:rPr>
        <w:t>O</w:t>
      </w:r>
      <w:r w:rsidR="00D56309"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218" w:right="44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$125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b/>
          <w:bCs/>
          <w:color w:val="00B259"/>
          <w:sz w:val="19"/>
          <w:szCs w:val="19"/>
        </w:rPr>
        <w:t>0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32"/>
          <w:sz w:val="19"/>
          <w:szCs w:val="19"/>
        </w:rPr>
        <w:t>F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3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d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dd</w:t>
      </w:r>
      <w:r>
        <w:rPr>
          <w:rFonts w:ascii="Arial" w:hAnsi="Arial" w:cs="Arial"/>
          <w:color w:val="00B259"/>
          <w:spacing w:val="-22"/>
          <w:sz w:val="19"/>
          <w:szCs w:val="19"/>
        </w:rPr>
        <w:t>er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r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dd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218" w:right="28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bu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nsu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(u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$400</w:t>
      </w:r>
      <w:r>
        <w:rPr>
          <w:rFonts w:ascii="Arial" w:hAnsi="Arial" w:cs="Arial"/>
          <w:color w:val="00B259"/>
          <w:sz w:val="19"/>
          <w:szCs w:val="19"/>
        </w:rPr>
        <w:t xml:space="preserve">)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La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39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)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und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 xml:space="preserve">y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y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nd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4"/>
          <w:sz w:val="19"/>
          <w:szCs w:val="19"/>
        </w:rPr>
        <w:t>ffi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8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 xml:space="preserve">y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200</w:t>
      </w:r>
      <w:r>
        <w:rPr>
          <w:rFonts w:ascii="Arial" w:hAnsi="Arial" w:cs="Arial"/>
          <w:color w:val="00B259"/>
          <w:sz w:val="19"/>
          <w:szCs w:val="19"/>
        </w:rPr>
        <w:t>3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218" w:right="51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3"/>
          <w:sz w:val="19"/>
          <w:szCs w:val="19"/>
        </w:rPr>
        <w:t>mm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it</w:t>
      </w:r>
      <w:r>
        <w:rPr>
          <w:rFonts w:ascii="Arial" w:hAnsi="Arial" w:cs="Arial"/>
          <w:color w:val="00B259"/>
          <w:spacing w:val="-31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20"/>
          <w:sz w:val="19"/>
          <w:szCs w:val="19"/>
        </w:rPr>
        <w:t>dd</w:t>
      </w:r>
      <w:r>
        <w:rPr>
          <w:rFonts w:ascii="Arial" w:hAnsi="Arial" w:cs="Arial"/>
          <w:color w:val="00B259"/>
          <w:spacing w:val="-6"/>
          <w:sz w:val="19"/>
          <w:szCs w:val="19"/>
        </w:rPr>
        <w:t>iti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7"/>
          <w:sz w:val="19"/>
          <w:szCs w:val="19"/>
        </w:rPr>
        <w:t>$1</w:t>
      </w:r>
      <w:r>
        <w:rPr>
          <w:rFonts w:ascii="Arial" w:hAnsi="Arial" w:cs="Arial"/>
          <w:b/>
          <w:bCs/>
          <w:color w:val="00B259"/>
          <w:spacing w:val="-10"/>
          <w:sz w:val="19"/>
          <w:szCs w:val="19"/>
        </w:rPr>
        <w:t>.</w:t>
      </w:r>
      <w:r>
        <w:rPr>
          <w:rFonts w:ascii="Arial" w:hAnsi="Arial" w:cs="Arial"/>
          <w:b/>
          <w:bCs/>
          <w:color w:val="00B259"/>
          <w:sz w:val="19"/>
          <w:szCs w:val="19"/>
        </w:rPr>
        <w:t>3</w:t>
      </w:r>
      <w:r>
        <w:rPr>
          <w:rFonts w:ascii="Arial" w:hAnsi="Arial" w:cs="Arial"/>
          <w:b/>
          <w:bCs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27"/>
          <w:sz w:val="19"/>
          <w:szCs w:val="19"/>
        </w:rPr>
        <w:t>m</w:t>
      </w:r>
      <w:r>
        <w:rPr>
          <w:rFonts w:ascii="Arial" w:hAnsi="Arial" w:cs="Arial"/>
          <w:b/>
          <w:bCs/>
          <w:color w:val="00B259"/>
          <w:spacing w:val="-10"/>
          <w:sz w:val="19"/>
          <w:szCs w:val="19"/>
        </w:rPr>
        <w:t>illi</w:t>
      </w:r>
      <w:r>
        <w:rPr>
          <w:rFonts w:ascii="Arial" w:hAnsi="Arial" w:cs="Arial"/>
          <w:b/>
          <w:bCs/>
          <w:color w:val="00B259"/>
          <w:spacing w:val="-27"/>
          <w:sz w:val="19"/>
          <w:szCs w:val="19"/>
        </w:rPr>
        <w:t>o</w:t>
      </w:r>
      <w:r>
        <w:rPr>
          <w:rFonts w:ascii="Arial" w:hAnsi="Arial" w:cs="Arial"/>
          <w:b/>
          <w:bCs/>
          <w:color w:val="00B259"/>
          <w:sz w:val="19"/>
          <w:szCs w:val="19"/>
        </w:rPr>
        <w:t>n</w:t>
      </w:r>
      <w:r>
        <w:rPr>
          <w:rFonts w:ascii="Arial" w:hAnsi="Arial" w:cs="Arial"/>
          <w:b/>
          <w:bCs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d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iliti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ll</w:t>
      </w:r>
    </w:p>
    <w:p w:rsidR="00D56309" w:rsidRDefault="00D56309">
      <w:pPr>
        <w:kinsoku w:val="0"/>
        <w:overflowPunct w:val="0"/>
        <w:spacing w:before="1"/>
        <w:ind w:left="21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13"/>
          <w:sz w:val="19"/>
          <w:szCs w:val="19"/>
        </w:rPr>
        <w:t>k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nc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ud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ilti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ind w:left="14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31F20"/>
          <w:spacing w:val="-1"/>
          <w:sz w:val="22"/>
          <w:szCs w:val="22"/>
        </w:rPr>
        <w:t>Pe</w:t>
      </w:r>
      <w:r>
        <w:rPr>
          <w:rFonts w:ascii="Arial" w:hAnsi="Arial" w:cs="Arial"/>
          <w:color w:val="231F20"/>
          <w:spacing w:val="4"/>
          <w:sz w:val="22"/>
          <w:szCs w:val="22"/>
        </w:rPr>
        <w:t>s</w:t>
      </w:r>
      <w:r>
        <w:rPr>
          <w:rFonts w:ascii="Arial" w:hAnsi="Arial" w:cs="Arial"/>
          <w:color w:val="231F20"/>
          <w:sz w:val="22"/>
          <w:szCs w:val="22"/>
        </w:rPr>
        <w:t>t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"/>
          <w:sz w:val="22"/>
          <w:szCs w:val="22"/>
        </w:rPr>
        <w:t>P</w:t>
      </w:r>
      <w:r>
        <w:rPr>
          <w:rFonts w:ascii="Arial" w:hAnsi="Arial" w:cs="Arial"/>
          <w:color w:val="231F20"/>
          <w:spacing w:val="4"/>
          <w:sz w:val="22"/>
          <w:szCs w:val="22"/>
        </w:rPr>
        <w:t>l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t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d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pacing w:val="4"/>
          <w:sz w:val="22"/>
          <w:szCs w:val="22"/>
        </w:rPr>
        <w:t>i</w:t>
      </w:r>
      <w:r>
        <w:rPr>
          <w:rFonts w:ascii="Arial" w:hAnsi="Arial" w:cs="Arial"/>
          <w:color w:val="231F20"/>
          <w:spacing w:val="8"/>
          <w:sz w:val="22"/>
          <w:szCs w:val="22"/>
        </w:rPr>
        <w:t>m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z w:val="22"/>
          <w:szCs w:val="22"/>
        </w:rPr>
        <w:t>l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12"/>
          <w:sz w:val="22"/>
          <w:szCs w:val="22"/>
        </w:rPr>
        <w:t>M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8"/>
          <w:sz w:val="22"/>
          <w:szCs w:val="22"/>
        </w:rPr>
        <w:t>g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8"/>
          <w:sz w:val="22"/>
          <w:szCs w:val="22"/>
        </w:rPr>
        <w:t>m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t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ind w:left="141"/>
        <w:rPr>
          <w:color w:val="000000"/>
        </w:rPr>
      </w:pPr>
      <w:r>
        <w:rPr>
          <w:color w:val="231F20"/>
          <w:w w:val="95"/>
        </w:rPr>
        <w:t>Pest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animals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known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ease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impacts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private</w:t>
      </w:r>
    </w:p>
    <w:p w:rsidR="00D56309" w:rsidRDefault="00D56309">
      <w:pPr>
        <w:pStyle w:val="BodyText"/>
        <w:kinsoku w:val="0"/>
        <w:overflowPunct w:val="0"/>
        <w:spacing w:before="53" w:line="301" w:lineRule="auto"/>
        <w:ind w:left="141" w:right="248"/>
        <w:rPr>
          <w:color w:val="000000"/>
        </w:rPr>
      </w:pPr>
      <w:r>
        <w:rPr>
          <w:color w:val="231F20"/>
          <w:w w:val="95"/>
        </w:rPr>
        <w:t>land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after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ough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eased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edation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foxes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vulnerable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stock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eased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susceptibility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soil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osion</w:t>
      </w:r>
      <w:r>
        <w:rPr>
          <w:color w:val="231F20"/>
          <w:w w:val="96"/>
        </w:rPr>
        <w:t xml:space="preserve">  </w:t>
      </w:r>
      <w:r>
        <w:rPr>
          <w:color w:val="231F20"/>
          <w:w w:val="95"/>
        </w:rPr>
        <w:t>caused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rabbit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activit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41" w:right="352"/>
        <w:rPr>
          <w:color w:val="000000"/>
        </w:rPr>
      </w:pPr>
      <w:r>
        <w:rPr>
          <w:color w:val="231F20"/>
          <w:w w:val="95"/>
        </w:rPr>
        <w:t>62,000ha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ound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denuded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encourage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germinating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weed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species,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existing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new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weeds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transported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vehicles,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machiner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</w:rPr>
        <w:t xml:space="preserve"> </w:t>
      </w:r>
      <w:r>
        <w:rPr>
          <w:color w:val="231F20"/>
          <w:w w:val="95"/>
        </w:rPr>
        <w:t>fodder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livestock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movement.</w:t>
      </w:r>
    </w:p>
    <w:p w:rsidR="00D56309" w:rsidRDefault="00D56309">
      <w:pPr>
        <w:pStyle w:val="BodyText"/>
        <w:kinsoku w:val="0"/>
        <w:overflowPunct w:val="0"/>
        <w:spacing w:line="301" w:lineRule="auto"/>
        <w:ind w:left="141" w:right="352"/>
        <w:rPr>
          <w:color w:val="000000"/>
        </w:rPr>
        <w:sectPr w:rsidR="00D5630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5154" w:space="345"/>
            <w:col w:w="5432"/>
          </w:cols>
          <w:noEndnote/>
        </w:sect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9" w:line="280" w:lineRule="exact"/>
        <w:rPr>
          <w:sz w:val="28"/>
          <w:szCs w:val="28"/>
        </w:rPr>
      </w:pPr>
    </w:p>
    <w:p w:rsidR="00D56309" w:rsidRDefault="00D56309">
      <w:pPr>
        <w:kinsoku w:val="0"/>
        <w:overflowPunct w:val="0"/>
        <w:spacing w:before="19" w:line="280" w:lineRule="exact"/>
        <w:rPr>
          <w:sz w:val="28"/>
          <w:szCs w:val="28"/>
        </w:rPr>
        <w:sectPr w:rsidR="00D56309">
          <w:pgSz w:w="11891" w:h="16860"/>
          <w:pgMar w:top="1640" w:right="540" w:bottom="500" w:left="320" w:header="733" w:footer="320" w:gutter="0"/>
          <w:cols w:space="720" w:equalWidth="0">
            <w:col w:w="11031"/>
          </w:cols>
          <w:noEndnote/>
        </w:sectPr>
      </w:pPr>
    </w:p>
    <w:p w:rsidR="00D56309" w:rsidRDefault="00D56309">
      <w:pPr>
        <w:kinsoku w:val="0"/>
        <w:overflowPunct w:val="0"/>
        <w:spacing w:before="11" w:line="200" w:lineRule="exact"/>
        <w:rPr>
          <w:sz w:val="20"/>
          <w:szCs w:val="20"/>
        </w:rPr>
      </w:pPr>
    </w:p>
    <w:p w:rsidR="00D56309" w:rsidRDefault="00D56309">
      <w:pPr>
        <w:pStyle w:val="Heading5"/>
        <w:kinsoku w:val="0"/>
        <w:overflowPunct w:val="0"/>
        <w:ind w:left="438" w:right="154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438" w:right="31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$1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.</w:t>
      </w:r>
      <w:r>
        <w:rPr>
          <w:rFonts w:ascii="Arial" w:hAnsi="Arial" w:cs="Arial"/>
          <w:b/>
          <w:bCs/>
          <w:color w:val="00B259"/>
          <w:sz w:val="19"/>
          <w:szCs w:val="19"/>
        </w:rPr>
        <w:t>1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25"/>
          <w:sz w:val="19"/>
          <w:szCs w:val="19"/>
        </w:rPr>
        <w:t>m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illi</w:t>
      </w:r>
      <w:r>
        <w:rPr>
          <w:rFonts w:ascii="Arial" w:hAnsi="Arial" w:cs="Arial"/>
          <w:b/>
          <w:bCs/>
          <w:color w:val="00B259"/>
          <w:spacing w:val="-25"/>
          <w:sz w:val="19"/>
          <w:szCs w:val="19"/>
        </w:rPr>
        <w:t>o</w:t>
      </w:r>
      <w:r>
        <w:rPr>
          <w:rFonts w:ascii="Arial" w:hAnsi="Arial" w:cs="Arial"/>
          <w:b/>
          <w:bCs/>
          <w:color w:val="00B259"/>
          <w:sz w:val="19"/>
          <w:szCs w:val="19"/>
        </w:rPr>
        <w:t>n</w:t>
      </w:r>
      <w:r>
        <w:rPr>
          <w:rFonts w:ascii="Arial" w:hAnsi="Arial" w:cs="Arial"/>
          <w:b/>
          <w:bCs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nd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mme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 xml:space="preserve">h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f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bb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du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1" w:line="285" w:lineRule="auto"/>
        <w:ind w:left="438" w:right="15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9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t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nsu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du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ds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su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6" w:line="220" w:lineRule="exact"/>
        <w:rPr>
          <w:sz w:val="22"/>
          <w:szCs w:val="22"/>
        </w:rPr>
      </w:pPr>
    </w:p>
    <w:p w:rsidR="00D56309" w:rsidRDefault="00D56309">
      <w:pPr>
        <w:kinsoku w:val="0"/>
        <w:overflowPunct w:val="0"/>
        <w:ind w:left="36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12"/>
          <w:sz w:val="22"/>
          <w:szCs w:val="22"/>
        </w:rPr>
        <w:t>p</w:t>
      </w:r>
      <w:r>
        <w:rPr>
          <w:rFonts w:ascii="Arial" w:hAnsi="Arial" w:cs="Arial"/>
          <w:color w:val="231F20"/>
          <w:spacing w:val="4"/>
          <w:sz w:val="22"/>
          <w:szCs w:val="22"/>
        </w:rPr>
        <w:t>i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4"/>
          <w:sz w:val="22"/>
          <w:szCs w:val="22"/>
        </w:rPr>
        <w:t>ris</w:t>
      </w:r>
      <w:r>
        <w:rPr>
          <w:rFonts w:ascii="Arial" w:hAnsi="Arial" w:cs="Arial"/>
          <w:color w:val="231F20"/>
          <w:spacing w:val="12"/>
          <w:sz w:val="22"/>
          <w:szCs w:val="22"/>
        </w:rPr>
        <w:t>t</w:t>
      </w:r>
      <w:r>
        <w:rPr>
          <w:rFonts w:ascii="Arial" w:hAnsi="Arial" w:cs="Arial"/>
          <w:color w:val="231F20"/>
          <w:sz w:val="22"/>
          <w:szCs w:val="22"/>
        </w:rPr>
        <w:t>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rPr>
          <w:color w:val="000000"/>
        </w:rPr>
      </w:pP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Brisbane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Ranges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excess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2,500</w:t>
      </w:r>
      <w:r>
        <w:rPr>
          <w:color w:val="231F20"/>
        </w:rPr>
        <w:t xml:space="preserve"> </w:t>
      </w:r>
      <w:r>
        <w:rPr>
          <w:color w:val="231F20"/>
          <w:w w:val="95"/>
        </w:rPr>
        <w:t>beehives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dest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oyed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least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another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2000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ext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eme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heat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smoke.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hives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dest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oyed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expected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months,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no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oduction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them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possible.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182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hives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compounded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floral</w:t>
      </w:r>
      <w:r>
        <w:rPr>
          <w:color w:val="231F20"/>
          <w:w w:val="93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esou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Parks.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estimated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least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6-8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years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4"/>
          <w:w w:val="95"/>
        </w:rPr>
        <w:t>T</w:t>
      </w:r>
      <w:r>
        <w:rPr>
          <w:color w:val="231F20"/>
          <w:w w:val="95"/>
        </w:rPr>
        <w:t>i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8"/>
          <w:w w:val="95"/>
        </w:rPr>
        <w:t>T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again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sou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pollen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nectar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bees.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right="675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eucalypt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species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park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take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years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401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bees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hives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capacity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agricultural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industries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eliant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pollination.</w:t>
      </w:r>
    </w:p>
    <w:p w:rsidR="00D56309" w:rsidRDefault="00D56309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D56309" w:rsidRDefault="00D56309">
      <w:pPr>
        <w:pStyle w:val="Heading5"/>
        <w:kinsoku w:val="0"/>
        <w:overflowPunct w:val="0"/>
        <w:ind w:left="438" w:right="154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438" w:right="107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7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it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6"/>
          <w:sz w:val="19"/>
          <w:szCs w:val="19"/>
        </w:rPr>
        <w:t>ff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bush</w:t>
      </w:r>
      <w:r>
        <w:rPr>
          <w:rFonts w:ascii="Arial" w:hAnsi="Arial" w:cs="Arial"/>
          <w:color w:val="00B259"/>
          <w:spacing w:val="-6"/>
          <w:sz w:val="19"/>
          <w:szCs w:val="19"/>
        </w:rPr>
        <w:t>fi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g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fit 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y</w:t>
      </w:r>
      <w:r>
        <w:rPr>
          <w:rFonts w:ascii="Arial" w:hAnsi="Arial" w:cs="Arial"/>
          <w:color w:val="00B259"/>
          <w:spacing w:val="-24"/>
          <w:sz w:val="19"/>
          <w:szCs w:val="19"/>
        </w:rPr>
        <w:t>ea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om</w:t>
      </w:r>
      <w:r>
        <w:rPr>
          <w:rFonts w:ascii="Arial" w:hAnsi="Arial" w:cs="Arial"/>
          <w:color w:val="00B259"/>
          <w:spacing w:val="-23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0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1"/>
          <w:sz w:val="19"/>
          <w:szCs w:val="19"/>
        </w:rPr>
        <w:t>V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8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 xml:space="preserve">ill 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nsu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ff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gh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16"/>
          <w:sz w:val="19"/>
          <w:szCs w:val="19"/>
        </w:rPr>
        <w:t>cc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fi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ff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it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o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20"/>
          <w:sz w:val="19"/>
          <w:szCs w:val="19"/>
        </w:rPr>
        <w:t xml:space="preserve">nd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16"/>
          <w:sz w:val="19"/>
          <w:szCs w:val="19"/>
        </w:rPr>
        <w:t>cc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4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it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du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438" w:right="131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6"/>
          <w:sz w:val="19"/>
          <w:szCs w:val="19"/>
        </w:rPr>
        <w:t>F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ff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70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 xml:space="preserve">t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 xml:space="preserve">om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DS</w:t>
      </w:r>
      <w:r>
        <w:rPr>
          <w:rFonts w:ascii="Arial" w:hAnsi="Arial" w:cs="Arial"/>
          <w:color w:val="00B259"/>
          <w:spacing w:val="11"/>
          <w:sz w:val="19"/>
          <w:szCs w:val="19"/>
        </w:rPr>
        <w:t>E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ffi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18"/>
          <w:sz w:val="19"/>
          <w:szCs w:val="19"/>
        </w:rPr>
        <w:t>y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438" w:right="7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F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32"/>
          <w:sz w:val="19"/>
          <w:szCs w:val="19"/>
        </w:rPr>
        <w:t>F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)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ilit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w</w:t>
      </w:r>
      <w:r>
        <w:rPr>
          <w:rFonts w:ascii="Arial" w:hAnsi="Arial" w:cs="Arial"/>
          <w:color w:val="00B259"/>
          <w:spacing w:val="-1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oa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numPr>
          <w:ilvl w:val="1"/>
          <w:numId w:val="4"/>
        </w:numPr>
        <w:tabs>
          <w:tab w:val="left" w:pos="785"/>
        </w:tabs>
        <w:kinsoku w:val="0"/>
        <w:overflowPunct w:val="0"/>
        <w:spacing w:before="68"/>
        <w:ind w:left="78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B259"/>
          <w:sz w:val="25"/>
          <w:szCs w:val="25"/>
        </w:rPr>
        <w:br w:type="column"/>
      </w:r>
      <w:r>
        <w:rPr>
          <w:rFonts w:ascii="Arial" w:hAnsi="Arial" w:cs="Arial"/>
          <w:color w:val="00B259"/>
          <w:spacing w:val="-10"/>
          <w:sz w:val="25"/>
          <w:szCs w:val="25"/>
        </w:rPr>
        <w:lastRenderedPageBreak/>
        <w:t>E</w:t>
      </w:r>
      <w:r>
        <w:rPr>
          <w:rFonts w:ascii="Arial" w:hAnsi="Arial" w:cs="Arial"/>
          <w:color w:val="00B259"/>
          <w:spacing w:val="4"/>
          <w:sz w:val="25"/>
          <w:szCs w:val="25"/>
        </w:rPr>
        <w:t>nvi</w:t>
      </w:r>
      <w:r>
        <w:rPr>
          <w:rFonts w:ascii="Arial" w:hAnsi="Arial" w:cs="Arial"/>
          <w:color w:val="00B259"/>
          <w:sz w:val="25"/>
          <w:szCs w:val="25"/>
        </w:rPr>
        <w:t>r</w:t>
      </w:r>
      <w:r>
        <w:rPr>
          <w:rFonts w:ascii="Arial" w:hAnsi="Arial" w:cs="Arial"/>
          <w:color w:val="00B259"/>
          <w:spacing w:val="9"/>
          <w:sz w:val="25"/>
          <w:szCs w:val="25"/>
        </w:rPr>
        <w:t>o</w:t>
      </w:r>
      <w:r>
        <w:rPr>
          <w:rFonts w:ascii="Arial" w:hAnsi="Arial" w:cs="Arial"/>
          <w:color w:val="00B259"/>
          <w:spacing w:val="4"/>
          <w:sz w:val="25"/>
          <w:szCs w:val="25"/>
        </w:rPr>
        <w:t>n</w:t>
      </w:r>
      <w:r>
        <w:rPr>
          <w:rFonts w:ascii="Arial" w:hAnsi="Arial" w:cs="Arial"/>
          <w:color w:val="00B259"/>
          <w:spacing w:val="9"/>
          <w:sz w:val="25"/>
          <w:szCs w:val="25"/>
        </w:rPr>
        <w:t>m</w:t>
      </w:r>
      <w:r>
        <w:rPr>
          <w:rFonts w:ascii="Arial" w:hAnsi="Arial" w:cs="Arial"/>
          <w:color w:val="00B259"/>
          <w:spacing w:val="-1"/>
          <w:sz w:val="25"/>
          <w:szCs w:val="25"/>
        </w:rPr>
        <w:t>e</w:t>
      </w:r>
      <w:r>
        <w:rPr>
          <w:rFonts w:ascii="Arial" w:hAnsi="Arial" w:cs="Arial"/>
          <w:color w:val="00B259"/>
          <w:spacing w:val="4"/>
          <w:sz w:val="25"/>
          <w:szCs w:val="25"/>
        </w:rPr>
        <w:t>n</w:t>
      </w:r>
      <w:r>
        <w:rPr>
          <w:rFonts w:ascii="Arial" w:hAnsi="Arial" w:cs="Arial"/>
          <w:color w:val="00B259"/>
          <w:sz w:val="25"/>
          <w:szCs w:val="25"/>
        </w:rPr>
        <w:t>t</w:t>
      </w:r>
    </w:p>
    <w:p w:rsidR="00D56309" w:rsidRDefault="00D56309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167"/>
        <w:rPr>
          <w:color w:val="000000"/>
        </w:rPr>
      </w:pPr>
      <w:r>
        <w:rPr>
          <w:color w:val="231F20"/>
          <w:w w:val="95"/>
        </w:rPr>
        <w:t>Unlike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Alpine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2003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ecent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occur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oss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State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eater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short-term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impacts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private land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communities.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envi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onmental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impacts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diverse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demand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varied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esponses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oss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number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departments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agencies,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authorities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catchment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management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authorities.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244"/>
        <w:rPr>
          <w:color w:val="000000"/>
        </w:rPr>
      </w:pPr>
      <w:r>
        <w:rPr>
          <w:color w:val="231F20"/>
          <w:w w:val="95"/>
        </w:rPr>
        <w:t>By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far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largest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Mount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Lubra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Grampians,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which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large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Park,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well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catchments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serving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west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State.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Howeve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other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may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smaller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bu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nt,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envi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onments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significant.</w:t>
      </w:r>
    </w:p>
    <w:p w:rsidR="00D56309" w:rsidRDefault="00D56309">
      <w:pPr>
        <w:kinsoku w:val="0"/>
        <w:overflowPunct w:val="0"/>
        <w:spacing w:before="4" w:line="130" w:lineRule="exact"/>
        <w:rPr>
          <w:sz w:val="13"/>
          <w:szCs w:val="13"/>
        </w:rPr>
      </w:pPr>
    </w:p>
    <w:p w:rsidR="00D56309" w:rsidRDefault="00D56309">
      <w:pPr>
        <w:pStyle w:val="Heading5"/>
        <w:kinsoku w:val="0"/>
        <w:overflowPunct w:val="0"/>
        <w:rPr>
          <w:color w:val="000000"/>
        </w:rPr>
      </w:pPr>
      <w:r>
        <w:rPr>
          <w:color w:val="231F20"/>
          <w:spacing w:val="-9"/>
        </w:rPr>
        <w:t>W</w:t>
      </w:r>
      <w:r>
        <w:rPr>
          <w:color w:val="231F20"/>
          <w:spacing w:val="-1"/>
        </w:rPr>
        <w:t>a</w:t>
      </w:r>
      <w:r>
        <w:rPr>
          <w:color w:val="231F20"/>
          <w:spacing w:val="12"/>
        </w:rPr>
        <w:t>t</w:t>
      </w:r>
      <w:r>
        <w:rPr>
          <w:color w:val="231F20"/>
          <w:spacing w:val="-1"/>
        </w:rPr>
        <w:t>e</w:t>
      </w:r>
      <w:r>
        <w:rPr>
          <w:color w:val="231F20"/>
        </w:rPr>
        <w:t>r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12"/>
        </w:rPr>
        <w:t>q</w:t>
      </w:r>
      <w:r>
        <w:rPr>
          <w:color w:val="231F20"/>
          <w:spacing w:val="3"/>
        </w:rPr>
        <w:t>u</w:t>
      </w:r>
      <w:r>
        <w:rPr>
          <w:color w:val="231F20"/>
          <w:spacing w:val="-1"/>
        </w:rPr>
        <w:t>a</w:t>
      </w:r>
      <w:r>
        <w:rPr>
          <w:color w:val="231F20"/>
          <w:spacing w:val="4"/>
        </w:rPr>
        <w:t>li</w:t>
      </w:r>
      <w:r>
        <w:rPr>
          <w:color w:val="231F20"/>
          <w:spacing w:val="12"/>
        </w:rPr>
        <w:t>t</w:t>
      </w:r>
      <w:r>
        <w:rPr>
          <w:color w:val="231F20"/>
        </w:rPr>
        <w:t>y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540"/>
        <w:rPr>
          <w:color w:val="000000"/>
        </w:rPr>
      </w:pPr>
      <w:r>
        <w:rPr>
          <w:color w:val="231F20"/>
          <w:spacing w:val="3"/>
          <w:w w:val="95"/>
        </w:rPr>
        <w:t>W</w:t>
      </w:r>
      <w:r>
        <w:rPr>
          <w:color w:val="231F20"/>
          <w:w w:val="95"/>
        </w:rPr>
        <w:t>immera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Mallee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7"/>
          <w:w w:val="95"/>
        </w:rPr>
        <w:t>W</w:t>
      </w:r>
      <w:r>
        <w:rPr>
          <w:color w:val="231F20"/>
          <w:w w:val="95"/>
        </w:rPr>
        <w:t>ater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Gippsland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7"/>
          <w:w w:val="95"/>
        </w:rPr>
        <w:t>W</w:t>
      </w:r>
      <w:r>
        <w:rPr>
          <w:color w:val="231F20"/>
          <w:w w:val="95"/>
        </w:rPr>
        <w:t>ater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swift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identify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risks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supplies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potable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conjunction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DHS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short-term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supplies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bottled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esh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supplies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domestic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wate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297"/>
        <w:rPr>
          <w:color w:val="000000"/>
        </w:rPr>
      </w:pPr>
      <w:r>
        <w:rPr>
          <w:color w:val="231F20"/>
          <w:w w:val="95"/>
        </w:rPr>
        <w:t>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indicated,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ecognising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risks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catchments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event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rain,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ews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commenced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ehabilitation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trails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eaks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soon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safe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so.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short-term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eated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supp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ession 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fort,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aim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ameliorating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immediate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risks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run-o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osion.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394"/>
        <w:rPr>
          <w:color w:val="000000"/>
        </w:rPr>
      </w:pPr>
      <w:r>
        <w:rPr>
          <w:color w:val="231F20"/>
          <w:w w:val="95"/>
        </w:rPr>
        <w:t>Longe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-term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further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osion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cont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ol,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particularly 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vegetation,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planned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equi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further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site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inspections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part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ecovery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fort.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While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would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desirable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whe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possible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longe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-term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commenced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same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time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urgent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ehabilitation,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scale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task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important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complete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initial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prior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possibility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rain.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303"/>
        <w:rPr>
          <w:color w:val="000000"/>
        </w:rPr>
      </w:pPr>
      <w:r>
        <w:rPr>
          <w:color w:val="231F20"/>
          <w:w w:val="95"/>
        </w:rPr>
        <w:t>Immediate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works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otect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vulnerable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catchments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ash 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run-o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undertaken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water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authorities,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experience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2003.</w:t>
      </w:r>
    </w:p>
    <w:p w:rsidR="00D56309" w:rsidRDefault="00D56309">
      <w:pPr>
        <w:pStyle w:val="BodyText"/>
        <w:kinsoku w:val="0"/>
        <w:overflowPunct w:val="0"/>
        <w:spacing w:line="301" w:lineRule="auto"/>
        <w:ind w:right="303"/>
        <w:rPr>
          <w:color w:val="000000"/>
        </w:rPr>
        <w:sectPr w:rsidR="00D56309">
          <w:type w:val="continuous"/>
          <w:pgSz w:w="11891" w:h="16860"/>
          <w:pgMar w:top="1580" w:right="540" w:bottom="280" w:left="320" w:header="720" w:footer="720" w:gutter="0"/>
          <w:cols w:num="2" w:space="720" w:equalWidth="0">
            <w:col w:w="5337" w:space="162"/>
            <w:col w:w="5532"/>
          </w:cols>
          <w:noEndnote/>
        </w:sectPr>
      </w:pPr>
    </w:p>
    <w:p w:rsidR="00D56309" w:rsidRDefault="00D56309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  <w:sectPr w:rsidR="00D56309">
          <w:pgSz w:w="11891" w:h="16860"/>
          <w:pgMar w:top="1980" w:right="420" w:bottom="500" w:left="480" w:header="1032" w:footer="320" w:gutter="0"/>
          <w:cols w:space="720" w:equalWidth="0">
            <w:col w:w="10991"/>
          </w:cols>
          <w:noEndnote/>
        </w:sectPr>
      </w:pPr>
    </w:p>
    <w:p w:rsidR="00D56309" w:rsidRDefault="00D56309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17" w:right="71"/>
        <w:rPr>
          <w:color w:val="000000"/>
        </w:rPr>
      </w:pPr>
      <w:r>
        <w:rPr>
          <w:color w:val="231F20"/>
          <w:spacing w:val="-1"/>
          <w:w w:val="95"/>
        </w:rPr>
        <w:t>Longe</w:t>
      </w:r>
      <w:r>
        <w:rPr>
          <w:color w:val="231F20"/>
          <w:spacing w:val="-11"/>
          <w:w w:val="95"/>
        </w:rPr>
        <w:t>r</w:t>
      </w:r>
      <w:r>
        <w:rPr>
          <w:color w:val="231F20"/>
          <w:spacing w:val="-1"/>
          <w:w w:val="95"/>
        </w:rPr>
        <w:t>-ter</w:t>
      </w:r>
      <w:r>
        <w:rPr>
          <w:color w:val="231F20"/>
          <w:w w:val="95"/>
        </w:rPr>
        <w:t>m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work</w:t>
      </w:r>
      <w:r>
        <w:rPr>
          <w:color w:val="231F20"/>
          <w:w w:val="95"/>
        </w:rPr>
        <w:t>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wil</w:t>
      </w:r>
      <w:r>
        <w:rPr>
          <w:color w:val="231F20"/>
          <w:w w:val="95"/>
        </w:rPr>
        <w:t>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includ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epai</w:t>
      </w:r>
      <w:r>
        <w:rPr>
          <w:color w:val="231F20"/>
          <w:w w:val="95"/>
        </w:rPr>
        <w:t>r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infrastructu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damage</w:t>
      </w:r>
      <w:r>
        <w:rPr>
          <w:color w:val="231F20"/>
          <w:w w:val="95"/>
        </w:rPr>
        <w:t>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1"/>
          <w:w w:val="95"/>
        </w:rPr>
        <w:t>by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es</w:t>
      </w:r>
      <w:r>
        <w:rPr>
          <w:color w:val="231F20"/>
          <w:w w:val="95"/>
        </w:rPr>
        <w:t>.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Thi</w:t>
      </w:r>
      <w:r>
        <w:rPr>
          <w:color w:val="231F20"/>
          <w:w w:val="95"/>
        </w:rPr>
        <w:t>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wil</w:t>
      </w:r>
      <w:r>
        <w:rPr>
          <w:color w:val="231F20"/>
          <w:w w:val="95"/>
        </w:rPr>
        <w:t>l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particularl</w:t>
      </w:r>
      <w:r>
        <w:rPr>
          <w:color w:val="231F20"/>
          <w:w w:val="95"/>
        </w:rPr>
        <w:t>y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significan</w:t>
      </w:r>
      <w:r>
        <w:rPr>
          <w:color w:val="231F20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-1"/>
          <w:w w:val="95"/>
        </w:rPr>
        <w:t>immer</w:t>
      </w:r>
      <w:r>
        <w:rPr>
          <w:color w:val="231F20"/>
          <w:w w:val="95"/>
        </w:rPr>
        <w:t>a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1"/>
          <w:w w:val="95"/>
        </w:rPr>
        <w:t>Mallee</w:t>
      </w:r>
      <w:r>
        <w:rPr>
          <w:color w:val="231F20"/>
          <w:spacing w:val="-1"/>
          <w:w w:val="93"/>
        </w:rPr>
        <w:t xml:space="preserve"> </w:t>
      </w:r>
      <w:r>
        <w:rPr>
          <w:color w:val="231F20"/>
          <w:spacing w:val="-8"/>
          <w:w w:val="95"/>
        </w:rPr>
        <w:t>W</w:t>
      </w:r>
      <w:r>
        <w:rPr>
          <w:color w:val="231F20"/>
          <w:spacing w:val="-1"/>
          <w:w w:val="95"/>
        </w:rPr>
        <w:t>ate</w:t>
      </w:r>
      <w:r>
        <w:rPr>
          <w:color w:val="231F20"/>
          <w:spacing w:val="-18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whe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majo</w:t>
      </w:r>
      <w:r>
        <w:rPr>
          <w:color w:val="231F20"/>
          <w:w w:val="95"/>
        </w:rPr>
        <w:t>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infrastructu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suc</w:t>
      </w:r>
      <w:r>
        <w:rPr>
          <w:color w:val="231F20"/>
          <w:w w:val="95"/>
        </w:rPr>
        <w:t>h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Lak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Bellfiel</w:t>
      </w:r>
      <w:r>
        <w:rPr>
          <w:color w:val="231F20"/>
          <w:w w:val="95"/>
        </w:rPr>
        <w:t>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wa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within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ea</w:t>
      </w:r>
      <w:r>
        <w:rPr>
          <w:color w:val="231F20"/>
          <w:w w:val="95"/>
        </w:rPr>
        <w:t>.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catchment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2"/>
          <w:w w:val="95"/>
        </w:rPr>
        <w:t>W</w:t>
      </w:r>
      <w:r>
        <w:rPr>
          <w:color w:val="231F20"/>
          <w:spacing w:val="-1"/>
          <w:w w:val="95"/>
        </w:rPr>
        <w:t>immer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Malle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8"/>
          <w:w w:val="95"/>
        </w:rPr>
        <w:t>W</w:t>
      </w:r>
      <w:r>
        <w:rPr>
          <w:color w:val="231F20"/>
          <w:spacing w:val="-1"/>
          <w:w w:val="95"/>
        </w:rPr>
        <w:t>ate</w:t>
      </w:r>
      <w:r>
        <w:rPr>
          <w:color w:val="231F20"/>
          <w:w w:val="95"/>
        </w:rPr>
        <w:t>r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hav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1"/>
          <w:w w:val="95"/>
        </w:rPr>
        <w:t>also</w:t>
      </w:r>
      <w:r>
        <w:rPr>
          <w:color w:val="231F20"/>
          <w:spacing w:val="-1"/>
          <w:w w:val="94"/>
        </w:rPr>
        <w:t xml:space="preserve"> </w:t>
      </w:r>
      <w:r>
        <w:rPr>
          <w:color w:val="231F20"/>
          <w:spacing w:val="-1"/>
          <w:w w:val="95"/>
        </w:rPr>
        <w:t>bee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subjec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lon</w:t>
      </w:r>
      <w:r>
        <w:rPr>
          <w:color w:val="231F20"/>
          <w:w w:val="95"/>
        </w:rPr>
        <w:t>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seve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perio</w:t>
      </w:r>
      <w:r>
        <w:rPr>
          <w:color w:val="231F20"/>
          <w:w w:val="95"/>
        </w:rPr>
        <w:t>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belo</w:t>
      </w:r>
      <w:r>
        <w:rPr>
          <w:color w:val="231F20"/>
          <w:w w:val="95"/>
        </w:rPr>
        <w:t>w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averag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rainfall,</w:t>
      </w:r>
      <w:r>
        <w:rPr>
          <w:color w:val="231F20"/>
          <w:spacing w:val="-1"/>
          <w:w w:val="92"/>
        </w:rPr>
        <w:t xml:space="preserve"> </w:t>
      </w:r>
      <w:r>
        <w:rPr>
          <w:color w:val="231F20"/>
          <w:spacing w:val="-1"/>
          <w:w w:val="95"/>
        </w:rPr>
        <w:t>s</w:t>
      </w:r>
      <w:r>
        <w:rPr>
          <w:color w:val="231F20"/>
          <w:w w:val="95"/>
        </w:rPr>
        <w:t>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tha</w:t>
      </w:r>
      <w:r>
        <w:rPr>
          <w:color w:val="231F20"/>
          <w:w w:val="95"/>
        </w:rPr>
        <w:t>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wate</w:t>
      </w:r>
      <w:r>
        <w:rPr>
          <w:color w:val="231F20"/>
          <w:w w:val="95"/>
        </w:rPr>
        <w:t>r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hel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wa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wel</w:t>
      </w:r>
      <w:r>
        <w:rPr>
          <w:color w:val="231F20"/>
          <w:w w:val="95"/>
        </w:rPr>
        <w:t>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belo</w:t>
      </w:r>
      <w:r>
        <w:rPr>
          <w:color w:val="231F20"/>
          <w:w w:val="95"/>
        </w:rPr>
        <w:t>w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capacit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.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1"/>
          <w:w w:val="95"/>
        </w:rPr>
        <w:t>Thi</w:t>
      </w:r>
      <w:r>
        <w:rPr>
          <w:color w:val="231F20"/>
          <w:w w:val="95"/>
        </w:rPr>
        <w:t>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spacing w:val="-1"/>
          <w:w w:val="95"/>
        </w:rPr>
        <w:t>wil</w:t>
      </w:r>
      <w:r>
        <w:rPr>
          <w:color w:val="231F20"/>
          <w:w w:val="95"/>
        </w:rPr>
        <w:t>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equi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spacing w:val="-1"/>
          <w:w w:val="95"/>
        </w:rPr>
        <w:t>particula</w:t>
      </w:r>
      <w:r>
        <w:rPr>
          <w:color w:val="231F20"/>
          <w:w w:val="95"/>
        </w:rPr>
        <w:t>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vigilanc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monitorin</w:t>
      </w:r>
      <w:r>
        <w:rPr>
          <w:color w:val="231F20"/>
          <w:w w:val="95"/>
        </w:rPr>
        <w:t>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inflows</w:t>
      </w:r>
      <w:r>
        <w:rPr>
          <w:color w:val="231F20"/>
          <w:w w:val="95"/>
        </w:rPr>
        <w:t>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Beside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1"/>
          <w:w w:val="95"/>
        </w:rPr>
        <w:t>damag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1"/>
          <w:w w:val="95"/>
        </w:rPr>
        <w:t>to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  <w:spacing w:val="-1"/>
          <w:w w:val="95"/>
        </w:rPr>
        <w:t>infrastructu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catchments</w:t>
      </w:r>
      <w:r>
        <w:rPr>
          <w:color w:val="231F20"/>
          <w:w w:val="95"/>
        </w:rPr>
        <w:t>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 xml:space="preserve">a </w:t>
      </w:r>
      <w:r>
        <w:rPr>
          <w:color w:val="231F20"/>
          <w:spacing w:val="25"/>
          <w:w w:val="95"/>
        </w:rPr>
        <w:t xml:space="preserve"> </w:t>
      </w:r>
      <w:r>
        <w:rPr>
          <w:color w:val="231F20"/>
          <w:spacing w:val="-1"/>
          <w:w w:val="95"/>
        </w:rPr>
        <w:t>pin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plantatio</w:t>
      </w:r>
      <w:r>
        <w:rPr>
          <w:color w:val="231F20"/>
          <w:w w:val="95"/>
        </w:rPr>
        <w:t>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1"/>
          <w:w w:val="95"/>
        </w:rPr>
        <w:t>owne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1"/>
          <w:w w:val="95"/>
        </w:rPr>
        <w:t>by</w:t>
      </w:r>
      <w:r>
        <w:rPr>
          <w:color w:val="231F20"/>
          <w:spacing w:val="-1"/>
          <w:w w:val="98"/>
        </w:rPr>
        <w:t xml:space="preserve"> </w:t>
      </w:r>
      <w:r>
        <w:rPr>
          <w:color w:val="231F20"/>
          <w:spacing w:val="-1"/>
          <w:w w:val="95"/>
        </w:rPr>
        <w:t>Gippslan</w:t>
      </w:r>
      <w:r>
        <w:rPr>
          <w:color w:val="231F20"/>
          <w:w w:val="95"/>
        </w:rPr>
        <w:t>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8"/>
          <w:w w:val="95"/>
        </w:rPr>
        <w:t>W</w:t>
      </w:r>
      <w:r>
        <w:rPr>
          <w:color w:val="231F20"/>
          <w:spacing w:val="-1"/>
          <w:w w:val="95"/>
        </w:rPr>
        <w:t>ate</w:t>
      </w:r>
      <w:r>
        <w:rPr>
          <w:color w:val="231F20"/>
          <w:w w:val="95"/>
        </w:rPr>
        <w:t>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wa</w:t>
      </w:r>
      <w:r>
        <w:rPr>
          <w:color w:val="231F20"/>
          <w:w w:val="95"/>
        </w:rPr>
        <w:t>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withi</w:t>
      </w:r>
      <w:r>
        <w:rPr>
          <w:color w:val="231F20"/>
          <w:w w:val="95"/>
        </w:rPr>
        <w:t>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Moondarr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"/>
          <w:w w:val="95"/>
        </w:rPr>
        <w:t>fi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1"/>
          <w:w w:val="95"/>
        </w:rPr>
        <w:t>a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1"/>
          <w:w w:val="95"/>
        </w:rPr>
        <w:t>and</w:t>
      </w:r>
      <w:r>
        <w:rPr>
          <w:color w:val="231F20"/>
          <w:spacing w:val="-1"/>
          <w:w w:val="97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emediatio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possibl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salvag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wil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1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6"/>
          <w:w w:val="95"/>
        </w:rPr>
        <w:t>r</w:t>
      </w:r>
      <w:r>
        <w:rPr>
          <w:color w:val="231F20"/>
          <w:spacing w:val="-1"/>
          <w:w w:val="95"/>
        </w:rPr>
        <w:t>equi</w:t>
      </w:r>
      <w:r>
        <w:rPr>
          <w:color w:val="231F20"/>
          <w:spacing w:val="-5"/>
          <w:w w:val="95"/>
        </w:rPr>
        <w:t>r</w:t>
      </w:r>
      <w:r>
        <w:rPr>
          <w:color w:val="231F20"/>
          <w:spacing w:val="-1"/>
          <w:w w:val="95"/>
        </w:rPr>
        <w:t>ed.</w:t>
      </w:r>
    </w:p>
    <w:p w:rsidR="00D56309" w:rsidRDefault="00D56309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D56309" w:rsidRDefault="00D56309">
      <w:pPr>
        <w:pStyle w:val="Heading5"/>
        <w:kinsoku w:val="0"/>
        <w:overflowPunct w:val="0"/>
        <w:ind w:left="193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193" w:right="687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mme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$45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b/>
          <w:bCs/>
          <w:color w:val="00B259"/>
          <w:sz w:val="19"/>
          <w:szCs w:val="19"/>
        </w:rPr>
        <w:t>0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vu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3" w:line="240" w:lineRule="exact"/>
      </w:pPr>
    </w:p>
    <w:p w:rsidR="00D56309" w:rsidRDefault="00D56309">
      <w:pPr>
        <w:kinsoku w:val="0"/>
        <w:overflowPunct w:val="0"/>
        <w:ind w:left="11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31F20"/>
          <w:spacing w:val="-9"/>
          <w:sz w:val="22"/>
          <w:szCs w:val="22"/>
        </w:rPr>
        <w:t>E</w:t>
      </w:r>
      <w:r>
        <w:rPr>
          <w:rFonts w:ascii="Arial" w:hAnsi="Arial" w:cs="Arial"/>
          <w:color w:val="231F20"/>
          <w:spacing w:val="12"/>
          <w:sz w:val="22"/>
          <w:szCs w:val="22"/>
        </w:rPr>
        <w:t>c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4"/>
          <w:sz w:val="22"/>
          <w:szCs w:val="22"/>
        </w:rPr>
        <w:t>l</w:t>
      </w:r>
      <w:r>
        <w:rPr>
          <w:rFonts w:ascii="Arial" w:hAnsi="Arial" w:cs="Arial"/>
          <w:color w:val="231F20"/>
          <w:spacing w:val="8"/>
          <w:sz w:val="22"/>
          <w:szCs w:val="22"/>
        </w:rPr>
        <w:t>og</w:t>
      </w:r>
      <w:r>
        <w:rPr>
          <w:rFonts w:ascii="Arial" w:hAnsi="Arial" w:cs="Arial"/>
          <w:color w:val="231F20"/>
          <w:spacing w:val="4"/>
          <w:sz w:val="22"/>
          <w:szCs w:val="22"/>
        </w:rPr>
        <w:t>i</w:t>
      </w:r>
      <w:r>
        <w:rPr>
          <w:rFonts w:ascii="Arial" w:hAnsi="Arial" w:cs="Arial"/>
          <w:color w:val="231F20"/>
          <w:spacing w:val="12"/>
          <w:sz w:val="22"/>
          <w:szCs w:val="22"/>
        </w:rPr>
        <w:t>c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z w:val="22"/>
          <w:szCs w:val="22"/>
        </w:rPr>
        <w:t>l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r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12"/>
          <w:sz w:val="22"/>
          <w:szCs w:val="22"/>
        </w:rPr>
        <w:t>c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4"/>
          <w:sz w:val="22"/>
          <w:szCs w:val="22"/>
        </w:rPr>
        <w:t>v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4"/>
          <w:sz w:val="22"/>
          <w:szCs w:val="22"/>
        </w:rPr>
        <w:t>ry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17" w:right="411"/>
        <w:rPr>
          <w:color w:val="000000"/>
        </w:rPr>
      </w:pPr>
      <w:r>
        <w:rPr>
          <w:color w:val="231F20"/>
          <w:spacing w:val="-4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outlined</w:t>
      </w:r>
      <w:r>
        <w:rPr>
          <w:color w:val="231F20"/>
          <w:w w:val="95"/>
        </w:rPr>
        <w:t>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initia</w:t>
      </w:r>
      <w:r>
        <w:rPr>
          <w:color w:val="231F20"/>
          <w:w w:val="95"/>
        </w:rPr>
        <w:t>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wor</w:t>
      </w:r>
      <w:r>
        <w:rPr>
          <w:color w:val="231F20"/>
          <w:w w:val="95"/>
        </w:rPr>
        <w:t>k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stabilis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cont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line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wa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commenced</w:t>
      </w:r>
      <w:r>
        <w:rPr>
          <w:color w:val="231F20"/>
          <w:spacing w:val="-4"/>
          <w:w w:val="99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 xml:space="preserve">s </w:t>
      </w:r>
      <w:r>
        <w:rPr>
          <w:color w:val="231F20"/>
          <w:spacing w:val="-4"/>
          <w:w w:val="95"/>
        </w:rPr>
        <w:t>par</w:t>
      </w:r>
      <w:r>
        <w:rPr>
          <w:color w:val="231F20"/>
          <w:w w:val="95"/>
        </w:rPr>
        <w:t>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fi</w:t>
      </w:r>
      <w:r>
        <w:rPr>
          <w:color w:val="231F20"/>
          <w:spacing w:val="-9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supp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4"/>
          <w:w w:val="95"/>
        </w:rPr>
        <w:t>essio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9"/>
          <w:w w:val="95"/>
        </w:rPr>
        <w:t>f</w:t>
      </w:r>
      <w:r>
        <w:rPr>
          <w:color w:val="231F20"/>
          <w:spacing w:val="-4"/>
          <w:w w:val="95"/>
        </w:rPr>
        <w:t>fort</w:t>
      </w:r>
      <w:r>
        <w:rPr>
          <w:color w:val="231F20"/>
          <w:w w:val="95"/>
        </w:rPr>
        <w:t>.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4"/>
          <w:w w:val="95"/>
        </w:rPr>
        <w:t>acco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4"/>
          <w:w w:val="95"/>
        </w:rPr>
        <w:t>danc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with</w:t>
      </w:r>
      <w:r>
        <w:rPr>
          <w:color w:val="231F20"/>
          <w:spacing w:val="-4"/>
          <w:w w:val="98"/>
        </w:rPr>
        <w:t xml:space="preserve"> </w:t>
      </w:r>
      <w:r>
        <w:rPr>
          <w:color w:val="231F20"/>
          <w:spacing w:val="-9"/>
          <w:w w:val="95"/>
        </w:rPr>
        <w:t>r</w:t>
      </w:r>
      <w:r>
        <w:rPr>
          <w:color w:val="231F20"/>
          <w:spacing w:val="-4"/>
          <w:w w:val="95"/>
        </w:rPr>
        <w:t>ecommendation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followin</w:t>
      </w:r>
      <w:r>
        <w:rPr>
          <w:color w:val="231F20"/>
          <w:w w:val="95"/>
        </w:rPr>
        <w:t>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200</w:t>
      </w:r>
      <w:r>
        <w:rPr>
          <w:color w:val="231F20"/>
          <w:w w:val="95"/>
        </w:rPr>
        <w:t>3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fi</w:t>
      </w:r>
      <w:r>
        <w:rPr>
          <w:color w:val="231F20"/>
          <w:spacing w:val="-9"/>
          <w:w w:val="95"/>
        </w:rPr>
        <w:t>r</w:t>
      </w:r>
      <w:r>
        <w:rPr>
          <w:color w:val="231F20"/>
          <w:spacing w:val="-4"/>
          <w:w w:val="95"/>
        </w:rPr>
        <w:t>es</w:t>
      </w:r>
      <w:r>
        <w:rPr>
          <w:color w:val="231F20"/>
          <w:w w:val="95"/>
        </w:rPr>
        <w:t>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DS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4"/>
          <w:w w:val="95"/>
        </w:rPr>
        <w:t>it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partner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117"/>
        <w:rPr>
          <w:color w:val="000000"/>
        </w:rPr>
      </w:pPr>
      <w:r>
        <w:rPr>
          <w:color w:val="231F20"/>
          <w:spacing w:val="-4"/>
          <w:w w:val="95"/>
        </w:rPr>
        <w:t>agencie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wil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bas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longe</w:t>
      </w:r>
      <w:r>
        <w:rPr>
          <w:color w:val="231F20"/>
          <w:spacing w:val="-14"/>
          <w:w w:val="95"/>
        </w:rPr>
        <w:t>r</w:t>
      </w:r>
      <w:r>
        <w:rPr>
          <w:color w:val="231F20"/>
          <w:spacing w:val="-4"/>
          <w:w w:val="95"/>
        </w:rPr>
        <w:t>-ter</w:t>
      </w:r>
      <w:r>
        <w:rPr>
          <w:color w:val="231F20"/>
          <w:w w:val="95"/>
        </w:rPr>
        <w:t>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9"/>
          <w:w w:val="95"/>
        </w:rPr>
        <w:t>r</w:t>
      </w:r>
      <w:r>
        <w:rPr>
          <w:color w:val="231F20"/>
          <w:spacing w:val="-4"/>
          <w:w w:val="95"/>
        </w:rPr>
        <w:t>ecover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inciden</w:t>
      </w:r>
      <w:r>
        <w:rPr>
          <w:color w:val="231F20"/>
          <w:w w:val="95"/>
        </w:rPr>
        <w:t>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cont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system</w:t>
      </w:r>
      <w:r>
        <w:rPr>
          <w:color w:val="231F20"/>
          <w:spacing w:val="-4"/>
          <w:w w:val="97"/>
        </w:rPr>
        <w:t xml:space="preserve"> </w:t>
      </w:r>
      <w:r>
        <w:rPr>
          <w:color w:val="231F20"/>
          <w:spacing w:val="-4"/>
          <w:w w:val="95"/>
        </w:rPr>
        <w:t>use</w:t>
      </w:r>
      <w:r>
        <w:rPr>
          <w:color w:val="231F20"/>
          <w:w w:val="95"/>
        </w:rPr>
        <w:t>d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fo</w:t>
      </w:r>
      <w:r>
        <w:rPr>
          <w:color w:val="231F20"/>
          <w:w w:val="95"/>
        </w:rPr>
        <w:t>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fi</w:t>
      </w:r>
      <w:r>
        <w:rPr>
          <w:color w:val="231F20"/>
          <w:spacing w:val="-9"/>
          <w:w w:val="95"/>
        </w:rPr>
        <w:t>r</w:t>
      </w:r>
      <w:r>
        <w:rPr>
          <w:color w:val="231F20"/>
          <w:spacing w:val="-5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supp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4"/>
          <w:w w:val="95"/>
        </w:rPr>
        <w:t>ession</w:t>
      </w:r>
      <w:r>
        <w:rPr>
          <w:color w:val="231F20"/>
          <w:w w:val="95"/>
        </w:rPr>
        <w:t>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substitutin</w:t>
      </w:r>
      <w:r>
        <w:rPr>
          <w:color w:val="231F20"/>
          <w:w w:val="95"/>
        </w:rPr>
        <w:t>g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di</w:t>
      </w:r>
      <w:r>
        <w:rPr>
          <w:color w:val="231F20"/>
          <w:spacing w:val="-8"/>
          <w:w w:val="95"/>
        </w:rPr>
        <w:t>f</w:t>
      </w:r>
      <w:r>
        <w:rPr>
          <w:color w:val="231F20"/>
          <w:spacing w:val="-5"/>
          <w:w w:val="95"/>
        </w:rPr>
        <w:t>fe</w:t>
      </w:r>
      <w:r>
        <w:rPr>
          <w:color w:val="231F20"/>
          <w:spacing w:val="-9"/>
          <w:w w:val="95"/>
        </w:rPr>
        <w:t>r</w:t>
      </w:r>
      <w:r>
        <w:rPr>
          <w:color w:val="231F20"/>
          <w:spacing w:val="-4"/>
          <w:w w:val="95"/>
        </w:rPr>
        <w:t>en</w:t>
      </w:r>
      <w:r>
        <w:rPr>
          <w:color w:val="231F20"/>
          <w:w w:val="95"/>
        </w:rPr>
        <w:t>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skill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management</w:t>
      </w:r>
      <w:r>
        <w:rPr>
          <w:color w:val="231F20"/>
          <w:spacing w:val="-4"/>
          <w:w w:val="97"/>
        </w:rPr>
        <w:t xml:space="preserve"> </w:t>
      </w:r>
      <w:r>
        <w:rPr>
          <w:color w:val="231F20"/>
          <w:spacing w:val="-4"/>
          <w:w w:val="95"/>
        </w:rPr>
        <w:t>team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e</w:t>
      </w:r>
      <w:r>
        <w:rPr>
          <w:color w:val="231F20"/>
          <w:spacing w:val="-9"/>
          <w:w w:val="95"/>
        </w:rPr>
        <w:t>f</w:t>
      </w:r>
      <w:r>
        <w:rPr>
          <w:color w:val="231F20"/>
          <w:spacing w:val="-4"/>
          <w:w w:val="95"/>
        </w:rPr>
        <w:t>for</w:t>
      </w:r>
      <w:r>
        <w:rPr>
          <w:color w:val="231F20"/>
          <w:w w:val="95"/>
        </w:rPr>
        <w:t>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move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5"/>
          <w:w w:val="95"/>
        </w:rPr>
        <w:t>f</w:t>
      </w:r>
      <w:r>
        <w:rPr>
          <w:color w:val="231F20"/>
          <w:spacing w:val="-9"/>
          <w:w w:val="95"/>
        </w:rPr>
        <w:t>r</w:t>
      </w:r>
      <w:r>
        <w:rPr>
          <w:color w:val="231F20"/>
          <w:spacing w:val="-4"/>
          <w:w w:val="95"/>
        </w:rPr>
        <w:t>o</w:t>
      </w:r>
      <w:r>
        <w:rPr>
          <w:color w:val="231F20"/>
          <w:w w:val="95"/>
        </w:rPr>
        <w:t>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supp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4"/>
          <w:w w:val="95"/>
        </w:rPr>
        <w:t>essio</w:t>
      </w:r>
      <w:r>
        <w:rPr>
          <w:color w:val="231F20"/>
          <w:w w:val="95"/>
        </w:rPr>
        <w:t>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4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9"/>
          <w:w w:val="95"/>
        </w:rPr>
        <w:t>r</w:t>
      </w:r>
      <w:r>
        <w:rPr>
          <w:color w:val="231F20"/>
          <w:spacing w:val="-4"/>
          <w:w w:val="95"/>
        </w:rPr>
        <w:t>ecover</w:t>
      </w:r>
      <w:r>
        <w:rPr>
          <w:color w:val="231F20"/>
          <w:spacing w:val="-21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D56309" w:rsidRDefault="00D56309">
      <w:pPr>
        <w:pStyle w:val="Heading5"/>
        <w:kinsoku w:val="0"/>
        <w:overflowPunct w:val="0"/>
        <w:ind w:left="193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193" w:right="10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$270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b/>
          <w:bCs/>
          <w:color w:val="00B259"/>
          <w:sz w:val="19"/>
          <w:szCs w:val="19"/>
        </w:rPr>
        <w:t>0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DS</w:t>
      </w:r>
      <w:r>
        <w:rPr>
          <w:rFonts w:ascii="Arial" w:hAnsi="Arial" w:cs="Arial"/>
          <w:color w:val="00B259"/>
          <w:spacing w:val="11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p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emo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qu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r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ndu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f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200</w:t>
      </w:r>
      <w:r>
        <w:rPr>
          <w:rFonts w:ascii="Arial" w:hAnsi="Arial" w:cs="Arial"/>
          <w:color w:val="00B259"/>
          <w:sz w:val="19"/>
          <w:szCs w:val="19"/>
        </w:rPr>
        <w:t>3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oa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du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s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supp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r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29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39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 xml:space="preserve">s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nv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29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du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 xml:space="preserve">m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ee</w:t>
      </w:r>
      <w:r>
        <w:rPr>
          <w:rFonts w:ascii="Arial" w:hAnsi="Arial" w:cs="Arial"/>
          <w:color w:val="00B259"/>
          <w:spacing w:val="-18"/>
          <w:sz w:val="19"/>
          <w:szCs w:val="19"/>
        </w:rPr>
        <w:t>ds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193" w:right="30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45"/>
          <w:sz w:val="19"/>
          <w:szCs w:val="19"/>
        </w:rPr>
        <w:t>W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ug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4"/>
          <w:sz w:val="19"/>
          <w:szCs w:val="19"/>
        </w:rPr>
        <w:t>DS</w:t>
      </w:r>
      <w:r>
        <w:rPr>
          <w:rFonts w:ascii="Arial" w:hAnsi="Arial" w:cs="Arial"/>
          <w:color w:val="00B259"/>
          <w:spacing w:val="7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nv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ti</w:t>
      </w:r>
      <w:r>
        <w:rPr>
          <w:rFonts w:ascii="Arial" w:hAnsi="Arial" w:cs="Arial"/>
          <w:color w:val="00B259"/>
          <w:spacing w:val="-20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1"/>
          <w:sz w:val="19"/>
          <w:szCs w:val="19"/>
        </w:rPr>
        <w:t>U</w:t>
      </w:r>
      <w:r>
        <w:rPr>
          <w:rFonts w:ascii="Arial" w:hAnsi="Arial" w:cs="Arial"/>
          <w:color w:val="00B259"/>
          <w:spacing w:val="-34"/>
          <w:sz w:val="19"/>
          <w:szCs w:val="19"/>
        </w:rPr>
        <w:t>S</w:t>
      </w:r>
      <w:r>
        <w:rPr>
          <w:rFonts w:ascii="Arial" w:hAnsi="Arial" w:cs="Arial"/>
          <w:color w:val="00B259"/>
          <w:spacing w:val="1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sugg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w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gg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(su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z w:val="19"/>
          <w:szCs w:val="19"/>
        </w:rPr>
        <w:t xml:space="preserve">s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bu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ti</w:t>
      </w:r>
      <w:r>
        <w:rPr>
          <w:rFonts w:ascii="Arial" w:hAnsi="Arial" w:cs="Arial"/>
          <w:color w:val="00B259"/>
          <w:spacing w:val="-24"/>
          <w:sz w:val="19"/>
          <w:szCs w:val="19"/>
        </w:rPr>
        <w:t>m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20"/>
          <w:sz w:val="19"/>
          <w:szCs w:val="19"/>
        </w:rPr>
        <w:t>ss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ss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)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gh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pp</w:t>
      </w:r>
      <w:r>
        <w:rPr>
          <w:rFonts w:ascii="Arial" w:hAnsi="Arial" w:cs="Arial"/>
          <w:color w:val="00B259"/>
          <w:spacing w:val="-6"/>
          <w:sz w:val="19"/>
          <w:szCs w:val="19"/>
        </w:rPr>
        <w:t>li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ea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li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r 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iti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ph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72"/>
        <w:ind w:left="117"/>
        <w:rPr>
          <w:rFonts w:ascii="Arial" w:hAnsi="Arial" w:cs="Arial"/>
          <w:color w:val="000000"/>
          <w:sz w:val="22"/>
          <w:szCs w:val="22"/>
        </w:rPr>
      </w:pPr>
      <w:r>
        <w:br w:type="column"/>
      </w:r>
      <w:r>
        <w:rPr>
          <w:rFonts w:ascii="Arial" w:hAnsi="Arial" w:cs="Arial"/>
          <w:color w:val="231F20"/>
          <w:spacing w:val="-9"/>
          <w:sz w:val="22"/>
          <w:szCs w:val="22"/>
        </w:rPr>
        <w:lastRenderedPageBreak/>
        <w:t>E</w:t>
      </w:r>
      <w:r>
        <w:rPr>
          <w:rFonts w:ascii="Arial" w:hAnsi="Arial" w:cs="Arial"/>
          <w:color w:val="231F20"/>
          <w:spacing w:val="12"/>
          <w:sz w:val="22"/>
          <w:szCs w:val="22"/>
        </w:rPr>
        <w:t>c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4"/>
          <w:sz w:val="22"/>
          <w:szCs w:val="22"/>
        </w:rPr>
        <w:t>l</w:t>
      </w:r>
      <w:r>
        <w:rPr>
          <w:rFonts w:ascii="Arial" w:hAnsi="Arial" w:cs="Arial"/>
          <w:color w:val="231F20"/>
          <w:spacing w:val="8"/>
          <w:sz w:val="22"/>
          <w:szCs w:val="22"/>
        </w:rPr>
        <w:t>og</w:t>
      </w:r>
      <w:r>
        <w:rPr>
          <w:rFonts w:ascii="Arial" w:hAnsi="Arial" w:cs="Arial"/>
          <w:color w:val="231F20"/>
          <w:spacing w:val="4"/>
          <w:sz w:val="22"/>
          <w:szCs w:val="22"/>
        </w:rPr>
        <w:t>i</w:t>
      </w:r>
      <w:r>
        <w:rPr>
          <w:rFonts w:ascii="Arial" w:hAnsi="Arial" w:cs="Arial"/>
          <w:color w:val="231F20"/>
          <w:spacing w:val="12"/>
          <w:sz w:val="22"/>
          <w:szCs w:val="22"/>
        </w:rPr>
        <w:t>c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z w:val="22"/>
          <w:szCs w:val="22"/>
        </w:rPr>
        <w:t>l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d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12"/>
          <w:sz w:val="22"/>
          <w:szCs w:val="22"/>
        </w:rPr>
        <w:t>c</w:t>
      </w:r>
      <w:r>
        <w:rPr>
          <w:rFonts w:ascii="Arial" w:hAnsi="Arial" w:cs="Arial"/>
          <w:color w:val="231F20"/>
          <w:spacing w:val="3"/>
          <w:sz w:val="22"/>
          <w:szCs w:val="22"/>
        </w:rPr>
        <w:t>u</w:t>
      </w:r>
      <w:r>
        <w:rPr>
          <w:rFonts w:ascii="Arial" w:hAnsi="Arial" w:cs="Arial"/>
          <w:color w:val="231F20"/>
          <w:spacing w:val="4"/>
          <w:sz w:val="22"/>
          <w:szCs w:val="22"/>
        </w:rPr>
        <w:t>l</w:t>
      </w:r>
      <w:r>
        <w:rPr>
          <w:rFonts w:ascii="Arial" w:hAnsi="Arial" w:cs="Arial"/>
          <w:color w:val="231F20"/>
          <w:spacing w:val="12"/>
          <w:sz w:val="22"/>
          <w:szCs w:val="22"/>
        </w:rPr>
        <w:t>t</w:t>
      </w:r>
      <w:r>
        <w:rPr>
          <w:rFonts w:ascii="Arial" w:hAnsi="Arial" w:cs="Arial"/>
          <w:color w:val="231F20"/>
          <w:spacing w:val="3"/>
          <w:sz w:val="22"/>
          <w:szCs w:val="22"/>
        </w:rPr>
        <w:t>u</w:t>
      </w:r>
      <w:r>
        <w:rPr>
          <w:rFonts w:ascii="Arial" w:hAnsi="Arial" w:cs="Arial"/>
          <w:color w:val="231F20"/>
          <w:spacing w:val="4"/>
          <w:sz w:val="22"/>
          <w:szCs w:val="22"/>
        </w:rPr>
        <w:t>r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z w:val="22"/>
          <w:szCs w:val="22"/>
        </w:rPr>
        <w:t>l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3"/>
          <w:sz w:val="22"/>
          <w:szCs w:val="22"/>
        </w:rPr>
        <w:t>h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4"/>
          <w:sz w:val="22"/>
          <w:szCs w:val="22"/>
        </w:rPr>
        <w:t>ri</w:t>
      </w:r>
      <w:r>
        <w:rPr>
          <w:rFonts w:ascii="Arial" w:hAnsi="Arial" w:cs="Arial"/>
          <w:color w:val="231F20"/>
          <w:spacing w:val="12"/>
          <w:sz w:val="22"/>
          <w:szCs w:val="22"/>
        </w:rPr>
        <w:t>t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8"/>
          <w:sz w:val="22"/>
          <w:szCs w:val="22"/>
        </w:rPr>
        <w:t>g</w:t>
      </w:r>
      <w:r>
        <w:rPr>
          <w:rFonts w:ascii="Arial" w:hAnsi="Arial" w:cs="Arial"/>
          <w:color w:val="231F20"/>
          <w:sz w:val="22"/>
          <w:szCs w:val="22"/>
        </w:rPr>
        <w:t>e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362407">
      <w:pPr>
        <w:pStyle w:val="BodyText"/>
        <w:kinsoku w:val="0"/>
        <w:overflowPunct w:val="0"/>
        <w:spacing w:line="301" w:lineRule="auto"/>
        <w:ind w:left="117" w:right="58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-2321560</wp:posOffset>
                </wp:positionV>
                <wp:extent cx="3968750" cy="3466465"/>
                <wp:effectExtent l="0" t="0" r="0" b="0"/>
                <wp:wrapNone/>
                <wp:docPr id="9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D56309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5" type="#_x0000_t202" style="position:absolute;left:0;text-align:left;margin-left:208.1pt;margin-top:-182.8pt;width:312.5pt;height:272.9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" o:allowincell="f" filled="f" stroked="f">
                <v:textbox style="layout-flow:vertical;mso-layout-flow-alt:bottom-to-top" inset="0,0,0,0">
                  <w:txbxContent>
                    <w:p w:rsidR="00D56309" w:rsidRDefault="00D56309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309">
        <w:rPr>
          <w:color w:val="231F20"/>
          <w:w w:val="95"/>
        </w:rPr>
        <w:t>During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ecovery</w:t>
      </w:r>
      <w:r w:rsidR="00D56309">
        <w:rPr>
          <w:color w:val="231F20"/>
          <w:spacing w:val="15"/>
          <w:w w:val="95"/>
        </w:rPr>
        <w:t xml:space="preserve"> </w:t>
      </w:r>
      <w:r w:rsidR="00D56309">
        <w:rPr>
          <w:color w:val="231F20"/>
          <w:w w:val="95"/>
        </w:rPr>
        <w:t>f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om</w:t>
      </w:r>
      <w:r w:rsidR="00D56309">
        <w:rPr>
          <w:color w:val="231F20"/>
          <w:spacing w:val="15"/>
          <w:w w:val="95"/>
        </w:rPr>
        <w:t xml:space="preserve"> </w:t>
      </w:r>
      <w:r w:rsidR="00D56309">
        <w:rPr>
          <w:color w:val="231F20"/>
          <w:w w:val="95"/>
        </w:rPr>
        <w:t>the</w:t>
      </w:r>
      <w:r w:rsidR="00D56309">
        <w:rPr>
          <w:color w:val="231F20"/>
          <w:spacing w:val="15"/>
          <w:w w:val="95"/>
        </w:rPr>
        <w:t xml:space="preserve"> </w:t>
      </w:r>
      <w:r w:rsidR="00D56309">
        <w:rPr>
          <w:color w:val="231F20"/>
          <w:w w:val="95"/>
        </w:rPr>
        <w:t>2003</w:t>
      </w:r>
      <w:r w:rsidR="00D56309">
        <w:rPr>
          <w:color w:val="231F20"/>
          <w:spacing w:val="15"/>
          <w:w w:val="95"/>
        </w:rPr>
        <w:t xml:space="preserve"> </w:t>
      </w:r>
      <w:r w:rsidR="00D56309">
        <w:rPr>
          <w:color w:val="231F20"/>
          <w:w w:val="95"/>
        </w:rPr>
        <w:t>fi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es,</w:t>
      </w:r>
      <w:r w:rsidR="00D56309">
        <w:rPr>
          <w:color w:val="231F20"/>
          <w:spacing w:val="15"/>
          <w:w w:val="95"/>
        </w:rPr>
        <w:t xml:space="preserve"> </w:t>
      </w:r>
      <w:r w:rsidR="00D56309">
        <w:rPr>
          <w:color w:val="231F20"/>
          <w:w w:val="95"/>
        </w:rPr>
        <w:t>p</w:t>
      </w:r>
      <w:r w:rsidR="00D56309">
        <w:rPr>
          <w:color w:val="231F20"/>
          <w:spacing w:val="-4"/>
          <w:w w:val="95"/>
        </w:rPr>
        <w:t>r</w:t>
      </w:r>
      <w:r w:rsidR="00D56309">
        <w:rPr>
          <w:color w:val="231F20"/>
          <w:w w:val="95"/>
        </w:rPr>
        <w:t>eviously</w:t>
      </w:r>
      <w:r w:rsidR="00D56309">
        <w:rPr>
          <w:color w:val="231F20"/>
          <w:spacing w:val="15"/>
          <w:w w:val="95"/>
        </w:rPr>
        <w:t xml:space="preserve"> </w:t>
      </w:r>
      <w:r w:rsidR="00D56309">
        <w:rPr>
          <w:color w:val="231F20"/>
          <w:w w:val="95"/>
        </w:rPr>
        <w:t>un</w:t>
      </w:r>
      <w:r w:rsidR="00D56309">
        <w:rPr>
          <w:color w:val="231F20"/>
          <w:spacing w:val="-4"/>
          <w:w w:val="95"/>
        </w:rPr>
        <w:t>r</w:t>
      </w:r>
      <w:r w:rsidR="00D56309">
        <w:rPr>
          <w:color w:val="231F20"/>
          <w:w w:val="95"/>
        </w:rPr>
        <w:t>eco</w:t>
      </w:r>
      <w:r w:rsidR="00D56309">
        <w:rPr>
          <w:color w:val="231F20"/>
          <w:spacing w:val="-4"/>
          <w:w w:val="95"/>
        </w:rPr>
        <w:t>r</w:t>
      </w:r>
      <w:r w:rsidR="00D56309">
        <w:rPr>
          <w:color w:val="231F20"/>
          <w:w w:val="95"/>
        </w:rPr>
        <w:t>ded</w:t>
      </w:r>
      <w:r w:rsidR="00D56309">
        <w:rPr>
          <w:color w:val="231F20"/>
          <w:w w:val="99"/>
        </w:rPr>
        <w:t xml:space="preserve"> </w:t>
      </w:r>
      <w:r w:rsidR="00D56309">
        <w:rPr>
          <w:color w:val="231F20"/>
          <w:w w:val="95"/>
        </w:rPr>
        <w:t>sites</w:t>
      </w:r>
      <w:r w:rsidR="00D56309">
        <w:rPr>
          <w:color w:val="231F20"/>
          <w:spacing w:val="7"/>
          <w:w w:val="95"/>
        </w:rPr>
        <w:t xml:space="preserve"> </w:t>
      </w:r>
      <w:r w:rsidR="00D56309">
        <w:rPr>
          <w:color w:val="231F20"/>
          <w:w w:val="95"/>
        </w:rPr>
        <w:t>of</w:t>
      </w:r>
      <w:r w:rsidR="00D56309">
        <w:rPr>
          <w:color w:val="231F20"/>
          <w:spacing w:val="8"/>
          <w:w w:val="95"/>
        </w:rPr>
        <w:t xml:space="preserve"> </w:t>
      </w:r>
      <w:r w:rsidR="00D56309">
        <w:rPr>
          <w:color w:val="231F20"/>
          <w:w w:val="95"/>
        </w:rPr>
        <w:t>indigenous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w w:val="95"/>
        </w:rPr>
        <w:t>significance</w:t>
      </w:r>
      <w:r w:rsidR="00D56309">
        <w:rPr>
          <w:color w:val="231F20"/>
          <w:spacing w:val="15"/>
          <w:w w:val="95"/>
        </w:rPr>
        <w:t xml:space="preserve"> </w:t>
      </w:r>
      <w:r w:rsidR="00D56309">
        <w:rPr>
          <w:color w:val="231F20"/>
          <w:w w:val="95"/>
        </w:rPr>
        <w:t>we</w:t>
      </w:r>
      <w:r w:rsidR="00D56309">
        <w:rPr>
          <w:color w:val="231F20"/>
          <w:spacing w:val="-4"/>
          <w:w w:val="95"/>
        </w:rPr>
        <w:t>r</w:t>
      </w:r>
      <w:r w:rsidR="00D56309">
        <w:rPr>
          <w:color w:val="231F20"/>
          <w:w w:val="95"/>
        </w:rPr>
        <w:t>e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w w:val="95"/>
        </w:rPr>
        <w:t>discove</w:t>
      </w:r>
      <w:r w:rsidR="00D56309">
        <w:rPr>
          <w:color w:val="231F20"/>
          <w:spacing w:val="-4"/>
          <w:w w:val="95"/>
        </w:rPr>
        <w:t>r</w:t>
      </w:r>
      <w:r w:rsidR="00D56309">
        <w:rPr>
          <w:color w:val="231F20"/>
          <w:w w:val="95"/>
        </w:rPr>
        <w:t>ed</w:t>
      </w:r>
      <w:r w:rsidR="00D56309">
        <w:rPr>
          <w:color w:val="231F20"/>
          <w:spacing w:val="15"/>
          <w:w w:val="95"/>
        </w:rPr>
        <w:t xml:space="preserve"> </w:t>
      </w:r>
      <w:r w:rsidR="00D56309">
        <w:rPr>
          <w:color w:val="231F20"/>
          <w:w w:val="95"/>
        </w:rPr>
        <w:t>following</w:t>
      </w:r>
      <w:r w:rsidR="00D56309">
        <w:rPr>
          <w:color w:val="231F20"/>
          <w:spacing w:val="14"/>
          <w:w w:val="95"/>
        </w:rPr>
        <w:t xml:space="preserve"> </w:t>
      </w:r>
      <w:r w:rsidR="00D56309">
        <w:rPr>
          <w:color w:val="231F20"/>
          <w:w w:val="95"/>
        </w:rPr>
        <w:t>the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117" w:right="341"/>
        <w:rPr>
          <w:color w:val="000000"/>
        </w:rPr>
      </w:pPr>
      <w:r>
        <w:rPr>
          <w:color w:val="231F20"/>
          <w:w w:val="95"/>
        </w:rPr>
        <w:t>loss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vegetation.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particular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many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known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indigenous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sites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both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4"/>
          <w:w w:val="95"/>
        </w:rPr>
        <w:t>W</w:t>
      </w:r>
      <w:r>
        <w:rPr>
          <w:color w:val="231F20"/>
          <w:w w:val="95"/>
        </w:rPr>
        <w:t>otabaluk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Gounditch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Mara native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title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claims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connected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egion.</w:t>
      </w:r>
    </w:p>
    <w:p w:rsidR="00D56309" w:rsidRDefault="00D56309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D56309" w:rsidRDefault="00D56309">
      <w:pPr>
        <w:pStyle w:val="Heading5"/>
        <w:kinsoku w:val="0"/>
        <w:overflowPunct w:val="0"/>
        <w:ind w:left="193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193" w:right="48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0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1"/>
          <w:sz w:val="19"/>
          <w:szCs w:val="19"/>
        </w:rPr>
        <w:t>V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8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$75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b/>
          <w:bCs/>
          <w:color w:val="00B259"/>
          <w:sz w:val="19"/>
          <w:szCs w:val="19"/>
        </w:rPr>
        <w:t>0</w:t>
      </w:r>
      <w:r>
        <w:rPr>
          <w:rFonts w:ascii="Arial" w:hAnsi="Arial" w:cs="Arial"/>
          <w:b/>
          <w:bCs/>
          <w:color w:val="00B259"/>
          <w:spacing w:val="-19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ss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 xml:space="preserve">t 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pacing w:val="-6"/>
          <w:sz w:val="19"/>
          <w:szCs w:val="19"/>
        </w:rPr>
        <w:t>lt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8"/>
          <w:sz w:val="19"/>
          <w:szCs w:val="19"/>
        </w:rPr>
        <w:t>P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nn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7"/>
          <w:sz w:val="19"/>
          <w:szCs w:val="19"/>
        </w:rPr>
        <w:t>200</w:t>
      </w:r>
      <w:r>
        <w:rPr>
          <w:rFonts w:ascii="Arial" w:hAnsi="Arial" w:cs="Arial"/>
          <w:color w:val="00B259"/>
          <w:sz w:val="19"/>
          <w:szCs w:val="19"/>
        </w:rPr>
        <w:t>6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bu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ss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pacing w:val="-6"/>
          <w:sz w:val="19"/>
          <w:szCs w:val="19"/>
        </w:rPr>
        <w:t>ilit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nd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it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g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nn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1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nd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y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pacing w:val="-24"/>
          <w:sz w:val="19"/>
          <w:szCs w:val="19"/>
        </w:rPr>
        <w:t>ee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ff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fi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6"/>
          <w:sz w:val="19"/>
          <w:szCs w:val="19"/>
        </w:rPr>
        <w:t>ff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o</w:t>
      </w:r>
      <w:r>
        <w:rPr>
          <w:rFonts w:ascii="Arial" w:hAnsi="Arial" w:cs="Arial"/>
          <w:color w:val="00B259"/>
          <w:spacing w:val="-20"/>
          <w:sz w:val="19"/>
          <w:szCs w:val="19"/>
        </w:rPr>
        <w:t>pp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un</w:t>
      </w:r>
      <w:r>
        <w:rPr>
          <w:rFonts w:ascii="Arial" w:hAnsi="Arial" w:cs="Arial"/>
          <w:color w:val="00B259"/>
          <w:spacing w:val="-6"/>
          <w:sz w:val="19"/>
          <w:szCs w:val="19"/>
        </w:rPr>
        <w:t>iti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ti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 xml:space="preserve">n 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ti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193" w:right="57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0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su</w:t>
      </w:r>
      <w:r>
        <w:rPr>
          <w:rFonts w:ascii="Arial" w:hAnsi="Arial" w:cs="Arial"/>
          <w:color w:val="00B259"/>
          <w:spacing w:val="-6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m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pp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du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supp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6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 xml:space="preserve">y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tif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3"/>
          <w:sz w:val="19"/>
          <w:szCs w:val="19"/>
        </w:rPr>
        <w:t>k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g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s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gn</w:t>
      </w:r>
      <w:r>
        <w:rPr>
          <w:rFonts w:ascii="Arial" w:hAnsi="Arial" w:cs="Arial"/>
          <w:color w:val="00B259"/>
          <w:spacing w:val="-6"/>
          <w:sz w:val="19"/>
          <w:szCs w:val="19"/>
        </w:rPr>
        <w:t>ifi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s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a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w</w:t>
      </w:r>
      <w:r>
        <w:rPr>
          <w:rFonts w:ascii="Arial" w:hAnsi="Arial" w:cs="Arial"/>
          <w:color w:val="00B259"/>
          <w:spacing w:val="-6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>a</w:t>
      </w:r>
      <w:r>
        <w:rPr>
          <w:rFonts w:ascii="Arial" w:hAnsi="Arial" w:cs="Arial"/>
          <w:color w:val="00B259"/>
          <w:spacing w:val="-20"/>
          <w:sz w:val="19"/>
          <w:szCs w:val="19"/>
        </w:rPr>
        <w:t>b</w:t>
      </w:r>
      <w:r>
        <w:rPr>
          <w:rFonts w:ascii="Arial" w:hAnsi="Arial" w:cs="Arial"/>
          <w:color w:val="00B259"/>
          <w:spacing w:val="-6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6"/>
          <w:sz w:val="19"/>
          <w:szCs w:val="19"/>
        </w:rPr>
        <w:t>ll</w:t>
      </w:r>
      <w:r>
        <w:rPr>
          <w:rFonts w:ascii="Arial" w:hAnsi="Arial" w:cs="Arial"/>
          <w:color w:val="00B259"/>
          <w:spacing w:val="-24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c</w:t>
      </w:r>
      <w:r>
        <w:rPr>
          <w:rFonts w:ascii="Arial" w:hAnsi="Arial" w:cs="Arial"/>
          <w:color w:val="00B259"/>
          <w:spacing w:val="-6"/>
          <w:sz w:val="19"/>
          <w:szCs w:val="19"/>
        </w:rPr>
        <w:t>ti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p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v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r </w:t>
      </w:r>
      <w:r>
        <w:rPr>
          <w:rFonts w:ascii="Arial" w:hAnsi="Arial" w:cs="Arial"/>
          <w:color w:val="00B259"/>
          <w:spacing w:val="-6"/>
          <w:sz w:val="19"/>
          <w:szCs w:val="19"/>
        </w:rPr>
        <w:t>f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pacing w:val="-6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u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3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20"/>
          <w:sz w:val="19"/>
          <w:szCs w:val="19"/>
        </w:rPr>
        <w:t>n</w:t>
      </w:r>
      <w:r>
        <w:rPr>
          <w:rFonts w:ascii="Arial" w:hAnsi="Arial" w:cs="Arial"/>
          <w:color w:val="00B259"/>
          <w:spacing w:val="-6"/>
          <w:sz w:val="19"/>
          <w:szCs w:val="19"/>
        </w:rPr>
        <w:t>it</w:t>
      </w:r>
      <w:r>
        <w:rPr>
          <w:rFonts w:ascii="Arial" w:hAnsi="Arial" w:cs="Arial"/>
          <w:color w:val="00B259"/>
          <w:spacing w:val="-24"/>
          <w:sz w:val="19"/>
          <w:szCs w:val="19"/>
        </w:rPr>
        <w:t>o</w:t>
      </w:r>
      <w:r>
        <w:rPr>
          <w:rFonts w:ascii="Arial" w:hAnsi="Arial" w:cs="Arial"/>
          <w:color w:val="00B259"/>
          <w:spacing w:val="-9"/>
          <w:sz w:val="19"/>
          <w:szCs w:val="19"/>
        </w:rPr>
        <w:t>r</w:t>
      </w:r>
      <w:r>
        <w:rPr>
          <w:rFonts w:ascii="Arial" w:hAnsi="Arial" w:cs="Arial"/>
          <w:color w:val="00B259"/>
          <w:spacing w:val="-6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46" w:lineRule="auto"/>
        <w:ind w:left="117" w:right="122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4"/>
          <w:sz w:val="22"/>
          <w:szCs w:val="22"/>
        </w:rPr>
        <w:t>ss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z w:val="22"/>
          <w:szCs w:val="22"/>
        </w:rPr>
        <w:t>t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r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12"/>
          <w:sz w:val="22"/>
          <w:szCs w:val="22"/>
        </w:rPr>
        <w:t>c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pacing w:val="4"/>
          <w:sz w:val="22"/>
          <w:szCs w:val="22"/>
        </w:rPr>
        <w:t>v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4"/>
          <w:sz w:val="22"/>
          <w:szCs w:val="22"/>
        </w:rPr>
        <w:t>r</w:t>
      </w:r>
      <w:r>
        <w:rPr>
          <w:rFonts w:ascii="Arial" w:hAnsi="Arial" w:cs="Arial"/>
          <w:color w:val="231F20"/>
          <w:sz w:val="22"/>
          <w:szCs w:val="22"/>
        </w:rPr>
        <w:t>y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d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4"/>
          <w:sz w:val="22"/>
          <w:szCs w:val="22"/>
        </w:rPr>
        <w:t>ris</w:t>
      </w:r>
      <w:r>
        <w:rPr>
          <w:rFonts w:ascii="Arial" w:hAnsi="Arial" w:cs="Arial"/>
          <w:color w:val="231F20"/>
          <w:sz w:val="22"/>
          <w:szCs w:val="22"/>
        </w:rPr>
        <w:t>k</w:t>
      </w:r>
      <w:r>
        <w:rPr>
          <w:rFonts w:ascii="Arial" w:hAnsi="Arial" w:cs="Arial"/>
          <w:color w:val="231F20"/>
          <w:spacing w:val="14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8"/>
          <w:sz w:val="22"/>
          <w:szCs w:val="22"/>
        </w:rPr>
        <w:t>m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8"/>
          <w:sz w:val="22"/>
          <w:szCs w:val="22"/>
        </w:rPr>
        <w:t>g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8"/>
          <w:sz w:val="22"/>
          <w:szCs w:val="22"/>
        </w:rPr>
        <w:t>m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t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8"/>
          <w:sz w:val="22"/>
          <w:szCs w:val="22"/>
        </w:rPr>
        <w:t>o</w:t>
      </w:r>
      <w:r>
        <w:rPr>
          <w:rFonts w:ascii="Arial" w:hAnsi="Arial" w:cs="Arial"/>
          <w:color w:val="231F20"/>
          <w:sz w:val="22"/>
          <w:szCs w:val="22"/>
        </w:rPr>
        <w:t xml:space="preserve">n </w:t>
      </w:r>
      <w:r>
        <w:rPr>
          <w:rFonts w:ascii="Arial" w:hAnsi="Arial" w:cs="Arial"/>
          <w:color w:val="231F20"/>
          <w:spacing w:val="12"/>
          <w:sz w:val="22"/>
          <w:szCs w:val="22"/>
        </w:rPr>
        <w:t>p</w:t>
      </w:r>
      <w:r>
        <w:rPr>
          <w:rFonts w:ascii="Arial" w:hAnsi="Arial" w:cs="Arial"/>
          <w:color w:val="231F20"/>
          <w:spacing w:val="3"/>
          <w:sz w:val="22"/>
          <w:szCs w:val="22"/>
        </w:rPr>
        <w:t>u</w:t>
      </w:r>
      <w:r>
        <w:rPr>
          <w:rFonts w:ascii="Arial" w:hAnsi="Arial" w:cs="Arial"/>
          <w:color w:val="231F20"/>
          <w:spacing w:val="12"/>
          <w:sz w:val="22"/>
          <w:szCs w:val="22"/>
        </w:rPr>
        <w:t>b</w:t>
      </w:r>
      <w:r>
        <w:rPr>
          <w:rFonts w:ascii="Arial" w:hAnsi="Arial" w:cs="Arial"/>
          <w:color w:val="231F20"/>
          <w:spacing w:val="4"/>
          <w:sz w:val="22"/>
          <w:szCs w:val="22"/>
        </w:rPr>
        <w:t>li</w:t>
      </w:r>
      <w:r>
        <w:rPr>
          <w:rFonts w:ascii="Arial" w:hAnsi="Arial" w:cs="Arial"/>
          <w:color w:val="231F20"/>
          <w:sz w:val="22"/>
          <w:szCs w:val="22"/>
        </w:rPr>
        <w:t>c</w:t>
      </w:r>
      <w:r>
        <w:rPr>
          <w:rFonts w:ascii="Arial" w:hAnsi="Arial" w:cs="Arial"/>
          <w:color w:val="231F20"/>
          <w:spacing w:val="18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4"/>
          <w:sz w:val="22"/>
          <w:szCs w:val="22"/>
        </w:rPr>
        <w:t>l</w:t>
      </w:r>
      <w:r>
        <w:rPr>
          <w:rFonts w:ascii="Arial" w:hAnsi="Arial" w:cs="Arial"/>
          <w:color w:val="231F20"/>
          <w:spacing w:val="-1"/>
          <w:sz w:val="22"/>
          <w:szCs w:val="22"/>
        </w:rPr>
        <w:t>a</w:t>
      </w:r>
      <w:r>
        <w:rPr>
          <w:rFonts w:ascii="Arial" w:hAnsi="Arial" w:cs="Arial"/>
          <w:color w:val="231F20"/>
          <w:spacing w:val="3"/>
          <w:sz w:val="22"/>
          <w:szCs w:val="22"/>
        </w:rPr>
        <w:t>n</w:t>
      </w:r>
      <w:r>
        <w:rPr>
          <w:rFonts w:ascii="Arial" w:hAnsi="Arial" w:cs="Arial"/>
          <w:color w:val="231F20"/>
          <w:sz w:val="22"/>
          <w:szCs w:val="22"/>
        </w:rPr>
        <w:t>d</w:t>
      </w:r>
    </w:p>
    <w:p w:rsidR="00D56309" w:rsidRDefault="00D56309">
      <w:pPr>
        <w:pStyle w:val="BodyText"/>
        <w:kinsoku w:val="0"/>
        <w:overflowPunct w:val="0"/>
        <w:spacing w:before="94" w:line="301" w:lineRule="auto"/>
        <w:ind w:left="117" w:right="327"/>
        <w:rPr>
          <w:color w:val="000000"/>
        </w:rPr>
      </w:pPr>
      <w:r>
        <w:rPr>
          <w:color w:val="231F20"/>
          <w:w w:val="95"/>
        </w:rPr>
        <w:t>Public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assets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trails,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bridges,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camp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ounds,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look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outs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structu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damaged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lost.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Initial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desk-top</w:t>
      </w:r>
      <w:r>
        <w:rPr>
          <w:color w:val="231F20"/>
        </w:rPr>
        <w:t xml:space="preserve"> </w:t>
      </w:r>
      <w:r>
        <w:rPr>
          <w:color w:val="231F20"/>
          <w:w w:val="95"/>
        </w:rPr>
        <w:t>assessments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carried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out,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equi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confirmation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th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ough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on-site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assessment.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Key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assets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identified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priority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action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enable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e-opening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tourist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venues,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but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longe</w:t>
      </w:r>
      <w:r>
        <w:rPr>
          <w:color w:val="231F20"/>
          <w:spacing w:val="-10"/>
          <w:w w:val="95"/>
        </w:rPr>
        <w:t>r</w:t>
      </w:r>
      <w:r>
        <w:rPr>
          <w:color w:val="231F20"/>
          <w:w w:val="95"/>
        </w:rPr>
        <w:t>-term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ogram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epair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eplacement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equi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ed.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117" w:right="311"/>
        <w:rPr>
          <w:color w:val="000000"/>
        </w:rPr>
      </w:pPr>
      <w:r>
        <w:rPr>
          <w:color w:val="231F20"/>
          <w:w w:val="95"/>
        </w:rPr>
        <w:t>Extensive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canopy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necessitate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felling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ogram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mitigate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public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risk.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Much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cover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overhangs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walking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trails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damage</w:t>
      </w:r>
      <w:r>
        <w:rPr>
          <w:color w:val="231F20"/>
          <w:w w:val="97"/>
        </w:rPr>
        <w:t xml:space="preserve">  </w:t>
      </w:r>
      <w:r>
        <w:rPr>
          <w:color w:val="231F20"/>
          <w:w w:val="95"/>
        </w:rPr>
        <w:t>is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urgent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priority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assess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emove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risk,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focussing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initially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higher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visitation.</w:t>
      </w:r>
    </w:p>
    <w:p w:rsidR="00D56309" w:rsidRDefault="00D56309">
      <w:pPr>
        <w:pStyle w:val="BodyText"/>
        <w:kinsoku w:val="0"/>
        <w:overflowPunct w:val="0"/>
        <w:spacing w:line="301" w:lineRule="auto"/>
        <w:ind w:left="117" w:right="311"/>
        <w:rPr>
          <w:color w:val="000000"/>
        </w:rPr>
        <w:sectPr w:rsidR="00D56309">
          <w:type w:val="continuous"/>
          <w:pgSz w:w="11891" w:h="16860"/>
          <w:pgMar w:top="1580" w:right="420" w:bottom="280" w:left="480" w:header="720" w:footer="720" w:gutter="0"/>
          <w:cols w:num="2" w:space="720" w:equalWidth="0">
            <w:col w:w="5308" w:space="233"/>
            <w:col w:w="5450"/>
          </w:cols>
          <w:noEndnote/>
        </w:sectPr>
      </w:pPr>
    </w:p>
    <w:p w:rsidR="00D56309" w:rsidRDefault="00D56309">
      <w:pPr>
        <w:kinsoku w:val="0"/>
        <w:overflowPunct w:val="0"/>
        <w:spacing w:before="10" w:line="140" w:lineRule="exact"/>
        <w:rPr>
          <w:sz w:val="14"/>
          <w:szCs w:val="14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  <w:sectPr w:rsidR="00D56309">
          <w:pgSz w:w="11891" w:h="16860"/>
          <w:pgMar w:top="1640" w:right="500" w:bottom="500" w:left="320" w:header="733" w:footer="320" w:gutter="0"/>
          <w:cols w:space="720" w:equalWidth="0">
            <w:col w:w="11071"/>
          </w:cols>
          <w:noEndnote/>
        </w:sectPr>
      </w:pPr>
    </w:p>
    <w:p w:rsidR="00D56309" w:rsidRDefault="00D56309">
      <w:pPr>
        <w:kinsoku w:val="0"/>
        <w:overflowPunct w:val="0"/>
        <w:spacing w:before="10" w:line="150" w:lineRule="exact"/>
        <w:rPr>
          <w:sz w:val="15"/>
          <w:szCs w:val="15"/>
        </w:rPr>
      </w:pPr>
    </w:p>
    <w:p w:rsidR="00D56309" w:rsidRDefault="00D56309">
      <w:pPr>
        <w:pStyle w:val="Heading5"/>
        <w:kinsoku w:val="0"/>
        <w:overflowPunct w:val="0"/>
        <w:ind w:left="438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438" w:right="22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$1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.</w:t>
      </w:r>
      <w:r>
        <w:rPr>
          <w:rFonts w:ascii="Arial" w:hAnsi="Arial" w:cs="Arial"/>
          <w:b/>
          <w:bCs/>
          <w:color w:val="00B259"/>
          <w:sz w:val="19"/>
          <w:szCs w:val="19"/>
        </w:rPr>
        <w:t>4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25"/>
          <w:sz w:val="19"/>
          <w:szCs w:val="19"/>
        </w:rPr>
        <w:t>m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illi</w:t>
      </w:r>
      <w:r>
        <w:rPr>
          <w:rFonts w:ascii="Arial" w:hAnsi="Arial" w:cs="Arial"/>
          <w:b/>
          <w:bCs/>
          <w:color w:val="00B259"/>
          <w:spacing w:val="-25"/>
          <w:sz w:val="19"/>
          <w:szCs w:val="19"/>
        </w:rPr>
        <w:t>o</w:t>
      </w:r>
      <w:r>
        <w:rPr>
          <w:rFonts w:ascii="Arial" w:hAnsi="Arial" w:cs="Arial"/>
          <w:b/>
          <w:bCs/>
          <w:color w:val="00B259"/>
          <w:sz w:val="19"/>
          <w:szCs w:val="19"/>
        </w:rPr>
        <w:t>n</w:t>
      </w:r>
      <w:r>
        <w:rPr>
          <w:rFonts w:ascii="Arial" w:hAnsi="Arial" w:cs="Arial"/>
          <w:b/>
          <w:bCs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18"/>
          <w:sz w:val="19"/>
          <w:szCs w:val="19"/>
        </w:rPr>
        <w:t>su</w:t>
      </w:r>
      <w:r>
        <w:rPr>
          <w:rFonts w:ascii="Arial" w:hAnsi="Arial" w:cs="Arial"/>
          <w:color w:val="00B259"/>
          <w:spacing w:val="-22"/>
          <w:sz w:val="19"/>
          <w:szCs w:val="19"/>
        </w:rPr>
        <w:t>mme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dd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 xml:space="preserve">l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 xml:space="preserve">.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E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er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F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F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gh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32"/>
          <w:sz w:val="19"/>
          <w:szCs w:val="19"/>
        </w:rPr>
        <w:t>FF</w:t>
      </w:r>
      <w:r>
        <w:rPr>
          <w:rFonts w:ascii="Arial" w:hAnsi="Arial" w:cs="Arial"/>
          <w:color w:val="00B259"/>
          <w:sz w:val="19"/>
          <w:szCs w:val="19"/>
        </w:rPr>
        <w:t>)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y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dd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 xml:space="preserve">l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ff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438" w:right="305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$450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b/>
          <w:bCs/>
          <w:color w:val="00B259"/>
          <w:sz w:val="19"/>
          <w:szCs w:val="19"/>
        </w:rPr>
        <w:t>0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nsu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mo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pu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d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19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 xml:space="preserve">d </w:t>
      </w:r>
      <w:r>
        <w:rPr>
          <w:rFonts w:ascii="Arial" w:hAnsi="Arial" w:cs="Arial"/>
          <w:color w:val="00B259"/>
          <w:spacing w:val="-18"/>
          <w:sz w:val="19"/>
          <w:szCs w:val="19"/>
        </w:rPr>
        <w:t>su</w:t>
      </w:r>
      <w:r>
        <w:rPr>
          <w:rFonts w:ascii="Arial" w:hAnsi="Arial" w:cs="Arial"/>
          <w:color w:val="00B259"/>
          <w:spacing w:val="-22"/>
          <w:sz w:val="19"/>
          <w:szCs w:val="19"/>
        </w:rPr>
        <w:t>mme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ili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B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Loo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 xml:space="preserve">t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5"/>
          <w:sz w:val="19"/>
          <w:szCs w:val="19"/>
        </w:rPr>
        <w:t>M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32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z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–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9" w:line="150" w:lineRule="exact"/>
        <w:rPr>
          <w:sz w:val="15"/>
          <w:szCs w:val="15"/>
        </w:rPr>
      </w:pPr>
    </w:p>
    <w:p w:rsidR="00D56309" w:rsidRDefault="00D56309">
      <w:pPr>
        <w:numPr>
          <w:ilvl w:val="1"/>
          <w:numId w:val="4"/>
        </w:numPr>
        <w:tabs>
          <w:tab w:val="left" w:pos="785"/>
        </w:tabs>
        <w:kinsoku w:val="0"/>
        <w:overflowPunct w:val="0"/>
        <w:ind w:left="78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B259"/>
          <w:spacing w:val="-5"/>
          <w:sz w:val="25"/>
          <w:szCs w:val="25"/>
        </w:rPr>
        <w:t>R</w:t>
      </w:r>
      <w:r>
        <w:rPr>
          <w:rFonts w:ascii="Arial" w:hAnsi="Arial" w:cs="Arial"/>
          <w:color w:val="00B259"/>
          <w:spacing w:val="-1"/>
          <w:sz w:val="25"/>
          <w:szCs w:val="25"/>
        </w:rPr>
        <w:t>e</w:t>
      </w:r>
      <w:r>
        <w:rPr>
          <w:rFonts w:ascii="Arial" w:hAnsi="Arial" w:cs="Arial"/>
          <w:color w:val="00B259"/>
          <w:spacing w:val="13"/>
          <w:sz w:val="25"/>
          <w:szCs w:val="25"/>
        </w:rPr>
        <w:t>b</w:t>
      </w:r>
      <w:r>
        <w:rPr>
          <w:rFonts w:ascii="Arial" w:hAnsi="Arial" w:cs="Arial"/>
          <w:color w:val="00B259"/>
          <w:spacing w:val="4"/>
          <w:sz w:val="25"/>
          <w:szCs w:val="25"/>
        </w:rPr>
        <w:t>uil</w:t>
      </w:r>
      <w:r>
        <w:rPr>
          <w:rFonts w:ascii="Arial" w:hAnsi="Arial" w:cs="Arial"/>
          <w:color w:val="00B259"/>
          <w:spacing w:val="13"/>
          <w:sz w:val="25"/>
          <w:szCs w:val="25"/>
        </w:rPr>
        <w:t>d</w:t>
      </w:r>
      <w:r>
        <w:rPr>
          <w:rFonts w:ascii="Arial" w:hAnsi="Arial" w:cs="Arial"/>
          <w:color w:val="00B259"/>
          <w:spacing w:val="4"/>
          <w:sz w:val="25"/>
          <w:szCs w:val="25"/>
        </w:rPr>
        <w:t>in</w:t>
      </w:r>
      <w:r>
        <w:rPr>
          <w:rFonts w:ascii="Arial" w:hAnsi="Arial" w:cs="Arial"/>
          <w:color w:val="00B259"/>
          <w:sz w:val="25"/>
          <w:szCs w:val="25"/>
        </w:rPr>
        <w:t>g</w:t>
      </w:r>
      <w:r>
        <w:rPr>
          <w:rFonts w:ascii="Arial" w:hAnsi="Arial" w:cs="Arial"/>
          <w:color w:val="00B259"/>
          <w:spacing w:val="16"/>
          <w:sz w:val="25"/>
          <w:szCs w:val="25"/>
        </w:rPr>
        <w:t xml:space="preserve"> </w:t>
      </w:r>
      <w:r>
        <w:rPr>
          <w:rFonts w:ascii="Arial" w:hAnsi="Arial" w:cs="Arial"/>
          <w:color w:val="00B259"/>
          <w:spacing w:val="13"/>
          <w:sz w:val="25"/>
          <w:szCs w:val="25"/>
        </w:rPr>
        <w:t>t</w:t>
      </w:r>
      <w:r>
        <w:rPr>
          <w:rFonts w:ascii="Arial" w:hAnsi="Arial" w:cs="Arial"/>
          <w:color w:val="00B259"/>
          <w:spacing w:val="4"/>
          <w:sz w:val="25"/>
          <w:szCs w:val="25"/>
        </w:rPr>
        <w:t>h</w:t>
      </w:r>
      <w:r>
        <w:rPr>
          <w:rFonts w:ascii="Arial" w:hAnsi="Arial" w:cs="Arial"/>
          <w:color w:val="00B259"/>
          <w:sz w:val="25"/>
          <w:szCs w:val="25"/>
        </w:rPr>
        <w:t>e</w:t>
      </w:r>
      <w:r>
        <w:rPr>
          <w:rFonts w:ascii="Arial" w:hAnsi="Arial" w:cs="Arial"/>
          <w:color w:val="00B259"/>
          <w:spacing w:val="6"/>
          <w:sz w:val="25"/>
          <w:szCs w:val="25"/>
        </w:rPr>
        <w:t xml:space="preserve"> </w:t>
      </w:r>
      <w:r>
        <w:rPr>
          <w:rFonts w:ascii="Arial" w:hAnsi="Arial" w:cs="Arial"/>
          <w:color w:val="00B259"/>
          <w:spacing w:val="13"/>
          <w:sz w:val="25"/>
          <w:szCs w:val="25"/>
        </w:rPr>
        <w:t>t</w:t>
      </w:r>
      <w:r>
        <w:rPr>
          <w:rFonts w:ascii="Arial" w:hAnsi="Arial" w:cs="Arial"/>
          <w:color w:val="00B259"/>
          <w:spacing w:val="9"/>
          <w:sz w:val="25"/>
          <w:szCs w:val="25"/>
        </w:rPr>
        <w:t>o</w:t>
      </w:r>
      <w:r>
        <w:rPr>
          <w:rFonts w:ascii="Arial" w:hAnsi="Arial" w:cs="Arial"/>
          <w:color w:val="00B259"/>
          <w:spacing w:val="4"/>
          <w:sz w:val="25"/>
          <w:szCs w:val="25"/>
        </w:rPr>
        <w:t>uri</w:t>
      </w:r>
      <w:r>
        <w:rPr>
          <w:rFonts w:ascii="Arial" w:hAnsi="Arial" w:cs="Arial"/>
          <w:color w:val="00B259"/>
          <w:spacing w:val="5"/>
          <w:sz w:val="25"/>
          <w:szCs w:val="25"/>
        </w:rPr>
        <w:t>s</w:t>
      </w:r>
      <w:r>
        <w:rPr>
          <w:rFonts w:ascii="Arial" w:hAnsi="Arial" w:cs="Arial"/>
          <w:color w:val="00B259"/>
          <w:sz w:val="25"/>
          <w:szCs w:val="25"/>
        </w:rPr>
        <w:t>m</w:t>
      </w:r>
      <w:r>
        <w:rPr>
          <w:rFonts w:ascii="Arial" w:hAnsi="Arial" w:cs="Arial"/>
          <w:color w:val="00B259"/>
          <w:spacing w:val="16"/>
          <w:sz w:val="25"/>
          <w:szCs w:val="25"/>
        </w:rPr>
        <w:t xml:space="preserve"> </w:t>
      </w:r>
      <w:r>
        <w:rPr>
          <w:rFonts w:ascii="Arial" w:hAnsi="Arial" w:cs="Arial"/>
          <w:color w:val="00B259"/>
          <w:spacing w:val="4"/>
          <w:sz w:val="25"/>
          <w:szCs w:val="25"/>
        </w:rPr>
        <w:t>in</w:t>
      </w:r>
      <w:r>
        <w:rPr>
          <w:rFonts w:ascii="Arial" w:hAnsi="Arial" w:cs="Arial"/>
          <w:color w:val="00B259"/>
          <w:spacing w:val="13"/>
          <w:sz w:val="25"/>
          <w:szCs w:val="25"/>
        </w:rPr>
        <w:t>d</w:t>
      </w:r>
      <w:r>
        <w:rPr>
          <w:rFonts w:ascii="Arial" w:hAnsi="Arial" w:cs="Arial"/>
          <w:color w:val="00B259"/>
          <w:spacing w:val="4"/>
          <w:sz w:val="25"/>
          <w:szCs w:val="25"/>
        </w:rPr>
        <w:t>us</w:t>
      </w:r>
      <w:r>
        <w:rPr>
          <w:rFonts w:ascii="Arial" w:hAnsi="Arial" w:cs="Arial"/>
          <w:color w:val="00B259"/>
          <w:spacing w:val="13"/>
          <w:sz w:val="25"/>
          <w:szCs w:val="25"/>
        </w:rPr>
        <w:t>t</w:t>
      </w:r>
      <w:r>
        <w:rPr>
          <w:rFonts w:ascii="Arial" w:hAnsi="Arial" w:cs="Arial"/>
          <w:color w:val="00B259"/>
          <w:spacing w:val="4"/>
          <w:sz w:val="25"/>
          <w:szCs w:val="25"/>
        </w:rPr>
        <w:t>ry</w:t>
      </w:r>
    </w:p>
    <w:p w:rsidR="00D56309" w:rsidRDefault="00D56309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having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significant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industry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ecent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survey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102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compiled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ourism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Alliance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partnership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newly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formed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Region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ourism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oup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(G</w:t>
      </w:r>
      <w:r>
        <w:rPr>
          <w:color w:val="231F20"/>
          <w:spacing w:val="1"/>
          <w:w w:val="95"/>
        </w:rPr>
        <w:t>R</w:t>
      </w:r>
      <w:r>
        <w:rPr>
          <w:color w:val="231F20"/>
          <w:w w:val="95"/>
        </w:rPr>
        <w:t>TRG),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identified that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loss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evenue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during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peak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season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significant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businesses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ebuild.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589"/>
        <w:rPr>
          <w:color w:val="000000"/>
        </w:rPr>
      </w:pPr>
      <w:r>
        <w:rPr>
          <w:color w:val="231F20"/>
          <w:w w:val="95"/>
        </w:rPr>
        <w:t>Mo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than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80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operators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primarily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utilise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Park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close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operations,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still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unable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operate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full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capacit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281"/>
        <w:jc w:val="both"/>
        <w:rPr>
          <w:color w:val="000000"/>
        </w:rPr>
      </w:pPr>
      <w:r>
        <w:rPr>
          <w:color w:val="231F20"/>
          <w:w w:val="95"/>
        </w:rPr>
        <w:t>Businesses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eported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also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su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fering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non-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ecoverable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losses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esulting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cancellation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scheduled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  <w:w w:val="95"/>
        </w:rPr>
        <w:t>events.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375"/>
        <w:rPr>
          <w:color w:val="000000"/>
        </w:rPr>
      </w:pPr>
      <w:r>
        <w:rPr>
          <w:color w:val="231F20"/>
          <w:w w:val="95"/>
        </w:rPr>
        <w:t>In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addition,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massive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destruction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tourism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infrastructu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within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ounding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National Park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including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access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tracks,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walking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tracks,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viewing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points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car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parks.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142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formation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Grampians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Gippsland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ourism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Recovery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Response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G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oups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been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valuable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w w:val="92"/>
        </w:rPr>
        <w:t xml:space="preserve"> </w:t>
      </w:r>
      <w:r>
        <w:rPr>
          <w:color w:val="231F20"/>
          <w:w w:val="95"/>
        </w:rPr>
        <w:t>determining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app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opriate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course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action,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w w:val="97"/>
        </w:rPr>
        <w:t xml:space="preserve">  </w:t>
      </w:r>
      <w:r>
        <w:rPr>
          <w:color w:val="231F20"/>
          <w:w w:val="95"/>
        </w:rPr>
        <w:t>Crisis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Communication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Handbook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developed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ourism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</w:t>
      </w:r>
    </w:p>
    <w:p w:rsidR="00D56309" w:rsidRDefault="00D56309">
      <w:pPr>
        <w:pStyle w:val="BodyText"/>
        <w:kinsoku w:val="0"/>
        <w:overflowPunct w:val="0"/>
        <w:spacing w:before="78"/>
        <w:rPr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color w:val="231F20"/>
        </w:rPr>
        <w:lastRenderedPageBreak/>
        <w:t>following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2003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bushfi</w:t>
      </w:r>
      <w:r>
        <w:rPr>
          <w:color w:val="231F20"/>
          <w:spacing w:val="-5"/>
        </w:rPr>
        <w:t>r</w:t>
      </w:r>
      <w:r>
        <w:rPr>
          <w:color w:val="231F20"/>
        </w:rPr>
        <w:t>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.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157"/>
        <w:rPr>
          <w:color w:val="000000"/>
        </w:rPr>
      </w:pPr>
      <w:r>
        <w:rPr>
          <w:color w:val="231F20"/>
          <w:spacing w:val="-3"/>
          <w:w w:val="95"/>
        </w:rPr>
        <w:t>Whil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Nort</w:t>
      </w:r>
      <w:r>
        <w:rPr>
          <w:color w:val="231F20"/>
          <w:w w:val="95"/>
        </w:rPr>
        <w:t>h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Eas</w:t>
      </w:r>
      <w:r>
        <w:rPr>
          <w:color w:val="231F20"/>
          <w:w w:val="95"/>
        </w:rPr>
        <w:t>t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3"/>
          <w:w w:val="95"/>
        </w:rPr>
        <w:t>fi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we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large</w:t>
      </w:r>
      <w:r>
        <w:rPr>
          <w:color w:val="231F20"/>
          <w:w w:val="95"/>
        </w:rPr>
        <w:t>r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tha</w:t>
      </w:r>
      <w:r>
        <w:rPr>
          <w:color w:val="231F20"/>
          <w:w w:val="95"/>
        </w:rPr>
        <w:t>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ecen</w:t>
      </w:r>
      <w:r>
        <w:rPr>
          <w:color w:val="231F20"/>
          <w:w w:val="95"/>
        </w:rPr>
        <w:t>t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2"/>
          <w:w w:val="95"/>
        </w:rPr>
        <w:t>Grampians</w:t>
      </w:r>
      <w:r>
        <w:rPr>
          <w:color w:val="231F20"/>
          <w:spacing w:val="-2"/>
          <w:w w:val="96"/>
        </w:rPr>
        <w:t xml:space="preserve"> </w:t>
      </w:r>
      <w:r>
        <w:rPr>
          <w:color w:val="231F20"/>
          <w:spacing w:val="-3"/>
          <w:w w:val="95"/>
        </w:rPr>
        <w:t>fi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</w:t>
      </w:r>
      <w:r>
        <w:rPr>
          <w:color w:val="231F20"/>
          <w:w w:val="95"/>
        </w:rPr>
        <w:t>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impac</w:t>
      </w:r>
      <w:r>
        <w:rPr>
          <w:color w:val="231F20"/>
          <w:w w:val="95"/>
        </w:rPr>
        <w:t>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Grampian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egio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significan</w:t>
      </w:r>
      <w:r>
        <w:rPr>
          <w:color w:val="231F20"/>
          <w:w w:val="95"/>
        </w:rPr>
        <w:t>t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2"/>
          <w:w w:val="97"/>
        </w:rPr>
        <w:t xml:space="preserve"> </w:t>
      </w:r>
      <w:r>
        <w:rPr>
          <w:color w:val="231F20"/>
          <w:spacing w:val="-2"/>
          <w:w w:val="95"/>
        </w:rPr>
        <w:t>Grampian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Nationa</w:t>
      </w:r>
      <w:r>
        <w:rPr>
          <w:color w:val="231F20"/>
          <w:w w:val="95"/>
        </w:rPr>
        <w:t>l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Par</w:t>
      </w:r>
      <w:r>
        <w:rPr>
          <w:color w:val="231F20"/>
          <w:w w:val="95"/>
        </w:rPr>
        <w:t>k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2"/>
          <w:w w:val="95"/>
        </w:rPr>
        <w:t>ea</w:t>
      </w:r>
      <w:r>
        <w:rPr>
          <w:color w:val="231F20"/>
          <w:spacing w:val="-22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primar</w:t>
      </w:r>
      <w:r>
        <w:rPr>
          <w:color w:val="231F20"/>
          <w:w w:val="95"/>
        </w:rPr>
        <w:t>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"/>
          <w:w w:val="95"/>
        </w:rPr>
        <w:t>touris</w:t>
      </w:r>
      <w:r>
        <w:rPr>
          <w:color w:val="231F20"/>
          <w:w w:val="95"/>
        </w:rPr>
        <w:t>m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attraction</w:t>
      </w:r>
      <w:r>
        <w:rPr>
          <w:color w:val="231F20"/>
          <w:spacing w:val="-2"/>
          <w:w w:val="98"/>
        </w:rPr>
        <w:t xml:space="preserve"> </w:t>
      </w:r>
      <w:r>
        <w:rPr>
          <w:color w:val="231F20"/>
          <w:spacing w:val="-2"/>
          <w:w w:val="95"/>
        </w:rPr>
        <w:t>an</w:t>
      </w:r>
      <w:r>
        <w:rPr>
          <w:color w:val="231F20"/>
          <w:w w:val="95"/>
        </w:rPr>
        <w:t>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man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site</w:t>
      </w:r>
      <w:r>
        <w:rPr>
          <w:color w:val="231F20"/>
          <w:w w:val="95"/>
        </w:rPr>
        <w:t>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3"/>
          <w:w w:val="95"/>
        </w:rPr>
        <w:t>a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no</w:t>
      </w:r>
      <w:r>
        <w:rPr>
          <w:color w:val="231F20"/>
          <w:w w:val="95"/>
        </w:rPr>
        <w:t>w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damaged</w:t>
      </w:r>
      <w:r>
        <w:rPr>
          <w:color w:val="231F20"/>
          <w:w w:val="95"/>
        </w:rPr>
        <w:t>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whe</w:t>
      </w:r>
      <w:r>
        <w:rPr>
          <w:color w:val="231F20"/>
          <w:spacing w:val="-6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a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Nort</w:t>
      </w:r>
      <w:r>
        <w:rPr>
          <w:color w:val="231F20"/>
          <w:w w:val="95"/>
        </w:rPr>
        <w:t>h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spacing w:val="-2"/>
          <w:w w:val="95"/>
        </w:rPr>
        <w:t>East</w:t>
      </w:r>
      <w:r>
        <w:rPr>
          <w:color w:val="231F20"/>
          <w:w w:val="95"/>
        </w:rPr>
        <w:t>,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"/>
          <w:w w:val="95"/>
        </w:rPr>
        <w:t>the</w:t>
      </w:r>
      <w:r>
        <w:rPr>
          <w:color w:val="231F20"/>
          <w:spacing w:val="-2"/>
          <w:w w:val="97"/>
        </w:rPr>
        <w:t xml:space="preserve"> </w:t>
      </w:r>
      <w:r>
        <w:rPr>
          <w:color w:val="231F20"/>
          <w:spacing w:val="-2"/>
          <w:w w:val="95"/>
        </w:rPr>
        <w:t>Alpin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Nationa</w:t>
      </w:r>
      <w:r>
        <w:rPr>
          <w:color w:val="231F20"/>
          <w:w w:val="95"/>
        </w:rPr>
        <w:t>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Par</w:t>
      </w:r>
      <w:r>
        <w:rPr>
          <w:color w:val="231F20"/>
          <w:w w:val="95"/>
        </w:rPr>
        <w:t>k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wa</w:t>
      </w:r>
      <w:r>
        <w:rPr>
          <w:color w:val="231F20"/>
          <w:w w:val="95"/>
        </w:rPr>
        <w:t>s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onl</w:t>
      </w:r>
      <w:r>
        <w:rPr>
          <w:color w:val="231F20"/>
          <w:w w:val="95"/>
        </w:rPr>
        <w:t>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on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suit</w:t>
      </w:r>
      <w:r>
        <w:rPr>
          <w:color w:val="231F20"/>
          <w:w w:val="95"/>
        </w:rPr>
        <w:t>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"/>
          <w:w w:val="95"/>
        </w:rPr>
        <w:t>touris</w:t>
      </w:r>
      <w:r>
        <w:rPr>
          <w:color w:val="231F20"/>
          <w:w w:val="95"/>
        </w:rPr>
        <w:t>m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spacing w:val="-2"/>
          <w:w w:val="95"/>
        </w:rPr>
        <w:t>attractions.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126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Moondarra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has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had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substantial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impact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local tourism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industr</w:t>
      </w:r>
      <w:r>
        <w:rPr>
          <w:color w:val="231F20"/>
          <w:spacing w:val="-17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especially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7"/>
          <w:w w:val="95"/>
        </w:rPr>
        <w:t>W</w:t>
      </w:r>
      <w:r>
        <w:rPr>
          <w:color w:val="231F20"/>
          <w:w w:val="95"/>
        </w:rPr>
        <w:t>alhalla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ea.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Howeve</w:t>
      </w:r>
      <w:r>
        <w:rPr>
          <w:color w:val="231F20"/>
          <w:spacing w:val="-17"/>
          <w:w w:val="95"/>
        </w:rPr>
        <w:t>r</w:t>
      </w:r>
      <w:r>
        <w:rPr>
          <w:color w:val="231F20"/>
          <w:w w:val="95"/>
        </w:rPr>
        <w:t>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key tourism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assets,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such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7"/>
          <w:w w:val="95"/>
        </w:rPr>
        <w:t>W</w:t>
      </w:r>
      <w:r>
        <w:rPr>
          <w:color w:val="231F20"/>
          <w:w w:val="95"/>
        </w:rPr>
        <w:t>alhalla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township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Baw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Baw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National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Park,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not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di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ectly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fected.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right="108"/>
        <w:rPr>
          <w:color w:val="000000"/>
        </w:rPr>
      </w:pPr>
      <w:r>
        <w:rPr>
          <w:color w:val="231F20"/>
          <w:spacing w:val="-4"/>
          <w:w w:val="95"/>
        </w:rPr>
        <w:t>Whil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the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4"/>
          <w:w w:val="95"/>
        </w:rPr>
        <w:t>a</w:t>
      </w:r>
      <w:r>
        <w:rPr>
          <w:color w:val="231F20"/>
          <w:spacing w:val="-8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positiv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sign</w:t>
      </w:r>
      <w:r>
        <w:rPr>
          <w:color w:val="231F20"/>
          <w:w w:val="95"/>
        </w:rPr>
        <w:t>s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o</w:t>
      </w:r>
      <w:r>
        <w:rPr>
          <w:color w:val="231F20"/>
          <w:w w:val="95"/>
        </w:rPr>
        <w:t>f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3"/>
          <w:w w:val="95"/>
        </w:rPr>
        <w:t>ecover</w:t>
      </w:r>
      <w:r>
        <w:rPr>
          <w:color w:val="231F20"/>
          <w:spacing w:val="-20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the</w:t>
      </w:r>
      <w:r>
        <w:rPr>
          <w:color w:val="231F20"/>
          <w:spacing w:val="-7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woul</w:t>
      </w:r>
      <w:r>
        <w:rPr>
          <w:color w:val="231F20"/>
          <w:w w:val="95"/>
        </w:rPr>
        <w:t>d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spacing w:val="-3"/>
          <w:w w:val="95"/>
        </w:rPr>
        <w:t>b</w:t>
      </w:r>
      <w:r>
        <w:rPr>
          <w:color w:val="231F20"/>
          <w:w w:val="95"/>
        </w:rPr>
        <w:t>e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substantial</w:t>
      </w:r>
      <w:r>
        <w:rPr>
          <w:color w:val="231F20"/>
          <w:spacing w:val="-3"/>
          <w:w w:val="96"/>
        </w:rPr>
        <w:t xml:space="preserve"> </w:t>
      </w:r>
      <w:r>
        <w:rPr>
          <w:color w:val="231F20"/>
          <w:spacing w:val="-3"/>
          <w:w w:val="95"/>
        </w:rPr>
        <w:t>benefit</w:t>
      </w:r>
      <w:r>
        <w:rPr>
          <w:color w:val="231F20"/>
          <w:w w:val="95"/>
        </w:rPr>
        <w:t>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4"/>
          <w:w w:val="95"/>
        </w:rPr>
        <w:t>i</w:t>
      </w:r>
      <w:r>
        <w:rPr>
          <w:color w:val="231F20"/>
          <w:w w:val="95"/>
        </w:rPr>
        <w:t>n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th</w:t>
      </w:r>
      <w:r>
        <w:rPr>
          <w:color w:val="231F20"/>
          <w:w w:val="95"/>
        </w:rPr>
        <w:t>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Gove</w:t>
      </w:r>
      <w:r>
        <w:rPr>
          <w:color w:val="231F20"/>
          <w:w w:val="95"/>
        </w:rPr>
        <w:t>r</w:t>
      </w:r>
      <w:r>
        <w:rPr>
          <w:color w:val="231F20"/>
          <w:spacing w:val="-3"/>
          <w:w w:val="95"/>
        </w:rPr>
        <w:t>nmen</w:t>
      </w:r>
      <w:r>
        <w:rPr>
          <w:color w:val="231F20"/>
          <w:w w:val="95"/>
        </w:rPr>
        <w:t>t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p</w:t>
      </w:r>
      <w:r>
        <w:rPr>
          <w:color w:val="231F20"/>
          <w:spacing w:val="-7"/>
          <w:w w:val="95"/>
        </w:rPr>
        <w:t>r</w:t>
      </w:r>
      <w:r>
        <w:rPr>
          <w:color w:val="231F20"/>
          <w:spacing w:val="-3"/>
          <w:w w:val="95"/>
        </w:rPr>
        <w:t>ovidin</w:t>
      </w:r>
      <w:r>
        <w:rPr>
          <w:color w:val="231F20"/>
          <w:w w:val="95"/>
        </w:rPr>
        <w:t>g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touris</w:t>
      </w:r>
      <w:r>
        <w:rPr>
          <w:color w:val="231F20"/>
          <w:w w:val="95"/>
        </w:rPr>
        <w:t>m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8"/>
          <w:w w:val="95"/>
        </w:rPr>
        <w:t>r</w:t>
      </w:r>
      <w:r>
        <w:rPr>
          <w:color w:val="231F20"/>
          <w:spacing w:val="-3"/>
          <w:w w:val="95"/>
        </w:rPr>
        <w:t>ecover</w:t>
      </w:r>
      <w:r>
        <w:rPr>
          <w:color w:val="231F20"/>
          <w:w w:val="95"/>
        </w:rPr>
        <w:t>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3"/>
          <w:w w:val="95"/>
        </w:rPr>
        <w:t>assistance.</w:t>
      </w:r>
    </w:p>
    <w:p w:rsidR="00D56309" w:rsidRDefault="00D56309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D56309" w:rsidRDefault="00D56309">
      <w:pPr>
        <w:pStyle w:val="Heading5"/>
        <w:kinsoku w:val="0"/>
        <w:overflowPunct w:val="0"/>
        <w:ind w:left="438"/>
        <w:rPr>
          <w:color w:val="000000"/>
        </w:rPr>
      </w:pPr>
      <w:r>
        <w:rPr>
          <w:color w:val="00B259"/>
          <w:spacing w:val="-41"/>
        </w:rPr>
        <w:t>RE</w:t>
      </w:r>
      <w:r>
        <w:rPr>
          <w:color w:val="00B259"/>
          <w:spacing w:val="-45"/>
        </w:rPr>
        <w:t>C</w:t>
      </w:r>
      <w:r>
        <w:rPr>
          <w:color w:val="00B259"/>
          <w:spacing w:val="-53"/>
        </w:rPr>
        <w:t>O</w:t>
      </w:r>
      <w:r>
        <w:rPr>
          <w:color w:val="00B259"/>
          <w:spacing w:val="-41"/>
        </w:rPr>
        <w:t>VE</w:t>
      </w:r>
      <w:r>
        <w:rPr>
          <w:color w:val="00B259"/>
          <w:spacing w:val="-46"/>
        </w:rPr>
        <w:t>R</w:t>
      </w:r>
      <w:r>
        <w:rPr>
          <w:color w:val="00B259"/>
          <w:spacing w:val="9"/>
        </w:rPr>
        <w:t>Y</w:t>
      </w:r>
      <w:r>
        <w:rPr>
          <w:color w:val="00B259"/>
          <w:spacing w:val="-33"/>
        </w:rPr>
        <w:t>A</w:t>
      </w:r>
      <w:r>
        <w:rPr>
          <w:color w:val="00B259"/>
          <w:spacing w:val="-45"/>
        </w:rPr>
        <w:t>C</w:t>
      </w:r>
      <w:r>
        <w:rPr>
          <w:color w:val="00B259"/>
          <w:spacing w:val="-33"/>
        </w:rPr>
        <w:t>T</w:t>
      </w:r>
      <w:r>
        <w:rPr>
          <w:color w:val="00B259"/>
          <w:spacing w:val="-13"/>
        </w:rPr>
        <w:t>I</w:t>
      </w:r>
      <w:r>
        <w:rPr>
          <w:color w:val="00B259"/>
          <w:spacing w:val="-49"/>
        </w:rPr>
        <w:t>O</w:t>
      </w:r>
      <w:r>
        <w:rPr>
          <w:color w:val="00B259"/>
        </w:rPr>
        <w:t>N</w:t>
      </w:r>
    </w:p>
    <w:p w:rsidR="00D56309" w:rsidRDefault="00D56309">
      <w:pPr>
        <w:kinsoku w:val="0"/>
        <w:overflowPunct w:val="0"/>
        <w:spacing w:before="76" w:line="285" w:lineRule="auto"/>
        <w:ind w:left="438" w:right="39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5"/>
          <w:sz w:val="19"/>
          <w:szCs w:val="19"/>
        </w:rPr>
        <w:t xml:space="preserve"> 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$1</w:t>
      </w:r>
      <w:r>
        <w:rPr>
          <w:rFonts w:ascii="Arial" w:hAnsi="Arial" w:cs="Arial"/>
          <w:b/>
          <w:bCs/>
          <w:color w:val="00B259"/>
          <w:spacing w:val="-8"/>
          <w:sz w:val="19"/>
          <w:szCs w:val="19"/>
        </w:rPr>
        <w:t>.</w:t>
      </w:r>
      <w:r>
        <w:rPr>
          <w:rFonts w:ascii="Arial" w:hAnsi="Arial" w:cs="Arial"/>
          <w:b/>
          <w:bCs/>
          <w:color w:val="00B259"/>
          <w:spacing w:val="-15"/>
          <w:sz w:val="19"/>
          <w:szCs w:val="19"/>
        </w:rPr>
        <w:t>6</w:t>
      </w:r>
      <w:r>
        <w:rPr>
          <w:rFonts w:ascii="Arial" w:hAnsi="Arial" w:cs="Arial"/>
          <w:b/>
          <w:bCs/>
          <w:color w:val="00B259"/>
          <w:sz w:val="19"/>
          <w:szCs w:val="19"/>
        </w:rPr>
        <w:t>5</w:t>
      </w:r>
      <w:r>
        <w:rPr>
          <w:rFonts w:ascii="Arial" w:hAnsi="Arial" w:cs="Arial"/>
          <w:b/>
          <w:bCs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illi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z w:val="19"/>
          <w:szCs w:val="19"/>
        </w:rPr>
        <w:t>a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18"/>
          <w:sz w:val="19"/>
          <w:szCs w:val="19"/>
        </w:rPr>
        <w:t>y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 xml:space="preserve">r </w:t>
      </w:r>
      <w:r>
        <w:rPr>
          <w:rFonts w:ascii="Arial" w:hAnsi="Arial" w:cs="Arial"/>
          <w:color w:val="00B259"/>
          <w:spacing w:val="-18"/>
          <w:sz w:val="19"/>
          <w:szCs w:val="19"/>
        </w:rPr>
        <w:t>bush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pub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z w:val="19"/>
          <w:szCs w:val="19"/>
        </w:rPr>
        <w:t>c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6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o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omm</w:t>
      </w:r>
      <w:r>
        <w:rPr>
          <w:rFonts w:ascii="Arial" w:hAnsi="Arial" w:cs="Arial"/>
          <w:color w:val="00B259"/>
          <w:spacing w:val="-21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mme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9"/>
          <w:sz w:val="19"/>
          <w:szCs w:val="19"/>
        </w:rPr>
        <w:t>y</w:t>
      </w:r>
      <w:r>
        <w:rPr>
          <w:rFonts w:ascii="Arial" w:hAnsi="Arial" w:cs="Arial"/>
          <w:color w:val="00B259"/>
          <w:sz w:val="19"/>
          <w:szCs w:val="19"/>
        </w:rPr>
        <w:t>.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dd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mme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f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pub</w:t>
      </w:r>
      <w:r>
        <w:rPr>
          <w:rFonts w:ascii="Arial" w:hAnsi="Arial" w:cs="Arial"/>
          <w:color w:val="00B259"/>
          <w:spacing w:val="-4"/>
          <w:sz w:val="19"/>
          <w:szCs w:val="19"/>
        </w:rPr>
        <w:t>li</w:t>
      </w:r>
      <w:r>
        <w:rPr>
          <w:rFonts w:ascii="Arial" w:hAnsi="Arial" w:cs="Arial"/>
          <w:color w:val="00B259"/>
          <w:sz w:val="19"/>
          <w:szCs w:val="19"/>
        </w:rPr>
        <w:t>c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$1</w:t>
      </w:r>
      <w:r>
        <w:rPr>
          <w:rFonts w:ascii="Arial" w:hAnsi="Arial" w:cs="Arial"/>
          <w:color w:val="00B259"/>
          <w:spacing w:val="-8"/>
          <w:sz w:val="19"/>
          <w:szCs w:val="19"/>
        </w:rPr>
        <w:t>.</w:t>
      </w:r>
      <w:r>
        <w:rPr>
          <w:rFonts w:ascii="Arial" w:hAnsi="Arial" w:cs="Arial"/>
          <w:color w:val="00B259"/>
          <w:spacing w:val="-15"/>
          <w:sz w:val="19"/>
          <w:szCs w:val="19"/>
        </w:rPr>
        <w:t>6</w:t>
      </w:r>
      <w:r>
        <w:rPr>
          <w:rFonts w:ascii="Arial" w:hAnsi="Arial" w:cs="Arial"/>
          <w:color w:val="00B259"/>
          <w:sz w:val="19"/>
          <w:szCs w:val="19"/>
        </w:rPr>
        <w:t>5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illi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supp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nc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: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ind w:left="43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5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am</w:t>
      </w:r>
      <w:r>
        <w:rPr>
          <w:rFonts w:ascii="Arial" w:hAnsi="Arial" w:cs="Arial"/>
          <w:color w:val="00B259"/>
          <w:spacing w:val="-15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ns</w:t>
      </w:r>
    </w:p>
    <w:p w:rsidR="00D56309" w:rsidRDefault="00D56309">
      <w:pPr>
        <w:numPr>
          <w:ilvl w:val="0"/>
          <w:numId w:val="2"/>
        </w:numPr>
        <w:tabs>
          <w:tab w:val="left" w:pos="583"/>
        </w:tabs>
        <w:kinsoku w:val="0"/>
        <w:overflowPunct w:val="0"/>
        <w:spacing w:before="41"/>
        <w:ind w:left="581" w:hanging="14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$100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(</w:t>
      </w: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ilit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or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)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numPr>
          <w:ilvl w:val="0"/>
          <w:numId w:val="2"/>
        </w:numPr>
        <w:tabs>
          <w:tab w:val="left" w:pos="581"/>
        </w:tabs>
        <w:kinsoku w:val="0"/>
        <w:overflowPunct w:val="0"/>
        <w:spacing w:line="285" w:lineRule="auto"/>
        <w:ind w:left="581" w:right="526" w:hanging="14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$200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ndus</w:t>
      </w:r>
      <w:r>
        <w:rPr>
          <w:rFonts w:ascii="Arial" w:hAnsi="Arial" w:cs="Arial"/>
          <w:color w:val="00B259"/>
          <w:spacing w:val="-4"/>
          <w:sz w:val="19"/>
          <w:szCs w:val="19"/>
        </w:rPr>
        <w:t>tr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du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sp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ll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 xml:space="preserve">e </w:t>
      </w:r>
      <w:r>
        <w:rPr>
          <w:rFonts w:ascii="Arial" w:hAnsi="Arial" w:cs="Arial"/>
          <w:color w:val="00B259"/>
          <w:spacing w:val="-3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numPr>
          <w:ilvl w:val="0"/>
          <w:numId w:val="2"/>
        </w:numPr>
        <w:tabs>
          <w:tab w:val="left" w:pos="583"/>
        </w:tabs>
        <w:kinsoku w:val="0"/>
        <w:overflowPunct w:val="0"/>
        <w:ind w:left="58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$30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h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numPr>
          <w:ilvl w:val="0"/>
          <w:numId w:val="2"/>
        </w:numPr>
        <w:tabs>
          <w:tab w:val="left" w:pos="583"/>
        </w:tabs>
        <w:kinsoku w:val="0"/>
        <w:overflowPunct w:val="0"/>
        <w:ind w:left="58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$100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numPr>
          <w:ilvl w:val="0"/>
          <w:numId w:val="2"/>
        </w:numPr>
        <w:tabs>
          <w:tab w:val="left" w:pos="583"/>
        </w:tabs>
        <w:kinsoku w:val="0"/>
        <w:overflowPunct w:val="0"/>
        <w:ind w:left="58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$120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b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er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numPr>
          <w:ilvl w:val="0"/>
          <w:numId w:val="2"/>
        </w:numPr>
        <w:tabs>
          <w:tab w:val="left" w:pos="581"/>
        </w:tabs>
        <w:kinsoku w:val="0"/>
        <w:overflowPunct w:val="0"/>
        <w:spacing w:line="285" w:lineRule="auto"/>
        <w:ind w:left="581" w:right="531" w:hanging="144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$800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gn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nc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S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k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b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nd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am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gn</w:t>
      </w:r>
      <w:r>
        <w:rPr>
          <w:rFonts w:ascii="Arial" w:hAnsi="Arial" w:cs="Arial"/>
          <w:color w:val="00B259"/>
          <w:sz w:val="19"/>
          <w:szCs w:val="19"/>
        </w:rPr>
        <w:t>;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numPr>
          <w:ilvl w:val="0"/>
          <w:numId w:val="2"/>
        </w:numPr>
        <w:tabs>
          <w:tab w:val="left" w:pos="583"/>
        </w:tabs>
        <w:kinsoku w:val="0"/>
        <w:overflowPunct w:val="0"/>
        <w:ind w:left="58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$125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18"/>
          <w:sz w:val="19"/>
          <w:szCs w:val="19"/>
        </w:rPr>
        <w:t>sh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4"/>
          <w:sz w:val="19"/>
          <w:szCs w:val="19"/>
        </w:rPr>
        <w:t>il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kinsoku w:val="0"/>
        <w:overflowPunct w:val="0"/>
        <w:ind w:left="43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pps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nd</w:t>
      </w:r>
    </w:p>
    <w:p w:rsidR="00D56309" w:rsidRDefault="00D56309">
      <w:pPr>
        <w:numPr>
          <w:ilvl w:val="0"/>
          <w:numId w:val="2"/>
        </w:numPr>
        <w:tabs>
          <w:tab w:val="left" w:pos="583"/>
        </w:tabs>
        <w:kinsoku w:val="0"/>
        <w:overflowPunct w:val="0"/>
        <w:spacing w:before="41"/>
        <w:ind w:left="58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$75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supp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pps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nd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kinsoku w:val="0"/>
        <w:overflowPunct w:val="0"/>
        <w:ind w:left="438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5"/>
          <w:sz w:val="19"/>
          <w:szCs w:val="19"/>
        </w:rPr>
        <w:t>B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sb</w:t>
      </w:r>
      <w:r>
        <w:rPr>
          <w:rFonts w:ascii="Arial" w:hAnsi="Arial" w:cs="Arial"/>
          <w:color w:val="00B259"/>
          <w:spacing w:val="-18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ng</w:t>
      </w:r>
      <w:r>
        <w:rPr>
          <w:rFonts w:ascii="Arial" w:hAnsi="Arial" w:cs="Arial"/>
          <w:color w:val="00B259"/>
          <w:spacing w:val="-18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,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9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ng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a</w:t>
      </w:r>
      <w:r>
        <w:rPr>
          <w:rFonts w:ascii="Arial" w:hAnsi="Arial" w:cs="Arial"/>
          <w:color w:val="00B259"/>
          <w:spacing w:val="-9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a</w:t>
      </w:r>
      <w:r>
        <w:rPr>
          <w:rFonts w:ascii="Arial" w:hAnsi="Arial" w:cs="Arial"/>
          <w:color w:val="00B259"/>
          <w:spacing w:val="-9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nd</w:t>
      </w:r>
      <w:r>
        <w:rPr>
          <w:rFonts w:ascii="Arial" w:hAnsi="Arial" w:cs="Arial"/>
          <w:color w:val="00B259"/>
          <w:spacing w:val="-18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a</w:t>
      </w:r>
      <w:r>
        <w:rPr>
          <w:rFonts w:ascii="Arial" w:hAnsi="Arial" w:cs="Arial"/>
          <w:color w:val="00B259"/>
          <w:spacing w:val="-5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ea</w:t>
      </w:r>
      <w:r>
        <w:rPr>
          <w:rFonts w:ascii="Arial" w:hAnsi="Arial" w:cs="Arial"/>
          <w:color w:val="00B259"/>
          <w:sz w:val="19"/>
          <w:szCs w:val="19"/>
        </w:rPr>
        <w:t>s</w:t>
      </w:r>
    </w:p>
    <w:p w:rsidR="00D56309" w:rsidRDefault="00D56309">
      <w:pPr>
        <w:numPr>
          <w:ilvl w:val="0"/>
          <w:numId w:val="2"/>
        </w:numPr>
        <w:tabs>
          <w:tab w:val="left" w:pos="583"/>
        </w:tabs>
        <w:kinsoku w:val="0"/>
        <w:overflowPunct w:val="0"/>
        <w:spacing w:before="41"/>
        <w:ind w:left="583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5"/>
          <w:sz w:val="19"/>
          <w:szCs w:val="19"/>
        </w:rPr>
        <w:t>$100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.</w:t>
      </w:r>
    </w:p>
    <w:p w:rsidR="00D56309" w:rsidRDefault="00D56309">
      <w:pPr>
        <w:numPr>
          <w:ilvl w:val="0"/>
          <w:numId w:val="2"/>
        </w:numPr>
        <w:tabs>
          <w:tab w:val="left" w:pos="583"/>
        </w:tabs>
        <w:kinsoku w:val="0"/>
        <w:overflowPunct w:val="0"/>
        <w:spacing w:before="41"/>
        <w:ind w:left="583"/>
        <w:rPr>
          <w:rFonts w:ascii="Arial" w:hAnsi="Arial" w:cs="Arial"/>
          <w:color w:val="000000"/>
          <w:sz w:val="19"/>
          <w:szCs w:val="19"/>
        </w:rPr>
        <w:sectPr w:rsidR="00D56309">
          <w:type w:val="continuous"/>
          <w:pgSz w:w="11891" w:h="16860"/>
          <w:pgMar w:top="1580" w:right="500" w:bottom="280" w:left="320" w:header="720" w:footer="720" w:gutter="0"/>
          <w:cols w:num="2" w:space="720" w:equalWidth="0">
            <w:col w:w="5458" w:space="41"/>
            <w:col w:w="5572"/>
          </w:cols>
          <w:noEndnote/>
        </w:sectPr>
      </w:pPr>
    </w:p>
    <w:p w:rsidR="00D56309" w:rsidRDefault="00D56309">
      <w:pPr>
        <w:kinsoku w:val="0"/>
        <w:overflowPunct w:val="0"/>
        <w:spacing w:before="5" w:line="160" w:lineRule="exact"/>
        <w:rPr>
          <w:sz w:val="16"/>
          <w:szCs w:val="16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  <w:sectPr w:rsidR="00D56309">
          <w:pgSz w:w="11891" w:h="16860"/>
          <w:pgMar w:top="1980" w:right="420" w:bottom="500" w:left="540" w:header="1032" w:footer="320" w:gutter="0"/>
          <w:cols w:space="720" w:equalWidth="0">
            <w:col w:w="10931"/>
          </w:cols>
          <w:noEndnote/>
        </w:sectPr>
      </w:pPr>
    </w:p>
    <w:p w:rsidR="00D56309" w:rsidRDefault="00D56309">
      <w:pPr>
        <w:kinsoku w:val="0"/>
        <w:overflowPunct w:val="0"/>
        <w:spacing w:before="8"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ind w:left="218" w:right="8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B259"/>
          <w:spacing w:val="-29"/>
          <w:sz w:val="22"/>
          <w:szCs w:val="22"/>
        </w:rPr>
        <w:t>B</w:t>
      </w:r>
      <w:r>
        <w:rPr>
          <w:rFonts w:ascii="Arial" w:hAnsi="Arial" w:cs="Arial"/>
          <w:color w:val="00B259"/>
          <w:spacing w:val="-41"/>
          <w:sz w:val="22"/>
          <w:szCs w:val="22"/>
        </w:rPr>
        <w:t>U</w:t>
      </w:r>
      <w:r>
        <w:rPr>
          <w:rFonts w:ascii="Arial" w:hAnsi="Arial" w:cs="Arial"/>
          <w:color w:val="00B259"/>
          <w:spacing w:val="-33"/>
          <w:sz w:val="22"/>
          <w:szCs w:val="22"/>
        </w:rPr>
        <w:t>S</w:t>
      </w:r>
      <w:r>
        <w:rPr>
          <w:rFonts w:ascii="Arial" w:hAnsi="Arial" w:cs="Arial"/>
          <w:color w:val="00B259"/>
          <w:spacing w:val="-37"/>
          <w:sz w:val="22"/>
          <w:szCs w:val="22"/>
        </w:rPr>
        <w:t>H</w:t>
      </w:r>
      <w:r>
        <w:rPr>
          <w:rFonts w:ascii="Arial" w:hAnsi="Arial" w:cs="Arial"/>
          <w:color w:val="00B259"/>
          <w:spacing w:val="-33"/>
          <w:sz w:val="22"/>
          <w:szCs w:val="22"/>
        </w:rPr>
        <w:t>F</w:t>
      </w:r>
      <w:r>
        <w:rPr>
          <w:rFonts w:ascii="Arial" w:hAnsi="Arial" w:cs="Arial"/>
          <w:color w:val="00B259"/>
          <w:spacing w:val="-13"/>
          <w:sz w:val="22"/>
          <w:szCs w:val="22"/>
        </w:rPr>
        <w:t>I</w:t>
      </w:r>
      <w:r>
        <w:rPr>
          <w:rFonts w:ascii="Arial" w:hAnsi="Arial" w:cs="Arial"/>
          <w:color w:val="00B259"/>
          <w:spacing w:val="-41"/>
          <w:sz w:val="22"/>
          <w:szCs w:val="22"/>
        </w:rPr>
        <w:t>R</w:t>
      </w:r>
      <w:r>
        <w:rPr>
          <w:rFonts w:ascii="Arial" w:hAnsi="Arial" w:cs="Arial"/>
          <w:color w:val="00B259"/>
          <w:spacing w:val="17"/>
          <w:sz w:val="22"/>
          <w:szCs w:val="22"/>
        </w:rPr>
        <w:t>E</w:t>
      </w:r>
      <w:r>
        <w:rPr>
          <w:rFonts w:ascii="Arial" w:hAnsi="Arial" w:cs="Arial"/>
          <w:color w:val="00B259"/>
          <w:spacing w:val="-41"/>
          <w:sz w:val="22"/>
          <w:szCs w:val="22"/>
        </w:rPr>
        <w:t>RE</w:t>
      </w:r>
      <w:r>
        <w:rPr>
          <w:rFonts w:ascii="Arial" w:hAnsi="Arial" w:cs="Arial"/>
          <w:color w:val="00B259"/>
          <w:spacing w:val="-45"/>
          <w:sz w:val="22"/>
          <w:szCs w:val="22"/>
        </w:rPr>
        <w:t>C</w:t>
      </w:r>
      <w:r>
        <w:rPr>
          <w:rFonts w:ascii="Arial" w:hAnsi="Arial" w:cs="Arial"/>
          <w:color w:val="00B259"/>
          <w:spacing w:val="-53"/>
          <w:sz w:val="22"/>
          <w:szCs w:val="22"/>
        </w:rPr>
        <w:t>O</w:t>
      </w:r>
      <w:r>
        <w:rPr>
          <w:rFonts w:ascii="Arial" w:hAnsi="Arial" w:cs="Arial"/>
          <w:color w:val="00B259"/>
          <w:spacing w:val="-41"/>
          <w:sz w:val="22"/>
          <w:szCs w:val="22"/>
        </w:rPr>
        <w:t>VE</w:t>
      </w:r>
      <w:r>
        <w:rPr>
          <w:rFonts w:ascii="Arial" w:hAnsi="Arial" w:cs="Arial"/>
          <w:color w:val="00B259"/>
          <w:spacing w:val="-46"/>
          <w:sz w:val="22"/>
          <w:szCs w:val="22"/>
        </w:rPr>
        <w:t>R</w:t>
      </w:r>
      <w:r>
        <w:rPr>
          <w:rFonts w:ascii="Arial" w:hAnsi="Arial" w:cs="Arial"/>
          <w:color w:val="00B259"/>
          <w:spacing w:val="9"/>
          <w:sz w:val="22"/>
          <w:szCs w:val="22"/>
        </w:rPr>
        <w:t>Y</w:t>
      </w:r>
      <w:r>
        <w:rPr>
          <w:rFonts w:ascii="Arial" w:hAnsi="Arial" w:cs="Arial"/>
          <w:color w:val="00B259"/>
          <w:spacing w:val="-33"/>
          <w:sz w:val="22"/>
          <w:szCs w:val="22"/>
        </w:rPr>
        <w:t>ASS</w:t>
      </w:r>
      <w:r>
        <w:rPr>
          <w:rFonts w:ascii="Arial" w:hAnsi="Arial" w:cs="Arial"/>
          <w:color w:val="00B259"/>
          <w:spacing w:val="-13"/>
          <w:sz w:val="22"/>
          <w:szCs w:val="22"/>
        </w:rPr>
        <w:t>I</w:t>
      </w:r>
      <w:r>
        <w:rPr>
          <w:rFonts w:ascii="Arial" w:hAnsi="Arial" w:cs="Arial"/>
          <w:color w:val="00B259"/>
          <w:spacing w:val="-33"/>
          <w:sz w:val="22"/>
          <w:szCs w:val="22"/>
        </w:rPr>
        <w:t>S</w:t>
      </w:r>
      <w:r>
        <w:rPr>
          <w:rFonts w:ascii="Arial" w:hAnsi="Arial" w:cs="Arial"/>
          <w:color w:val="00B259"/>
          <w:spacing w:val="-45"/>
          <w:sz w:val="22"/>
          <w:szCs w:val="22"/>
        </w:rPr>
        <w:t>T</w:t>
      </w:r>
      <w:r>
        <w:rPr>
          <w:rFonts w:ascii="Arial" w:hAnsi="Arial" w:cs="Arial"/>
          <w:color w:val="00B259"/>
          <w:spacing w:val="-33"/>
          <w:sz w:val="22"/>
          <w:szCs w:val="22"/>
        </w:rPr>
        <w:t>AN</w:t>
      </w:r>
      <w:r>
        <w:rPr>
          <w:rFonts w:ascii="Arial" w:hAnsi="Arial" w:cs="Arial"/>
          <w:color w:val="00B259"/>
          <w:spacing w:val="-45"/>
          <w:sz w:val="22"/>
          <w:szCs w:val="22"/>
        </w:rPr>
        <w:t>C</w:t>
      </w:r>
      <w:r>
        <w:rPr>
          <w:rFonts w:ascii="Arial" w:hAnsi="Arial" w:cs="Arial"/>
          <w:color w:val="00B259"/>
          <w:spacing w:val="17"/>
          <w:sz w:val="22"/>
          <w:szCs w:val="22"/>
        </w:rPr>
        <w:t>E</w:t>
      </w:r>
      <w:r>
        <w:rPr>
          <w:rFonts w:ascii="Arial" w:hAnsi="Arial" w:cs="Arial"/>
          <w:color w:val="00B259"/>
          <w:spacing w:val="-33"/>
          <w:sz w:val="22"/>
          <w:szCs w:val="22"/>
        </w:rPr>
        <w:t>S</w:t>
      </w:r>
      <w:r>
        <w:rPr>
          <w:rFonts w:ascii="Arial" w:hAnsi="Arial" w:cs="Arial"/>
          <w:color w:val="00B259"/>
          <w:spacing w:val="-41"/>
          <w:sz w:val="22"/>
          <w:szCs w:val="22"/>
        </w:rPr>
        <w:t>U</w:t>
      </w:r>
      <w:r>
        <w:rPr>
          <w:rFonts w:ascii="Arial" w:hAnsi="Arial" w:cs="Arial"/>
          <w:color w:val="00B259"/>
          <w:spacing w:val="-25"/>
          <w:sz w:val="22"/>
          <w:szCs w:val="22"/>
        </w:rPr>
        <w:t>MM</w:t>
      </w:r>
      <w:r>
        <w:rPr>
          <w:rFonts w:ascii="Arial" w:hAnsi="Arial" w:cs="Arial"/>
          <w:color w:val="00B259"/>
          <w:spacing w:val="-33"/>
          <w:sz w:val="22"/>
          <w:szCs w:val="22"/>
        </w:rPr>
        <w:t>A</w:t>
      </w:r>
      <w:r>
        <w:rPr>
          <w:rFonts w:ascii="Arial" w:hAnsi="Arial" w:cs="Arial"/>
          <w:color w:val="00B259"/>
          <w:spacing w:val="-45"/>
          <w:sz w:val="22"/>
          <w:szCs w:val="22"/>
        </w:rPr>
        <w:t>R</w:t>
      </w:r>
      <w:r>
        <w:rPr>
          <w:rFonts w:ascii="Arial" w:hAnsi="Arial" w:cs="Arial"/>
          <w:color w:val="00B259"/>
          <w:sz w:val="22"/>
          <w:szCs w:val="22"/>
        </w:rPr>
        <w:t>Y</w:t>
      </w:r>
    </w:p>
    <w:p w:rsidR="00D56309" w:rsidRDefault="00D56309">
      <w:pPr>
        <w:kinsoku w:val="0"/>
        <w:overflowPunct w:val="0"/>
        <w:spacing w:before="76"/>
        <w:ind w:left="218" w:right="1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11"/>
          <w:sz w:val="19"/>
          <w:szCs w:val="19"/>
        </w:rPr>
        <w:t>V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 xml:space="preserve">e                             </w:t>
      </w:r>
      <w:r>
        <w:rPr>
          <w:rFonts w:ascii="Arial" w:hAnsi="Arial" w:cs="Arial"/>
          <w:color w:val="00B259"/>
          <w:spacing w:val="1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$500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</w:p>
    <w:p w:rsidR="00D56309" w:rsidRDefault="00D56309">
      <w:pPr>
        <w:kinsoku w:val="0"/>
        <w:overflowPunct w:val="0"/>
        <w:spacing w:before="3" w:line="370" w:lineRule="atLeast"/>
        <w:ind w:left="21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11"/>
          <w:sz w:val="19"/>
          <w:szCs w:val="19"/>
        </w:rPr>
        <w:t>V</w:t>
      </w:r>
      <w:r>
        <w:rPr>
          <w:rFonts w:ascii="Arial" w:hAnsi="Arial" w:cs="Arial"/>
          <w:color w:val="00B259"/>
          <w:spacing w:val="-29"/>
          <w:sz w:val="19"/>
          <w:szCs w:val="19"/>
        </w:rPr>
        <w:t>B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nn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 xml:space="preserve">m                </w:t>
      </w:r>
      <w:r>
        <w:rPr>
          <w:rFonts w:ascii="Arial" w:hAnsi="Arial" w:cs="Arial"/>
          <w:color w:val="00B259"/>
          <w:spacing w:val="4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$100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000 1</w:t>
      </w:r>
      <w:r>
        <w:rPr>
          <w:rFonts w:ascii="Arial" w:hAnsi="Arial" w:cs="Arial"/>
          <w:color w:val="00B259"/>
          <w:sz w:val="19"/>
          <w:szCs w:val="19"/>
        </w:rPr>
        <w:t>0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s        </w:t>
      </w:r>
      <w:r>
        <w:rPr>
          <w:rFonts w:ascii="Arial" w:hAnsi="Arial" w:cs="Arial"/>
          <w:color w:val="00B259"/>
          <w:spacing w:val="26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$1</w:t>
      </w:r>
      <w:r>
        <w:rPr>
          <w:rFonts w:ascii="Arial" w:hAnsi="Arial" w:cs="Arial"/>
          <w:color w:val="00B259"/>
          <w:spacing w:val="-8"/>
          <w:sz w:val="19"/>
          <w:szCs w:val="19"/>
        </w:rPr>
        <w:t>.</w:t>
      </w:r>
      <w:r>
        <w:rPr>
          <w:rFonts w:ascii="Arial" w:hAnsi="Arial" w:cs="Arial"/>
          <w:color w:val="00B259"/>
          <w:spacing w:val="-15"/>
          <w:sz w:val="19"/>
          <w:szCs w:val="19"/>
        </w:rPr>
        <w:t>4</w:t>
      </w:r>
      <w:r>
        <w:rPr>
          <w:rFonts w:ascii="Arial" w:hAnsi="Arial" w:cs="Arial"/>
          <w:color w:val="00B259"/>
          <w:sz w:val="19"/>
          <w:szCs w:val="19"/>
        </w:rPr>
        <w:t>3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illi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32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w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nc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 xml:space="preserve">d                         </w:t>
      </w:r>
      <w:r>
        <w:rPr>
          <w:rFonts w:ascii="Arial" w:hAnsi="Arial" w:cs="Arial"/>
          <w:color w:val="00B259"/>
          <w:spacing w:val="39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</w:t>
      </w:r>
      <w:r>
        <w:rPr>
          <w:rFonts w:ascii="Arial" w:hAnsi="Arial" w:cs="Arial"/>
          <w:color w:val="00B259"/>
          <w:sz w:val="19"/>
          <w:szCs w:val="19"/>
        </w:rPr>
        <w:t>1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illi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</w:p>
    <w:p w:rsidR="00D56309" w:rsidRDefault="00D56309">
      <w:pPr>
        <w:kinsoku w:val="0"/>
        <w:overflowPunct w:val="0"/>
        <w:spacing w:before="41"/>
        <w:ind w:left="218" w:right="3255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qu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kinsoku w:val="0"/>
        <w:overflowPunct w:val="0"/>
        <w:ind w:left="218" w:right="1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6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dd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nsp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3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9"/>
          <w:sz w:val="19"/>
          <w:szCs w:val="19"/>
        </w:rPr>
        <w:t>V</w:t>
      </w:r>
      <w:r>
        <w:rPr>
          <w:rFonts w:ascii="Arial" w:hAnsi="Arial" w:cs="Arial"/>
          <w:color w:val="00B259"/>
          <w:spacing w:val="-32"/>
          <w:sz w:val="19"/>
          <w:szCs w:val="19"/>
        </w:rPr>
        <w:t>F</w:t>
      </w:r>
      <w:r>
        <w:rPr>
          <w:rFonts w:ascii="Arial" w:hAnsi="Arial" w:cs="Arial"/>
          <w:color w:val="00B259"/>
          <w:sz w:val="19"/>
          <w:szCs w:val="19"/>
        </w:rPr>
        <w:t xml:space="preserve">F                                   </w:t>
      </w:r>
      <w:r>
        <w:rPr>
          <w:rFonts w:ascii="Arial" w:hAnsi="Arial" w:cs="Arial"/>
          <w:color w:val="00B259"/>
          <w:spacing w:val="16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$125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kinsoku w:val="0"/>
        <w:overflowPunct w:val="0"/>
        <w:spacing w:line="285" w:lineRule="auto"/>
        <w:ind w:left="218" w:right="1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36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3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$255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 xml:space="preserve">000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285" w:lineRule="auto"/>
        <w:ind w:left="218" w:right="1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2"/>
          <w:sz w:val="19"/>
          <w:szCs w:val="19"/>
        </w:rPr>
        <w:t>D</w:t>
      </w:r>
      <w:r>
        <w:rPr>
          <w:rFonts w:ascii="Arial" w:hAnsi="Arial" w:cs="Arial"/>
          <w:color w:val="00B259"/>
          <w:spacing w:val="-36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3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18"/>
          <w:sz w:val="19"/>
          <w:szCs w:val="19"/>
        </w:rPr>
        <w:t>und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ea</w:t>
      </w:r>
      <w:r>
        <w:rPr>
          <w:rFonts w:ascii="Arial" w:hAnsi="Arial" w:cs="Arial"/>
          <w:color w:val="00B259"/>
          <w:spacing w:val="-4"/>
          <w:sz w:val="19"/>
          <w:szCs w:val="19"/>
        </w:rPr>
        <w:t>lt</w:t>
      </w:r>
      <w:r>
        <w:rPr>
          <w:rFonts w:ascii="Arial" w:hAnsi="Arial" w:cs="Arial"/>
          <w:color w:val="00B259"/>
          <w:sz w:val="19"/>
          <w:szCs w:val="19"/>
        </w:rPr>
        <w:t>h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1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$60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 xml:space="preserve">000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uns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lli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spacing w:line="410" w:lineRule="auto"/>
        <w:ind w:left="218" w:right="1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2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ghb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oo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us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6"/>
          <w:sz w:val="19"/>
          <w:szCs w:val="19"/>
        </w:rPr>
        <w:t>G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K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ng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 xml:space="preserve">e    </w:t>
      </w:r>
      <w:r>
        <w:rPr>
          <w:rFonts w:ascii="Arial" w:hAnsi="Arial" w:cs="Arial"/>
          <w:color w:val="00B259"/>
          <w:spacing w:val="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$6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 xml:space="preserve">000 </w:t>
      </w:r>
      <w:r>
        <w:rPr>
          <w:rFonts w:ascii="Arial" w:hAnsi="Arial" w:cs="Arial"/>
          <w:color w:val="00B259"/>
          <w:spacing w:val="-36"/>
          <w:sz w:val="19"/>
          <w:szCs w:val="19"/>
        </w:rPr>
        <w:t>F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pp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 xml:space="preserve">e                                        </w:t>
      </w:r>
      <w:r>
        <w:rPr>
          <w:rFonts w:ascii="Arial" w:hAnsi="Arial" w:cs="Arial"/>
          <w:color w:val="00B259"/>
          <w:spacing w:val="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$270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</w:p>
    <w:p w:rsidR="00D56309" w:rsidRDefault="00D56309">
      <w:pPr>
        <w:kinsoku w:val="0"/>
        <w:overflowPunct w:val="0"/>
        <w:spacing w:before="4"/>
        <w:ind w:left="218" w:right="1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z w:val="19"/>
          <w:szCs w:val="19"/>
        </w:rPr>
        <w:t xml:space="preserve">s                             </w:t>
      </w:r>
      <w:r>
        <w:rPr>
          <w:rFonts w:ascii="Arial" w:hAnsi="Arial" w:cs="Arial"/>
          <w:color w:val="00B259"/>
          <w:spacing w:val="52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$450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kinsoku w:val="0"/>
        <w:overflowPunct w:val="0"/>
        <w:ind w:left="218" w:right="1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9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n                 </w:t>
      </w:r>
      <w:r>
        <w:rPr>
          <w:rFonts w:ascii="Arial" w:hAnsi="Arial" w:cs="Arial"/>
          <w:color w:val="00B259"/>
          <w:spacing w:val="3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$45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</w:p>
    <w:p w:rsidR="00D56309" w:rsidRDefault="00D56309">
      <w:pPr>
        <w:kinsoku w:val="0"/>
        <w:overflowPunct w:val="0"/>
        <w:spacing w:before="3" w:line="370" w:lineRule="atLeast"/>
        <w:ind w:left="21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4"/>
          <w:sz w:val="19"/>
          <w:szCs w:val="19"/>
        </w:rPr>
        <w:t>lt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1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3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ss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36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n        </w:t>
      </w:r>
      <w:r>
        <w:rPr>
          <w:rFonts w:ascii="Arial" w:hAnsi="Arial" w:cs="Arial"/>
          <w:color w:val="00B259"/>
          <w:spacing w:val="9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$75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 xml:space="preserve">000 </w:t>
      </w:r>
      <w:r>
        <w:rPr>
          <w:rFonts w:ascii="Arial" w:hAnsi="Arial" w:cs="Arial"/>
          <w:color w:val="00B259"/>
          <w:spacing w:val="-39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x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ns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f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</w:t>
      </w:r>
      <w:r>
        <w:rPr>
          <w:rFonts w:ascii="Arial" w:hAnsi="Arial" w:cs="Arial"/>
          <w:color w:val="00B259"/>
          <w:spacing w:val="-22"/>
          <w:sz w:val="19"/>
          <w:szCs w:val="19"/>
        </w:rPr>
        <w:t>mme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fi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e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h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4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$1</w:t>
      </w:r>
      <w:r>
        <w:rPr>
          <w:rFonts w:ascii="Arial" w:hAnsi="Arial" w:cs="Arial"/>
          <w:color w:val="00B259"/>
          <w:spacing w:val="-8"/>
          <w:sz w:val="19"/>
          <w:szCs w:val="19"/>
        </w:rPr>
        <w:t>.</w:t>
      </w:r>
      <w:r>
        <w:rPr>
          <w:rFonts w:ascii="Arial" w:hAnsi="Arial" w:cs="Arial"/>
          <w:color w:val="00B259"/>
          <w:sz w:val="19"/>
          <w:szCs w:val="19"/>
        </w:rPr>
        <w:t>4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illi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43"/>
          <w:sz w:val="19"/>
          <w:szCs w:val="19"/>
        </w:rPr>
        <w:t>T</w:t>
      </w:r>
      <w:r>
        <w:rPr>
          <w:rFonts w:ascii="Arial" w:hAnsi="Arial" w:cs="Arial"/>
          <w:color w:val="00B259"/>
          <w:spacing w:val="-15"/>
          <w:sz w:val="19"/>
          <w:szCs w:val="19"/>
        </w:rPr>
        <w:t>w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18"/>
          <w:sz w:val="19"/>
          <w:szCs w:val="19"/>
        </w:rPr>
        <w:t>y</w:t>
      </w:r>
      <w:r>
        <w:rPr>
          <w:rFonts w:ascii="Arial" w:hAnsi="Arial" w:cs="Arial"/>
          <w:color w:val="00B259"/>
          <w:spacing w:val="3"/>
          <w:sz w:val="19"/>
          <w:szCs w:val="19"/>
        </w:rPr>
        <w:t>-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 xml:space="preserve">d                  </w:t>
      </w:r>
      <w:r>
        <w:rPr>
          <w:rFonts w:ascii="Arial" w:hAnsi="Arial" w:cs="Arial"/>
          <w:color w:val="00B259"/>
          <w:spacing w:val="3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$135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</w:p>
    <w:p w:rsidR="00D56309" w:rsidRDefault="00D56309">
      <w:pPr>
        <w:kinsoku w:val="0"/>
        <w:overflowPunct w:val="0"/>
        <w:spacing w:before="41"/>
        <w:ind w:left="218" w:right="358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m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4"/>
          <w:sz w:val="19"/>
          <w:szCs w:val="19"/>
        </w:rPr>
        <w:t>j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s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kinsoku w:val="0"/>
        <w:overflowPunct w:val="0"/>
        <w:ind w:left="21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dd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supp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z w:val="19"/>
          <w:szCs w:val="19"/>
        </w:rPr>
        <w:t>o</w:t>
      </w:r>
      <w:r>
        <w:rPr>
          <w:rFonts w:ascii="Arial" w:hAnsi="Arial" w:cs="Arial"/>
          <w:color w:val="00B259"/>
          <w:spacing w:val="-24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>l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z w:val="19"/>
          <w:szCs w:val="19"/>
        </w:rPr>
        <w:t xml:space="preserve">s                   </w:t>
      </w:r>
      <w:r>
        <w:rPr>
          <w:rFonts w:ascii="Arial" w:hAnsi="Arial" w:cs="Arial"/>
          <w:color w:val="00B259"/>
          <w:spacing w:val="25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</w:t>
      </w:r>
      <w:r>
        <w:rPr>
          <w:rFonts w:ascii="Arial" w:hAnsi="Arial" w:cs="Arial"/>
          <w:color w:val="00B259"/>
          <w:sz w:val="19"/>
          <w:szCs w:val="19"/>
        </w:rPr>
        <w:t>3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illi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kinsoku w:val="0"/>
        <w:overflowPunct w:val="0"/>
        <w:ind w:left="218" w:right="17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9"/>
          <w:sz w:val="19"/>
          <w:szCs w:val="19"/>
        </w:rPr>
        <w:t>C</w:t>
      </w:r>
      <w:r>
        <w:rPr>
          <w:rFonts w:ascii="Arial" w:hAnsi="Arial" w:cs="Arial"/>
          <w:color w:val="00B259"/>
          <w:spacing w:val="-22"/>
          <w:sz w:val="19"/>
          <w:szCs w:val="19"/>
        </w:rPr>
        <w:t>om</w:t>
      </w:r>
      <w:r>
        <w:rPr>
          <w:rFonts w:ascii="Arial" w:hAnsi="Arial" w:cs="Arial"/>
          <w:color w:val="00B259"/>
          <w:spacing w:val="-21"/>
          <w:sz w:val="19"/>
          <w:szCs w:val="19"/>
        </w:rPr>
        <w:t>m</w:t>
      </w:r>
      <w:r>
        <w:rPr>
          <w:rFonts w:ascii="Arial" w:hAnsi="Arial" w:cs="Arial"/>
          <w:color w:val="00B259"/>
          <w:spacing w:val="-18"/>
          <w:sz w:val="19"/>
          <w:szCs w:val="19"/>
        </w:rPr>
        <w:t>un</w:t>
      </w:r>
      <w:r>
        <w:rPr>
          <w:rFonts w:ascii="Arial" w:hAnsi="Arial" w:cs="Arial"/>
          <w:color w:val="00B259"/>
          <w:spacing w:val="-4"/>
          <w:sz w:val="19"/>
          <w:szCs w:val="19"/>
        </w:rPr>
        <w:t>it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t</w:t>
      </w:r>
      <w:r>
        <w:rPr>
          <w:rFonts w:ascii="Arial" w:hAnsi="Arial" w:cs="Arial"/>
          <w:color w:val="00B259"/>
          <w:spacing w:val="-7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0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g</w:t>
      </w:r>
      <w:r>
        <w:rPr>
          <w:rFonts w:ascii="Arial" w:hAnsi="Arial" w:cs="Arial"/>
          <w:color w:val="00B259"/>
          <w:sz w:val="19"/>
          <w:szCs w:val="19"/>
        </w:rPr>
        <w:t xml:space="preserve">e                             </w:t>
      </w:r>
      <w:r>
        <w:rPr>
          <w:rFonts w:ascii="Arial" w:hAnsi="Arial" w:cs="Arial"/>
          <w:color w:val="00B259"/>
          <w:spacing w:val="4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$300</w:t>
      </w:r>
      <w:r>
        <w:rPr>
          <w:rFonts w:ascii="Arial" w:hAnsi="Arial" w:cs="Arial"/>
          <w:color w:val="00B259"/>
          <w:spacing w:val="-8"/>
          <w:sz w:val="19"/>
          <w:szCs w:val="19"/>
        </w:rPr>
        <w:t>,</w:t>
      </w:r>
      <w:r>
        <w:rPr>
          <w:rFonts w:ascii="Arial" w:hAnsi="Arial" w:cs="Arial"/>
          <w:color w:val="00B259"/>
          <w:spacing w:val="-15"/>
          <w:sz w:val="19"/>
          <w:szCs w:val="19"/>
        </w:rPr>
        <w:t>000</w:t>
      </w:r>
    </w:p>
    <w:p w:rsidR="00D56309" w:rsidRDefault="00D56309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D56309" w:rsidRDefault="00D56309">
      <w:pPr>
        <w:kinsoku w:val="0"/>
        <w:overflowPunct w:val="0"/>
        <w:spacing w:line="285" w:lineRule="auto"/>
        <w:ind w:left="218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25"/>
          <w:sz w:val="19"/>
          <w:szCs w:val="19"/>
        </w:rPr>
        <w:t>M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11"/>
          <w:sz w:val="19"/>
          <w:szCs w:val="19"/>
        </w:rPr>
        <w:t>k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g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>d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ndus</w:t>
      </w:r>
      <w:r>
        <w:rPr>
          <w:rFonts w:ascii="Arial" w:hAnsi="Arial" w:cs="Arial"/>
          <w:color w:val="00B259"/>
          <w:spacing w:val="-4"/>
          <w:sz w:val="19"/>
          <w:szCs w:val="19"/>
        </w:rPr>
        <w:t>tr</w:t>
      </w:r>
      <w:r>
        <w:rPr>
          <w:rFonts w:ascii="Arial" w:hAnsi="Arial" w:cs="Arial"/>
          <w:color w:val="00B259"/>
          <w:sz w:val="19"/>
          <w:szCs w:val="19"/>
        </w:rPr>
        <w:t>y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8"/>
          <w:sz w:val="19"/>
          <w:szCs w:val="19"/>
        </w:rPr>
        <w:t>d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pacing w:val="-4"/>
          <w:sz w:val="19"/>
          <w:szCs w:val="19"/>
        </w:rPr>
        <w:t>l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p</w:t>
      </w:r>
      <w:r>
        <w:rPr>
          <w:rFonts w:ascii="Arial" w:hAnsi="Arial" w:cs="Arial"/>
          <w:color w:val="00B259"/>
          <w:spacing w:val="-22"/>
          <w:sz w:val="19"/>
          <w:szCs w:val="19"/>
        </w:rPr>
        <w:t>me</w:t>
      </w:r>
      <w:r>
        <w:rPr>
          <w:rFonts w:ascii="Arial" w:hAnsi="Arial" w:cs="Arial"/>
          <w:color w:val="00B259"/>
          <w:spacing w:val="-18"/>
          <w:sz w:val="19"/>
          <w:szCs w:val="19"/>
        </w:rPr>
        <w:t>n</w:t>
      </w:r>
      <w:r>
        <w:rPr>
          <w:rFonts w:ascii="Arial" w:hAnsi="Arial" w:cs="Arial"/>
          <w:color w:val="00B259"/>
          <w:sz w:val="19"/>
          <w:szCs w:val="19"/>
        </w:rPr>
        <w:t xml:space="preserve">t          </w:t>
      </w:r>
      <w:r>
        <w:rPr>
          <w:rFonts w:ascii="Arial" w:hAnsi="Arial" w:cs="Arial"/>
          <w:color w:val="00B259"/>
          <w:spacing w:val="5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$1</w:t>
      </w:r>
      <w:r>
        <w:rPr>
          <w:rFonts w:ascii="Arial" w:hAnsi="Arial" w:cs="Arial"/>
          <w:color w:val="00B259"/>
          <w:spacing w:val="-8"/>
          <w:sz w:val="19"/>
          <w:szCs w:val="19"/>
        </w:rPr>
        <w:t>.</w:t>
      </w:r>
      <w:r>
        <w:rPr>
          <w:rFonts w:ascii="Arial" w:hAnsi="Arial" w:cs="Arial"/>
          <w:color w:val="00B259"/>
          <w:spacing w:val="-15"/>
          <w:sz w:val="19"/>
          <w:szCs w:val="19"/>
        </w:rPr>
        <w:t>6</w:t>
      </w:r>
      <w:r>
        <w:rPr>
          <w:rFonts w:ascii="Arial" w:hAnsi="Arial" w:cs="Arial"/>
          <w:color w:val="00B259"/>
          <w:sz w:val="19"/>
          <w:szCs w:val="19"/>
        </w:rPr>
        <w:t>5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22"/>
          <w:sz w:val="19"/>
          <w:szCs w:val="19"/>
        </w:rPr>
        <w:t>m</w:t>
      </w:r>
      <w:r>
        <w:rPr>
          <w:rFonts w:ascii="Arial" w:hAnsi="Arial" w:cs="Arial"/>
          <w:color w:val="00B259"/>
          <w:spacing w:val="-4"/>
          <w:sz w:val="19"/>
          <w:szCs w:val="19"/>
        </w:rPr>
        <w:t>illi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 xml:space="preserve">n </w:t>
      </w:r>
      <w:r>
        <w:rPr>
          <w:rFonts w:ascii="Arial" w:hAnsi="Arial" w:cs="Arial"/>
          <w:color w:val="00B259"/>
          <w:spacing w:val="-22"/>
          <w:sz w:val="19"/>
          <w:szCs w:val="19"/>
        </w:rPr>
        <w:t>a</w:t>
      </w:r>
      <w:r>
        <w:rPr>
          <w:rFonts w:ascii="Arial" w:hAnsi="Arial" w:cs="Arial"/>
          <w:color w:val="00B259"/>
          <w:spacing w:val="-15"/>
          <w:sz w:val="19"/>
          <w:szCs w:val="19"/>
        </w:rPr>
        <w:t>c</w:t>
      </w:r>
      <w:r>
        <w:rPr>
          <w:rFonts w:ascii="Arial" w:hAnsi="Arial" w:cs="Arial"/>
          <w:color w:val="00B259"/>
          <w:spacing w:val="-4"/>
          <w:sz w:val="19"/>
          <w:szCs w:val="19"/>
        </w:rPr>
        <w:t>ti</w:t>
      </w:r>
      <w:r>
        <w:rPr>
          <w:rFonts w:ascii="Arial" w:hAnsi="Arial" w:cs="Arial"/>
          <w:color w:val="00B259"/>
          <w:spacing w:val="-18"/>
          <w:sz w:val="19"/>
          <w:szCs w:val="19"/>
        </w:rPr>
        <w:t>v</w:t>
      </w:r>
      <w:r>
        <w:rPr>
          <w:rFonts w:ascii="Arial" w:hAnsi="Arial" w:cs="Arial"/>
          <w:color w:val="00B259"/>
          <w:spacing w:val="-4"/>
          <w:sz w:val="19"/>
          <w:szCs w:val="19"/>
        </w:rPr>
        <w:t>iti</w:t>
      </w:r>
      <w:r>
        <w:rPr>
          <w:rFonts w:ascii="Arial" w:hAnsi="Arial" w:cs="Arial"/>
          <w:color w:val="00B259"/>
          <w:spacing w:val="-22"/>
          <w:sz w:val="19"/>
          <w:szCs w:val="19"/>
        </w:rPr>
        <w:t>e</w:t>
      </w:r>
      <w:r>
        <w:rPr>
          <w:rFonts w:ascii="Arial" w:hAnsi="Arial" w:cs="Arial"/>
          <w:color w:val="00B259"/>
          <w:sz w:val="19"/>
          <w:szCs w:val="19"/>
        </w:rPr>
        <w:t>s</w:t>
      </w:r>
      <w:r>
        <w:rPr>
          <w:rFonts w:ascii="Arial" w:hAnsi="Arial" w:cs="Arial"/>
          <w:color w:val="00B259"/>
          <w:spacing w:val="-21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f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r</w:t>
      </w:r>
      <w:r>
        <w:rPr>
          <w:rFonts w:ascii="Arial" w:hAnsi="Arial" w:cs="Arial"/>
          <w:color w:val="00B259"/>
          <w:spacing w:val="-1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4"/>
          <w:sz w:val="19"/>
          <w:szCs w:val="19"/>
        </w:rPr>
        <w:t>t</w:t>
      </w:r>
      <w:r>
        <w:rPr>
          <w:rFonts w:ascii="Arial" w:hAnsi="Arial" w:cs="Arial"/>
          <w:color w:val="00B259"/>
          <w:spacing w:val="-22"/>
          <w:sz w:val="19"/>
          <w:szCs w:val="19"/>
        </w:rPr>
        <w:t>o</w:t>
      </w:r>
      <w:r>
        <w:rPr>
          <w:rFonts w:ascii="Arial" w:hAnsi="Arial" w:cs="Arial"/>
          <w:color w:val="00B259"/>
          <w:spacing w:val="-18"/>
          <w:sz w:val="19"/>
          <w:szCs w:val="19"/>
        </w:rPr>
        <w:t>u</w:t>
      </w:r>
      <w:r>
        <w:rPr>
          <w:rFonts w:ascii="Arial" w:hAnsi="Arial" w:cs="Arial"/>
          <w:color w:val="00B259"/>
          <w:spacing w:val="-8"/>
          <w:sz w:val="19"/>
          <w:szCs w:val="19"/>
        </w:rPr>
        <w:t>r</w:t>
      </w:r>
      <w:r>
        <w:rPr>
          <w:rFonts w:ascii="Arial" w:hAnsi="Arial" w:cs="Arial"/>
          <w:color w:val="00B259"/>
          <w:spacing w:val="-4"/>
          <w:sz w:val="19"/>
          <w:szCs w:val="19"/>
        </w:rPr>
        <w:t>i</w:t>
      </w:r>
      <w:r>
        <w:rPr>
          <w:rFonts w:ascii="Arial" w:hAnsi="Arial" w:cs="Arial"/>
          <w:color w:val="00B259"/>
          <w:spacing w:val="-18"/>
          <w:sz w:val="19"/>
          <w:szCs w:val="19"/>
        </w:rPr>
        <w:t>s</w:t>
      </w:r>
      <w:r>
        <w:rPr>
          <w:rFonts w:ascii="Arial" w:hAnsi="Arial" w:cs="Arial"/>
          <w:color w:val="00B259"/>
          <w:sz w:val="19"/>
          <w:szCs w:val="19"/>
        </w:rPr>
        <w:t>m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kinsoku w:val="0"/>
        <w:overflowPunct w:val="0"/>
        <w:ind w:left="218" w:right="3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B259"/>
          <w:spacing w:val="-34"/>
          <w:sz w:val="19"/>
          <w:szCs w:val="19"/>
        </w:rPr>
        <w:t>T</w:t>
      </w:r>
      <w:r>
        <w:rPr>
          <w:rFonts w:ascii="Arial" w:hAnsi="Arial" w:cs="Arial"/>
          <w:color w:val="00B259"/>
          <w:spacing w:val="-48"/>
          <w:sz w:val="19"/>
          <w:szCs w:val="19"/>
        </w:rPr>
        <w:t>O</w:t>
      </w:r>
      <w:r>
        <w:rPr>
          <w:rFonts w:ascii="Arial" w:hAnsi="Arial" w:cs="Arial"/>
          <w:color w:val="00B259"/>
          <w:spacing w:val="-39"/>
          <w:sz w:val="19"/>
          <w:szCs w:val="19"/>
        </w:rPr>
        <w:t>T</w:t>
      </w:r>
      <w:r>
        <w:rPr>
          <w:rFonts w:ascii="Arial" w:hAnsi="Arial" w:cs="Arial"/>
          <w:color w:val="00B259"/>
          <w:spacing w:val="-29"/>
          <w:sz w:val="19"/>
          <w:szCs w:val="19"/>
        </w:rPr>
        <w:t>A</w:t>
      </w:r>
      <w:r>
        <w:rPr>
          <w:rFonts w:ascii="Arial" w:hAnsi="Arial" w:cs="Arial"/>
          <w:color w:val="00B259"/>
          <w:sz w:val="19"/>
          <w:szCs w:val="19"/>
        </w:rPr>
        <w:t xml:space="preserve">L                                                             </w:t>
      </w:r>
      <w:r>
        <w:rPr>
          <w:rFonts w:ascii="Arial" w:hAnsi="Arial" w:cs="Arial"/>
          <w:color w:val="00B259"/>
          <w:spacing w:val="40"/>
          <w:sz w:val="19"/>
          <w:szCs w:val="19"/>
        </w:rPr>
        <w:t xml:space="preserve"> </w:t>
      </w:r>
      <w:r>
        <w:rPr>
          <w:rFonts w:ascii="Arial" w:hAnsi="Arial" w:cs="Arial"/>
          <w:color w:val="00B259"/>
          <w:spacing w:val="-15"/>
          <w:sz w:val="19"/>
          <w:szCs w:val="19"/>
        </w:rPr>
        <w:t>$10</w:t>
      </w:r>
      <w:r>
        <w:rPr>
          <w:rFonts w:ascii="Arial" w:hAnsi="Arial" w:cs="Arial"/>
          <w:color w:val="00B259"/>
          <w:spacing w:val="-8"/>
          <w:sz w:val="19"/>
          <w:szCs w:val="19"/>
        </w:rPr>
        <w:t>.</w:t>
      </w:r>
      <w:r>
        <w:rPr>
          <w:rFonts w:ascii="Arial" w:hAnsi="Arial" w:cs="Arial"/>
          <w:color w:val="00B259"/>
          <w:sz w:val="19"/>
          <w:szCs w:val="19"/>
        </w:rPr>
        <w:t>8</w:t>
      </w:r>
      <w:r>
        <w:rPr>
          <w:rFonts w:ascii="Arial" w:hAnsi="Arial" w:cs="Arial"/>
          <w:color w:val="00B259"/>
          <w:spacing w:val="-18"/>
          <w:sz w:val="19"/>
          <w:szCs w:val="19"/>
        </w:rPr>
        <w:t xml:space="preserve"> m</w:t>
      </w:r>
      <w:r>
        <w:rPr>
          <w:rFonts w:ascii="Arial" w:hAnsi="Arial" w:cs="Arial"/>
          <w:color w:val="00B259"/>
          <w:sz w:val="19"/>
          <w:szCs w:val="19"/>
        </w:rPr>
        <w:t>illi</w:t>
      </w:r>
      <w:r>
        <w:rPr>
          <w:rFonts w:ascii="Arial" w:hAnsi="Arial" w:cs="Arial"/>
          <w:color w:val="00B259"/>
          <w:spacing w:val="-18"/>
          <w:sz w:val="19"/>
          <w:szCs w:val="19"/>
        </w:rPr>
        <w:t>o</w:t>
      </w:r>
      <w:r>
        <w:rPr>
          <w:rFonts w:ascii="Arial" w:hAnsi="Arial" w:cs="Arial"/>
          <w:color w:val="00B259"/>
          <w:sz w:val="19"/>
          <w:szCs w:val="19"/>
        </w:rPr>
        <w:t>n</w:t>
      </w:r>
    </w:p>
    <w:p w:rsidR="00D56309" w:rsidRDefault="00D56309">
      <w:pPr>
        <w:kinsoku w:val="0"/>
        <w:overflowPunct w:val="0"/>
        <w:spacing w:before="72"/>
        <w:ind w:left="218" w:right="307"/>
        <w:rPr>
          <w:rFonts w:ascii="Arial" w:hAnsi="Arial" w:cs="Arial"/>
          <w:color w:val="000000"/>
          <w:sz w:val="22"/>
          <w:szCs w:val="22"/>
        </w:rPr>
      </w:pPr>
      <w:r>
        <w:br w:type="column"/>
      </w:r>
      <w:r>
        <w:rPr>
          <w:rFonts w:ascii="Arial" w:hAnsi="Arial" w:cs="Arial"/>
          <w:color w:val="231F20"/>
          <w:spacing w:val="-4"/>
          <w:sz w:val="22"/>
          <w:szCs w:val="22"/>
        </w:rPr>
        <w:lastRenderedPageBreak/>
        <w:t>O</w:t>
      </w:r>
      <w:r>
        <w:rPr>
          <w:rFonts w:ascii="Arial" w:hAnsi="Arial" w:cs="Arial"/>
          <w:color w:val="231F20"/>
          <w:spacing w:val="12"/>
          <w:sz w:val="22"/>
          <w:szCs w:val="22"/>
        </w:rPr>
        <w:t>t</w:t>
      </w:r>
      <w:r>
        <w:rPr>
          <w:rFonts w:ascii="Arial" w:hAnsi="Arial" w:cs="Arial"/>
          <w:color w:val="231F20"/>
          <w:spacing w:val="3"/>
          <w:sz w:val="22"/>
          <w:szCs w:val="22"/>
        </w:rPr>
        <w:t>h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z w:val="22"/>
          <w:szCs w:val="22"/>
        </w:rPr>
        <w:t>r</w:t>
      </w:r>
      <w:r>
        <w:rPr>
          <w:rFonts w:ascii="Arial" w:hAnsi="Arial" w:cs="Arial"/>
          <w:color w:val="231F20"/>
          <w:spacing w:val="10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pacing w:val="4"/>
          <w:sz w:val="22"/>
          <w:szCs w:val="22"/>
        </w:rPr>
        <w:t>iss</w:t>
      </w:r>
      <w:r>
        <w:rPr>
          <w:rFonts w:ascii="Arial" w:hAnsi="Arial" w:cs="Arial"/>
          <w:color w:val="231F20"/>
          <w:spacing w:val="3"/>
          <w:sz w:val="22"/>
          <w:szCs w:val="22"/>
        </w:rPr>
        <w:t>u</w:t>
      </w:r>
      <w:r>
        <w:rPr>
          <w:rFonts w:ascii="Arial" w:hAnsi="Arial" w:cs="Arial"/>
          <w:color w:val="231F20"/>
          <w:spacing w:val="-1"/>
          <w:sz w:val="22"/>
          <w:szCs w:val="22"/>
        </w:rPr>
        <w:t>e</w:t>
      </w:r>
      <w:r>
        <w:rPr>
          <w:rFonts w:ascii="Arial" w:hAnsi="Arial" w:cs="Arial"/>
          <w:color w:val="231F20"/>
          <w:sz w:val="22"/>
          <w:szCs w:val="22"/>
        </w:rPr>
        <w:t>s</w:t>
      </w:r>
    </w:p>
    <w:p w:rsidR="00D56309" w:rsidRDefault="00D56309">
      <w:pPr>
        <w:kinsoku w:val="0"/>
        <w:overflowPunct w:val="0"/>
        <w:spacing w:before="1" w:line="100" w:lineRule="exact"/>
        <w:rPr>
          <w:sz w:val="10"/>
          <w:szCs w:val="10"/>
        </w:rPr>
      </w:pPr>
    </w:p>
    <w:p w:rsidR="00D56309" w:rsidRDefault="00362407">
      <w:pPr>
        <w:pStyle w:val="BodyText"/>
        <w:kinsoku w:val="0"/>
        <w:overflowPunct w:val="0"/>
        <w:spacing w:line="301" w:lineRule="auto"/>
        <w:ind w:left="218" w:right="420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2642870</wp:posOffset>
                </wp:positionH>
                <wp:positionV relativeFrom="paragraph">
                  <wp:posOffset>-2321560</wp:posOffset>
                </wp:positionV>
                <wp:extent cx="3968750" cy="3466465"/>
                <wp:effectExtent l="0" t="0" r="0" b="0"/>
                <wp:wrapNone/>
                <wp:docPr id="9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0" cy="3466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D56309">
                            <w:pPr>
                              <w:kinsoku w:val="0"/>
                              <w:overflowPunct w:val="0"/>
                              <w:spacing w:line="6250" w:lineRule="exact"/>
                              <w:ind w:left="20" w:right="5440"/>
                              <w:rPr>
                                <w:rFonts w:ascii="Arial" w:hAnsi="Arial" w:cs="Arial"/>
                                <w:color w:val="000000"/>
                                <w:sz w:val="621"/>
                                <w:szCs w:val="621"/>
                              </w:rPr>
                            </w:pPr>
                            <w:r>
                              <w:rPr>
                                <w:color w:val="E9F4E9"/>
                                <w:w w:val="313"/>
                                <w:sz w:val="621"/>
                                <w:szCs w:val="6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6" type="#_x0000_t202" style="position:absolute;left:0;text-align:left;margin-left:208.1pt;margin-top:-182.8pt;width:312.5pt;height:27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OzsgIAALc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" o:allowincell="f" filled="f" stroked="f">
                <v:textbox style="layout-flow:vertical;mso-layout-flow-alt:bottom-to-top" inset="0,0,0,0">
                  <w:txbxContent>
                    <w:p w:rsidR="00D56309" w:rsidRDefault="00D56309">
                      <w:pPr>
                        <w:kinsoku w:val="0"/>
                        <w:overflowPunct w:val="0"/>
                        <w:spacing w:line="6250" w:lineRule="exact"/>
                        <w:ind w:left="20" w:right="5440"/>
                        <w:rPr>
                          <w:rFonts w:ascii="Arial" w:hAnsi="Arial" w:cs="Arial"/>
                          <w:color w:val="000000"/>
                          <w:sz w:val="621"/>
                          <w:szCs w:val="621"/>
                        </w:rPr>
                      </w:pPr>
                      <w:r>
                        <w:rPr>
                          <w:color w:val="E9F4E9"/>
                          <w:w w:val="313"/>
                          <w:sz w:val="621"/>
                          <w:szCs w:val="6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56309">
        <w:rPr>
          <w:color w:val="231F20"/>
          <w:w w:val="95"/>
        </w:rPr>
        <w:t>A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number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of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issues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we</w:t>
      </w:r>
      <w:r w:rsidR="00D56309">
        <w:rPr>
          <w:color w:val="231F20"/>
          <w:spacing w:val="-4"/>
          <w:w w:val="95"/>
        </w:rPr>
        <w:t>r</w:t>
      </w:r>
      <w:r w:rsidR="00D56309">
        <w:rPr>
          <w:color w:val="231F20"/>
          <w:w w:val="95"/>
        </w:rPr>
        <w:t>e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raised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with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Ministers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during</w:t>
      </w:r>
      <w:r w:rsidR="00D56309">
        <w:rPr>
          <w:color w:val="231F20"/>
          <w:spacing w:val="11"/>
          <w:w w:val="95"/>
        </w:rPr>
        <w:t xml:space="preserve"> </w:t>
      </w:r>
      <w:r w:rsidR="00D56309">
        <w:rPr>
          <w:color w:val="231F20"/>
          <w:w w:val="95"/>
        </w:rPr>
        <w:t>their consultation</w:t>
      </w:r>
      <w:r w:rsidR="00D56309">
        <w:rPr>
          <w:color w:val="231F20"/>
          <w:spacing w:val="20"/>
          <w:w w:val="95"/>
        </w:rPr>
        <w:t xml:space="preserve"> </w:t>
      </w:r>
      <w:r w:rsidR="00D56309">
        <w:rPr>
          <w:color w:val="231F20"/>
          <w:w w:val="95"/>
        </w:rPr>
        <w:t>with</w:t>
      </w:r>
      <w:r w:rsidR="00D56309">
        <w:rPr>
          <w:color w:val="231F20"/>
          <w:spacing w:val="20"/>
          <w:w w:val="95"/>
        </w:rPr>
        <w:t xml:space="preserve"> </w:t>
      </w:r>
      <w:r w:rsidR="00D56309">
        <w:rPr>
          <w:color w:val="231F20"/>
          <w:w w:val="95"/>
        </w:rPr>
        <w:t>communities.</w:t>
      </w:r>
      <w:r w:rsidR="00D56309">
        <w:rPr>
          <w:color w:val="231F20"/>
          <w:spacing w:val="21"/>
          <w:w w:val="95"/>
        </w:rPr>
        <w:t xml:space="preserve"> </w:t>
      </w:r>
      <w:r w:rsidR="00D56309">
        <w:rPr>
          <w:color w:val="231F20"/>
          <w:w w:val="95"/>
        </w:rPr>
        <w:t>A</w:t>
      </w:r>
      <w:r w:rsidR="00D56309">
        <w:rPr>
          <w:color w:val="231F20"/>
          <w:spacing w:val="20"/>
          <w:w w:val="95"/>
        </w:rPr>
        <w:t xml:space="preserve"> </w:t>
      </w:r>
      <w:r w:rsidR="00D56309">
        <w:rPr>
          <w:color w:val="231F20"/>
          <w:w w:val="95"/>
        </w:rPr>
        <w:t>number</w:t>
      </w:r>
      <w:r w:rsidR="00D56309">
        <w:rPr>
          <w:color w:val="231F20"/>
          <w:spacing w:val="20"/>
          <w:w w:val="95"/>
        </w:rPr>
        <w:t xml:space="preserve"> </w:t>
      </w:r>
      <w:r w:rsidR="00D56309">
        <w:rPr>
          <w:color w:val="231F20"/>
          <w:w w:val="95"/>
        </w:rPr>
        <w:t>of</w:t>
      </w:r>
      <w:r w:rsidR="00D56309">
        <w:rPr>
          <w:color w:val="231F20"/>
          <w:spacing w:val="21"/>
          <w:w w:val="95"/>
        </w:rPr>
        <w:t xml:space="preserve"> </w:t>
      </w:r>
      <w:r w:rsidR="00D56309">
        <w:rPr>
          <w:color w:val="231F20"/>
          <w:w w:val="95"/>
        </w:rPr>
        <w:t>p</w:t>
      </w:r>
      <w:r w:rsidR="00D56309">
        <w:rPr>
          <w:color w:val="231F20"/>
          <w:spacing w:val="-4"/>
          <w:w w:val="95"/>
        </w:rPr>
        <w:t>r</w:t>
      </w:r>
      <w:r w:rsidR="00D56309">
        <w:rPr>
          <w:color w:val="231F20"/>
          <w:w w:val="95"/>
        </w:rPr>
        <w:t>oblems</w:t>
      </w:r>
      <w:r w:rsidR="00D56309">
        <w:rPr>
          <w:color w:val="231F20"/>
          <w:spacing w:val="20"/>
          <w:w w:val="95"/>
        </w:rPr>
        <w:t xml:space="preserve"> 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esulted</w:t>
      </w:r>
      <w:r w:rsidR="00D56309">
        <w:rPr>
          <w:color w:val="231F20"/>
          <w:w w:val="96"/>
        </w:rPr>
        <w:t xml:space="preserve"> </w:t>
      </w:r>
      <w:r w:rsidR="00D56309">
        <w:rPr>
          <w:color w:val="231F20"/>
          <w:w w:val="95"/>
        </w:rPr>
        <w:t>f</w:t>
      </w:r>
      <w:r w:rsidR="00D56309">
        <w:rPr>
          <w:color w:val="231F20"/>
          <w:spacing w:val="-5"/>
          <w:w w:val="95"/>
        </w:rPr>
        <w:t>r</w:t>
      </w:r>
      <w:r w:rsidR="00D56309">
        <w:rPr>
          <w:color w:val="231F20"/>
          <w:w w:val="95"/>
        </w:rPr>
        <w:t>om</w:t>
      </w:r>
      <w:r w:rsidR="00D56309">
        <w:rPr>
          <w:color w:val="231F20"/>
          <w:spacing w:val="17"/>
          <w:w w:val="95"/>
        </w:rPr>
        <w:t xml:space="preserve"> </w:t>
      </w:r>
      <w:r w:rsidR="00D56309">
        <w:rPr>
          <w:color w:val="231F20"/>
          <w:w w:val="95"/>
        </w:rPr>
        <w:t>uncertainty</w:t>
      </w:r>
      <w:r w:rsidR="00D56309">
        <w:rPr>
          <w:color w:val="231F20"/>
          <w:spacing w:val="18"/>
          <w:w w:val="95"/>
        </w:rPr>
        <w:t xml:space="preserve"> </w:t>
      </w:r>
      <w:r w:rsidR="00D56309">
        <w:rPr>
          <w:color w:val="231F20"/>
          <w:w w:val="95"/>
        </w:rPr>
        <w:t>about</w:t>
      </w:r>
      <w:r w:rsidR="00D56309">
        <w:rPr>
          <w:color w:val="231F20"/>
          <w:spacing w:val="18"/>
          <w:w w:val="95"/>
        </w:rPr>
        <w:t xml:space="preserve"> </w:t>
      </w:r>
      <w:r w:rsidR="00D56309">
        <w:rPr>
          <w:color w:val="231F20"/>
          <w:w w:val="95"/>
        </w:rPr>
        <w:t>Gove</w:t>
      </w:r>
      <w:r w:rsidR="00D56309">
        <w:rPr>
          <w:color w:val="231F20"/>
          <w:spacing w:val="3"/>
          <w:w w:val="95"/>
        </w:rPr>
        <w:t>r</w:t>
      </w:r>
      <w:r w:rsidR="00D56309">
        <w:rPr>
          <w:color w:val="231F20"/>
          <w:w w:val="95"/>
        </w:rPr>
        <w:t>nment</w:t>
      </w:r>
      <w:r w:rsidR="00D56309">
        <w:rPr>
          <w:color w:val="231F20"/>
          <w:spacing w:val="18"/>
          <w:w w:val="95"/>
        </w:rPr>
        <w:t xml:space="preserve"> </w:t>
      </w:r>
      <w:r w:rsidR="00D56309">
        <w:rPr>
          <w:color w:val="231F20"/>
          <w:w w:val="95"/>
        </w:rPr>
        <w:t>policies</w:t>
      </w:r>
      <w:r w:rsidR="00D56309">
        <w:rPr>
          <w:color w:val="231F20"/>
          <w:spacing w:val="18"/>
          <w:w w:val="95"/>
        </w:rPr>
        <w:t xml:space="preserve"> </w:t>
      </w:r>
      <w:r w:rsidR="00D56309">
        <w:rPr>
          <w:color w:val="231F20"/>
          <w:w w:val="95"/>
        </w:rPr>
        <w:t>and</w:t>
      </w:r>
      <w:r w:rsidR="00D56309">
        <w:rPr>
          <w:color w:val="231F20"/>
          <w:spacing w:val="17"/>
          <w:w w:val="95"/>
        </w:rPr>
        <w:t xml:space="preserve"> </w:t>
      </w:r>
      <w:r w:rsidR="00D56309">
        <w:rPr>
          <w:color w:val="231F20"/>
          <w:w w:val="95"/>
        </w:rPr>
        <w:t>forms</w:t>
      </w:r>
      <w:r w:rsidR="00D56309">
        <w:rPr>
          <w:color w:val="231F20"/>
          <w:spacing w:val="18"/>
          <w:w w:val="95"/>
        </w:rPr>
        <w:t xml:space="preserve"> </w:t>
      </w:r>
      <w:r w:rsidR="00D56309">
        <w:rPr>
          <w:color w:val="231F20"/>
          <w:w w:val="95"/>
        </w:rPr>
        <w:t>of</w:t>
      </w:r>
      <w:r w:rsidR="00D56309">
        <w:rPr>
          <w:color w:val="231F20"/>
          <w:w w:val="97"/>
        </w:rPr>
        <w:t xml:space="preserve"> </w:t>
      </w:r>
      <w:r w:rsidR="00D56309">
        <w:rPr>
          <w:color w:val="231F20"/>
          <w:w w:val="95"/>
        </w:rPr>
        <w:t>assistance</w:t>
      </w:r>
      <w:r w:rsidR="00D56309">
        <w:rPr>
          <w:color w:val="231F20"/>
          <w:spacing w:val="9"/>
          <w:w w:val="95"/>
        </w:rPr>
        <w:t xml:space="preserve"> </w:t>
      </w:r>
      <w:r w:rsidR="00D56309">
        <w:rPr>
          <w:color w:val="231F20"/>
          <w:w w:val="95"/>
        </w:rPr>
        <w:t>available,</w:t>
      </w:r>
      <w:r w:rsidR="00D56309">
        <w:rPr>
          <w:color w:val="231F20"/>
          <w:spacing w:val="10"/>
          <w:w w:val="95"/>
        </w:rPr>
        <w:t xml:space="preserve"> </w:t>
      </w:r>
      <w:r w:rsidR="00D56309">
        <w:rPr>
          <w:color w:val="231F20"/>
          <w:w w:val="95"/>
        </w:rPr>
        <w:t>particularly</w:t>
      </w:r>
      <w:r w:rsidR="00D56309">
        <w:rPr>
          <w:color w:val="231F20"/>
          <w:spacing w:val="10"/>
          <w:w w:val="95"/>
        </w:rPr>
        <w:t xml:space="preserve"> </w:t>
      </w:r>
      <w:r w:rsidR="00D56309">
        <w:rPr>
          <w:color w:val="231F20"/>
          <w:w w:val="95"/>
        </w:rPr>
        <w:t>during</w:t>
      </w:r>
      <w:r w:rsidR="00D56309">
        <w:rPr>
          <w:color w:val="231F20"/>
          <w:spacing w:val="10"/>
          <w:w w:val="95"/>
        </w:rPr>
        <w:t xml:space="preserve"> </w:t>
      </w:r>
      <w:r w:rsidR="00D56309">
        <w:rPr>
          <w:color w:val="231F20"/>
          <w:w w:val="95"/>
        </w:rPr>
        <w:t>the</w:t>
      </w:r>
      <w:r w:rsidR="00D56309">
        <w:rPr>
          <w:color w:val="231F20"/>
          <w:spacing w:val="9"/>
          <w:w w:val="95"/>
        </w:rPr>
        <w:t xml:space="preserve"> </w:t>
      </w:r>
      <w:r w:rsidR="00D56309">
        <w:rPr>
          <w:color w:val="231F20"/>
          <w:w w:val="95"/>
        </w:rPr>
        <w:t>crisis</w:t>
      </w:r>
      <w:r w:rsidR="00D56309">
        <w:rPr>
          <w:color w:val="231F20"/>
          <w:spacing w:val="10"/>
          <w:w w:val="95"/>
        </w:rPr>
        <w:t xml:space="preserve"> </w:t>
      </w:r>
      <w:r w:rsidR="00D56309">
        <w:rPr>
          <w:color w:val="231F20"/>
          <w:w w:val="95"/>
        </w:rPr>
        <w:t>phase.</w:t>
      </w:r>
    </w:p>
    <w:p w:rsidR="00D56309" w:rsidRDefault="00D56309">
      <w:pPr>
        <w:pStyle w:val="BodyText"/>
        <w:kinsoku w:val="0"/>
        <w:overflowPunct w:val="0"/>
        <w:spacing w:before="1" w:line="301" w:lineRule="auto"/>
        <w:ind w:left="218" w:right="476"/>
        <w:rPr>
          <w:color w:val="000000"/>
        </w:rPr>
      </w:pP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o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add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ecommending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package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elevant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ac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oss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all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departments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posted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central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Gove</w:t>
      </w:r>
      <w:r>
        <w:rPr>
          <w:color w:val="231F20"/>
          <w:spacing w:val="3"/>
          <w:w w:val="95"/>
        </w:rPr>
        <w:t>r</w:t>
      </w:r>
      <w:r>
        <w:rPr>
          <w:color w:val="231F20"/>
          <w:w w:val="95"/>
        </w:rPr>
        <w:t>nment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websites.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ovide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central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location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include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information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food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handling</w:t>
      </w:r>
      <w:r>
        <w:rPr>
          <w:color w:val="231F20"/>
          <w:w w:val="96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what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types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food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can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be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donated,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natu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type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financial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individuals,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families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councils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assistance</w:t>
      </w:r>
      <w:r>
        <w:rPr>
          <w:color w:val="231F20"/>
          <w:spacing w:val="6"/>
          <w:w w:val="95"/>
        </w:rPr>
        <w:t xml:space="preserve"> </w:t>
      </w:r>
      <w:r>
        <w:rPr>
          <w:color w:val="231F20"/>
          <w:w w:val="95"/>
        </w:rPr>
        <w:t>available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rural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landholders,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particularly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7"/>
          <w:w w:val="95"/>
        </w:rPr>
        <w:t xml:space="preserve"> </w:t>
      </w:r>
      <w:r>
        <w:rPr>
          <w:color w:val="231F20"/>
          <w:w w:val="95"/>
        </w:rPr>
        <w:t>dealing with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dead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or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maimed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stock.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latter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issue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particularly 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evalent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these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unp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ecedented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terms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of</w:t>
      </w:r>
    </w:p>
    <w:p w:rsidR="00D56309" w:rsidRDefault="00D56309">
      <w:pPr>
        <w:pStyle w:val="BodyText"/>
        <w:kinsoku w:val="0"/>
        <w:overflowPunct w:val="0"/>
        <w:spacing w:before="1"/>
        <w:ind w:left="218" w:right="307"/>
        <w:rPr>
          <w:color w:val="000000"/>
        </w:rPr>
      </w:pPr>
      <w:r>
        <w:rPr>
          <w:color w:val="231F20"/>
        </w:rPr>
        <w:t>stock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loss.</w:t>
      </w:r>
    </w:p>
    <w:p w:rsidR="00D56309" w:rsidRDefault="00D56309">
      <w:pPr>
        <w:kinsoku w:val="0"/>
        <w:overflowPunct w:val="0"/>
        <w:spacing w:before="6" w:line="160" w:lineRule="exact"/>
        <w:rPr>
          <w:sz w:val="16"/>
          <w:szCs w:val="16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218" w:right="351"/>
        <w:rPr>
          <w:color w:val="000000"/>
        </w:rPr>
      </w:pPr>
      <w:r>
        <w:rPr>
          <w:color w:val="231F20"/>
          <w:w w:val="95"/>
        </w:rPr>
        <w:t>Communication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system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oblems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smoke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we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raised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although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eported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have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significantly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imp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oved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since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7"/>
          <w:w w:val="95"/>
        </w:rPr>
        <w:t xml:space="preserve"> </w:t>
      </w:r>
      <w:r>
        <w:rPr>
          <w:color w:val="231F20"/>
          <w:w w:val="95"/>
        </w:rPr>
        <w:t>2003</w:t>
      </w:r>
      <w:r>
        <w:rPr>
          <w:color w:val="231F20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es,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will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efer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Emergency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Services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Commissioner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his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attention.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218" w:right="307"/>
        <w:rPr>
          <w:color w:val="000000"/>
        </w:rPr>
      </w:pP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issue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fuel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eduction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raised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notes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2002-03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ictorian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Bushfi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Inquiry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significant budget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funding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made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 xml:space="preserve">available. 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priority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eas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w w:val="93"/>
        </w:rPr>
        <w:t xml:space="preserve"> </w:t>
      </w:r>
      <w:r>
        <w:rPr>
          <w:color w:val="231F20"/>
          <w:w w:val="95"/>
        </w:rPr>
        <w:t>operational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decisions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C</w:t>
      </w:r>
      <w:r>
        <w:rPr>
          <w:color w:val="231F20"/>
          <w:spacing w:val="-11"/>
          <w:w w:val="95"/>
        </w:rPr>
        <w:t>F</w:t>
      </w:r>
      <w:r>
        <w:rPr>
          <w:color w:val="231F20"/>
          <w:w w:val="95"/>
        </w:rPr>
        <w:t>A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 xml:space="preserve">DSE. </w:t>
      </w:r>
      <w:r>
        <w:rPr>
          <w:color w:val="231F20"/>
          <w:spacing w:val="18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0"/>
          <w:w w:val="95"/>
        </w:rPr>
        <w:t xml:space="preserve"> </w:t>
      </w:r>
      <w:r>
        <w:rPr>
          <w:color w:val="231F20"/>
          <w:w w:val="95"/>
        </w:rPr>
        <w:t xml:space="preserve">has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efer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p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oposals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put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forwa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by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VFF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bodies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for</w:t>
      </w:r>
      <w:r>
        <w:rPr>
          <w:color w:val="231F20"/>
          <w:spacing w:val="19"/>
          <w:w w:val="95"/>
        </w:rPr>
        <w:t xml:space="preserve"> </w:t>
      </w:r>
      <w:r>
        <w:rPr>
          <w:color w:val="231F20"/>
          <w:w w:val="95"/>
        </w:rPr>
        <w:t>their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w w:val="95"/>
        </w:rPr>
        <w:t>consideration.</w:t>
      </w:r>
    </w:p>
    <w:p w:rsidR="00D56309" w:rsidRDefault="00D56309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D56309" w:rsidRDefault="00D56309">
      <w:pPr>
        <w:pStyle w:val="BodyText"/>
        <w:kinsoku w:val="0"/>
        <w:overflowPunct w:val="0"/>
        <w:spacing w:line="301" w:lineRule="auto"/>
        <w:ind w:left="218" w:right="250"/>
        <w:rPr>
          <w:color w:val="000000"/>
        </w:rPr>
      </w:pPr>
      <w:r>
        <w:rPr>
          <w:color w:val="231F20"/>
          <w:w w:val="95"/>
        </w:rPr>
        <w:t>Finall</w:t>
      </w:r>
      <w:r>
        <w:rPr>
          <w:color w:val="231F20"/>
          <w:spacing w:val="-18"/>
          <w:w w:val="95"/>
        </w:rPr>
        <w:t>y</w:t>
      </w:r>
      <w:r>
        <w:rPr>
          <w:color w:val="231F20"/>
          <w:w w:val="95"/>
        </w:rPr>
        <w:t>,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conce</w:t>
      </w:r>
      <w:r>
        <w:rPr>
          <w:color w:val="231F20"/>
          <w:spacing w:val="2"/>
          <w:w w:val="95"/>
        </w:rPr>
        <w:t>r</w:t>
      </w:r>
      <w:r>
        <w:rPr>
          <w:color w:val="231F20"/>
          <w:w w:val="95"/>
        </w:rPr>
        <w:t>n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closu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following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fi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estrictions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this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placed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on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e</w:t>
      </w:r>
      <w:r>
        <w:rPr>
          <w:color w:val="231F20"/>
          <w:spacing w:val="-5"/>
          <w:w w:val="95"/>
        </w:rPr>
        <w:t>f</w:t>
      </w:r>
      <w:r>
        <w:rPr>
          <w:color w:val="231F20"/>
          <w:w w:val="95"/>
        </w:rPr>
        <w:t>forts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assist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those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need.</w:t>
      </w:r>
      <w:r>
        <w:rPr>
          <w:color w:val="231F20"/>
          <w:w w:val="97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spacing w:val="-22"/>
          <w:w w:val="95"/>
        </w:rPr>
        <w:t>T</w:t>
      </w:r>
      <w:r>
        <w:rPr>
          <w:color w:val="231F20"/>
          <w:w w:val="95"/>
        </w:rPr>
        <w:t>askfo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ce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e-a</w:t>
      </w:r>
      <w:r>
        <w:rPr>
          <w:color w:val="231F20"/>
          <w:spacing w:val="-4"/>
          <w:w w:val="95"/>
        </w:rPr>
        <w:t>f</w:t>
      </w:r>
      <w:r>
        <w:rPr>
          <w:color w:val="231F20"/>
          <w:w w:val="95"/>
        </w:rPr>
        <w:t>firms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cur</w:t>
      </w:r>
      <w:r>
        <w:rPr>
          <w:color w:val="231F20"/>
          <w:spacing w:val="-4"/>
          <w:w w:val="95"/>
        </w:rPr>
        <w:t>r</w:t>
      </w:r>
      <w:r>
        <w:rPr>
          <w:color w:val="231F20"/>
          <w:w w:val="95"/>
        </w:rPr>
        <w:t>ent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policy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spacing w:val="1"/>
          <w:w w:val="95"/>
        </w:rPr>
        <w:t>V</w:t>
      </w:r>
      <w:r>
        <w:rPr>
          <w:color w:val="231F20"/>
          <w:w w:val="95"/>
        </w:rPr>
        <w:t>icRoads</w:t>
      </w:r>
      <w:r>
        <w:rPr>
          <w:color w:val="231F20"/>
          <w:spacing w:val="11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local councils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manage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e-opening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quickly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as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possible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once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they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satisfied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that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it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is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safe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do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so,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and</w:t>
      </w:r>
      <w:r>
        <w:rPr>
          <w:color w:val="231F20"/>
          <w:spacing w:val="12"/>
          <w:w w:val="95"/>
        </w:rPr>
        <w:t xml:space="preserve"> </w:t>
      </w:r>
      <w:r>
        <w:rPr>
          <w:color w:val="231F20"/>
          <w:w w:val="95"/>
        </w:rPr>
        <w:t>to</w:t>
      </w:r>
      <w:r>
        <w:rPr>
          <w:color w:val="231F20"/>
          <w:w w:val="102"/>
        </w:rPr>
        <w:t xml:space="preserve"> </w:t>
      </w:r>
      <w:r>
        <w:rPr>
          <w:color w:val="231F20"/>
          <w:w w:val="95"/>
        </w:rPr>
        <w:t>keep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communities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informed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status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of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the</w:t>
      </w:r>
      <w:r>
        <w:rPr>
          <w:color w:val="231F20"/>
          <w:spacing w:val="15"/>
          <w:w w:val="95"/>
        </w:rPr>
        <w:t xml:space="preserve"> </w:t>
      </w:r>
      <w:r>
        <w:rPr>
          <w:color w:val="231F20"/>
          <w:w w:val="95"/>
        </w:rPr>
        <w:t>local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spacing w:val="-5"/>
          <w:w w:val="95"/>
        </w:rPr>
        <w:t>r</w:t>
      </w:r>
      <w:r>
        <w:rPr>
          <w:color w:val="231F20"/>
          <w:w w:val="95"/>
        </w:rPr>
        <w:t>oad</w:t>
      </w:r>
      <w:r>
        <w:rPr>
          <w:color w:val="231F20"/>
          <w:w w:val="98"/>
        </w:rPr>
        <w:t xml:space="preserve"> </w:t>
      </w:r>
      <w:r>
        <w:rPr>
          <w:color w:val="231F20"/>
          <w:w w:val="95"/>
        </w:rPr>
        <w:t>network.</w:t>
      </w:r>
    </w:p>
    <w:p w:rsidR="00D56309" w:rsidRDefault="00D56309">
      <w:pPr>
        <w:pStyle w:val="BodyText"/>
        <w:kinsoku w:val="0"/>
        <w:overflowPunct w:val="0"/>
        <w:spacing w:line="301" w:lineRule="auto"/>
        <w:ind w:left="218" w:right="250"/>
        <w:rPr>
          <w:color w:val="000000"/>
        </w:rPr>
        <w:sectPr w:rsidR="00D56309">
          <w:type w:val="continuous"/>
          <w:pgSz w:w="11891" w:h="16860"/>
          <w:pgMar w:top="1580" w:right="420" w:bottom="280" w:left="540" w:header="720" w:footer="720" w:gutter="0"/>
          <w:cols w:num="2" w:space="720" w:equalWidth="0">
            <w:col w:w="4966" w:space="457"/>
            <w:col w:w="5508"/>
          </w:cols>
          <w:noEndnote/>
        </w:sect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line="200" w:lineRule="exact"/>
        <w:rPr>
          <w:sz w:val="20"/>
          <w:szCs w:val="20"/>
        </w:rPr>
      </w:pPr>
    </w:p>
    <w:p w:rsidR="00D56309" w:rsidRDefault="00D56309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D56309" w:rsidRDefault="00D56309">
      <w:pPr>
        <w:pStyle w:val="Heading5"/>
        <w:kinsoku w:val="0"/>
        <w:overflowPunct w:val="0"/>
        <w:spacing w:before="72"/>
        <w:ind w:left="101"/>
        <w:rPr>
          <w:color w:val="000000"/>
        </w:rPr>
      </w:pPr>
      <w:r>
        <w:rPr>
          <w:color w:val="FFFFFF"/>
          <w:spacing w:val="-37"/>
        </w:rPr>
        <w:t>D</w:t>
      </w:r>
      <w:r>
        <w:rPr>
          <w:color w:val="FFFFFF"/>
          <w:spacing w:val="-21"/>
        </w:rPr>
        <w:t>e</w:t>
      </w:r>
      <w:r>
        <w:rPr>
          <w:color w:val="FFFFFF"/>
          <w:spacing w:val="-17"/>
        </w:rPr>
        <w:t>p</w:t>
      </w:r>
      <w:r>
        <w:rPr>
          <w:color w:val="FFFFFF"/>
          <w:spacing w:val="-21"/>
        </w:rPr>
        <w:t>a</w:t>
      </w:r>
      <w:r>
        <w:rPr>
          <w:color w:val="FFFFFF"/>
          <w:spacing w:val="-4"/>
        </w:rPr>
        <w:t>r</w:t>
      </w:r>
      <w:r>
        <w:rPr>
          <w:color w:val="FFFFFF"/>
          <w:spacing w:val="-1"/>
        </w:rPr>
        <w:t>t</w:t>
      </w:r>
      <w:r>
        <w:rPr>
          <w:color w:val="FFFFFF"/>
          <w:spacing w:val="-21"/>
        </w:rPr>
        <w:t>me</w:t>
      </w:r>
      <w:r>
        <w:rPr>
          <w:color w:val="FFFFFF"/>
          <w:spacing w:val="-17"/>
        </w:rPr>
        <w:t>n</w:t>
      </w:r>
      <w:r>
        <w:rPr>
          <w:color w:val="FFFFFF"/>
        </w:rPr>
        <w:t>t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21"/>
        </w:rPr>
        <w:t>o</w:t>
      </w:r>
      <w:r>
        <w:rPr>
          <w:color w:val="FFFFFF"/>
        </w:rPr>
        <w:t>f</w:t>
      </w:r>
      <w:r>
        <w:rPr>
          <w:color w:val="FFFFFF"/>
          <w:spacing w:val="-4"/>
        </w:rPr>
        <w:t xml:space="preserve"> </w:t>
      </w:r>
      <w:r>
        <w:rPr>
          <w:color w:val="FFFFFF"/>
          <w:spacing w:val="-13"/>
        </w:rPr>
        <w:t>I</w:t>
      </w:r>
      <w:r>
        <w:rPr>
          <w:color w:val="FFFFFF"/>
          <w:spacing w:val="-17"/>
        </w:rPr>
        <w:t>nn</w:t>
      </w:r>
      <w:r>
        <w:rPr>
          <w:color w:val="FFFFFF"/>
          <w:spacing w:val="-22"/>
        </w:rPr>
        <w:t>o</w:t>
      </w:r>
      <w:r>
        <w:rPr>
          <w:color w:val="FFFFFF"/>
          <w:spacing w:val="-19"/>
        </w:rPr>
        <w:t>v</w:t>
      </w:r>
      <w:r>
        <w:rPr>
          <w:color w:val="FFFFFF"/>
          <w:spacing w:val="-21"/>
        </w:rPr>
        <w:t>a</w:t>
      </w:r>
      <w:r>
        <w:rPr>
          <w:color w:val="FFFFFF"/>
          <w:spacing w:val="-1"/>
        </w:rPr>
        <w:t>ti</w:t>
      </w:r>
      <w:r>
        <w:rPr>
          <w:color w:val="FFFFFF"/>
          <w:spacing w:val="-21"/>
        </w:rPr>
        <w:t>o</w:t>
      </w:r>
      <w:r>
        <w:rPr>
          <w:color w:val="FFFFFF"/>
          <w:spacing w:val="-17"/>
        </w:rPr>
        <w:t>n</w:t>
      </w:r>
      <w:r>
        <w:rPr>
          <w:color w:val="FFFFFF"/>
        </w:rPr>
        <w:t>,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3"/>
        </w:rPr>
        <w:t>I</w:t>
      </w:r>
      <w:r>
        <w:rPr>
          <w:color w:val="FFFFFF"/>
          <w:spacing w:val="-17"/>
        </w:rPr>
        <w:t>ndus</w:t>
      </w:r>
      <w:r>
        <w:rPr>
          <w:color w:val="FFFFFF"/>
          <w:spacing w:val="-1"/>
        </w:rPr>
        <w:t>tr</w:t>
      </w:r>
      <w:r>
        <w:rPr>
          <w:color w:val="FFFFFF"/>
        </w:rPr>
        <w:t>y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21"/>
        </w:rPr>
        <w:t>a</w:t>
      </w:r>
      <w:r>
        <w:rPr>
          <w:color w:val="FFFFFF"/>
          <w:spacing w:val="-17"/>
        </w:rPr>
        <w:t>n</w:t>
      </w:r>
      <w:r>
        <w:rPr>
          <w:color w:val="FFFFFF"/>
        </w:rPr>
        <w:t>d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41"/>
        </w:rPr>
        <w:t>R</w:t>
      </w:r>
      <w:r>
        <w:rPr>
          <w:color w:val="FFFFFF"/>
          <w:spacing w:val="-21"/>
        </w:rPr>
        <w:t>e</w:t>
      </w:r>
      <w:r>
        <w:rPr>
          <w:color w:val="FFFFFF"/>
          <w:spacing w:val="-17"/>
        </w:rPr>
        <w:t>g</w:t>
      </w:r>
      <w:r>
        <w:rPr>
          <w:color w:val="FFFFFF"/>
          <w:spacing w:val="-1"/>
        </w:rPr>
        <w:t>i</w:t>
      </w:r>
      <w:r>
        <w:rPr>
          <w:color w:val="FFFFFF"/>
          <w:spacing w:val="-21"/>
        </w:rPr>
        <w:t>o</w:t>
      </w:r>
      <w:r>
        <w:rPr>
          <w:color w:val="FFFFFF"/>
          <w:spacing w:val="-17"/>
        </w:rPr>
        <w:t>n</w:t>
      </w:r>
      <w:r>
        <w:rPr>
          <w:color w:val="FFFFFF"/>
          <w:spacing w:val="-21"/>
        </w:rPr>
        <w:t>a</w:t>
      </w:r>
      <w:r>
        <w:rPr>
          <w:color w:val="FFFFFF"/>
        </w:rPr>
        <w:t>l</w:t>
      </w:r>
      <w:r>
        <w:rPr>
          <w:color w:val="FFFFFF"/>
          <w:spacing w:val="-9"/>
        </w:rPr>
        <w:t xml:space="preserve"> </w:t>
      </w:r>
      <w:r>
        <w:rPr>
          <w:color w:val="FFFFFF"/>
          <w:spacing w:val="-37"/>
        </w:rPr>
        <w:t>D</w:t>
      </w:r>
      <w:r>
        <w:rPr>
          <w:color w:val="FFFFFF"/>
          <w:spacing w:val="-21"/>
        </w:rPr>
        <w:t>e</w:t>
      </w:r>
      <w:r>
        <w:rPr>
          <w:color w:val="FFFFFF"/>
          <w:spacing w:val="-17"/>
        </w:rPr>
        <w:t>v</w:t>
      </w:r>
      <w:r>
        <w:rPr>
          <w:color w:val="FFFFFF"/>
          <w:spacing w:val="-21"/>
        </w:rPr>
        <w:t>e</w:t>
      </w:r>
      <w:r>
        <w:rPr>
          <w:color w:val="FFFFFF"/>
          <w:spacing w:val="-1"/>
        </w:rPr>
        <w:t>l</w:t>
      </w:r>
      <w:r>
        <w:rPr>
          <w:color w:val="FFFFFF"/>
          <w:spacing w:val="-21"/>
        </w:rPr>
        <w:t>o</w:t>
      </w:r>
      <w:r>
        <w:rPr>
          <w:color w:val="FFFFFF"/>
          <w:spacing w:val="-17"/>
        </w:rPr>
        <w:t>p</w:t>
      </w:r>
      <w:r>
        <w:rPr>
          <w:color w:val="FFFFFF"/>
          <w:spacing w:val="-21"/>
        </w:rPr>
        <w:t>me</w:t>
      </w:r>
      <w:r>
        <w:rPr>
          <w:color w:val="FFFFFF"/>
          <w:spacing w:val="-17"/>
        </w:rPr>
        <w:t>n</w:t>
      </w:r>
      <w:r>
        <w:rPr>
          <w:color w:val="FFFFFF"/>
        </w:rPr>
        <w:t>t</w:t>
      </w:r>
    </w:p>
    <w:p w:rsidR="00D56309" w:rsidRDefault="00D56309">
      <w:pPr>
        <w:pStyle w:val="BodyText"/>
        <w:kinsoku w:val="0"/>
        <w:overflowPunct w:val="0"/>
        <w:spacing w:before="20" w:line="250" w:lineRule="auto"/>
        <w:ind w:left="101" w:right="6884"/>
        <w:rPr>
          <w:color w:val="000000"/>
        </w:rPr>
      </w:pPr>
      <w:r>
        <w:rPr>
          <w:color w:val="FFFFFF"/>
          <w:spacing w:val="-31"/>
        </w:rPr>
        <w:t>A</w:t>
      </w:r>
      <w:r>
        <w:rPr>
          <w:color w:val="FFFFFF"/>
          <w:spacing w:val="-17"/>
        </w:rPr>
        <w:t>u</w:t>
      </w:r>
      <w:r>
        <w:rPr>
          <w:color w:val="FFFFFF"/>
          <w:spacing w:val="-4"/>
        </w:rPr>
        <w:t>t</w:t>
      </w:r>
      <w:r>
        <w:rPr>
          <w:color w:val="FFFFFF"/>
          <w:spacing w:val="-17"/>
        </w:rPr>
        <w:t>h</w:t>
      </w:r>
      <w:r>
        <w:rPr>
          <w:color w:val="FFFFFF"/>
          <w:spacing w:val="-21"/>
        </w:rPr>
        <w:t>o</w:t>
      </w:r>
      <w:r>
        <w:rPr>
          <w:color w:val="FFFFFF"/>
          <w:spacing w:val="-7"/>
        </w:rPr>
        <w:t>r</w:t>
      </w:r>
      <w:r>
        <w:rPr>
          <w:color w:val="FFFFFF"/>
          <w:spacing w:val="-4"/>
        </w:rPr>
        <w:t>i</w:t>
      </w:r>
      <w:r>
        <w:rPr>
          <w:color w:val="FFFFFF"/>
          <w:spacing w:val="-17"/>
        </w:rPr>
        <w:t>s</w:t>
      </w:r>
      <w:r>
        <w:rPr>
          <w:color w:val="FFFFFF"/>
          <w:spacing w:val="-21"/>
        </w:rPr>
        <w:t>e</w:t>
      </w:r>
      <w:r>
        <w:rPr>
          <w:color w:val="FFFFFF"/>
        </w:rPr>
        <w:t>d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7"/>
        </w:rPr>
        <w:t>b</w:t>
      </w:r>
      <w:r>
        <w:rPr>
          <w:color w:val="FFFFFF"/>
        </w:rPr>
        <w:t>y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4"/>
        </w:rPr>
        <w:t>t</w:t>
      </w:r>
      <w:r>
        <w:rPr>
          <w:color w:val="FFFFFF"/>
          <w:spacing w:val="-17"/>
        </w:rPr>
        <w:t>h</w:t>
      </w:r>
      <w:r>
        <w:rPr>
          <w:color w:val="FFFFFF"/>
        </w:rPr>
        <w:t>e</w:t>
      </w:r>
      <w:r>
        <w:rPr>
          <w:color w:val="FFFFFF"/>
          <w:spacing w:val="-30"/>
        </w:rPr>
        <w:t xml:space="preserve"> </w:t>
      </w:r>
      <w:r>
        <w:rPr>
          <w:color w:val="FFFFFF"/>
          <w:spacing w:val="-37"/>
        </w:rPr>
        <w:t>V</w:t>
      </w:r>
      <w:r>
        <w:rPr>
          <w:color w:val="FFFFFF"/>
          <w:spacing w:val="-4"/>
        </w:rPr>
        <w:t>i</w:t>
      </w:r>
      <w:r>
        <w:rPr>
          <w:color w:val="FFFFFF"/>
          <w:spacing w:val="-14"/>
        </w:rPr>
        <w:t>c</w:t>
      </w:r>
      <w:r>
        <w:rPr>
          <w:color w:val="FFFFFF"/>
          <w:spacing w:val="-4"/>
        </w:rPr>
        <w:t>t</w:t>
      </w:r>
      <w:r>
        <w:rPr>
          <w:color w:val="FFFFFF"/>
          <w:spacing w:val="-21"/>
        </w:rPr>
        <w:t>o</w:t>
      </w:r>
      <w:r>
        <w:rPr>
          <w:color w:val="FFFFFF"/>
          <w:spacing w:val="-7"/>
        </w:rPr>
        <w:t>r</w:t>
      </w:r>
      <w:r>
        <w:rPr>
          <w:color w:val="FFFFFF"/>
          <w:spacing w:val="-4"/>
        </w:rPr>
        <w:t>i</w:t>
      </w:r>
      <w:r>
        <w:rPr>
          <w:color w:val="FFFFFF"/>
          <w:spacing w:val="-21"/>
        </w:rPr>
        <w:t>a</w:t>
      </w:r>
      <w:r>
        <w:rPr>
          <w:color w:val="FFFFFF"/>
        </w:rPr>
        <w:t>n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44"/>
        </w:rPr>
        <w:t>G</w:t>
      </w:r>
      <w:r>
        <w:rPr>
          <w:color w:val="FFFFFF"/>
          <w:spacing w:val="-21"/>
        </w:rPr>
        <w:t>o</w:t>
      </w:r>
      <w:r>
        <w:rPr>
          <w:color w:val="FFFFFF"/>
          <w:spacing w:val="-17"/>
        </w:rPr>
        <w:t>v</w:t>
      </w:r>
      <w:r>
        <w:rPr>
          <w:color w:val="FFFFFF"/>
          <w:spacing w:val="-21"/>
        </w:rPr>
        <w:t>e</w:t>
      </w:r>
      <w:r>
        <w:rPr>
          <w:color w:val="FFFFFF"/>
          <w:spacing w:val="-7"/>
        </w:rPr>
        <w:t>r</w:t>
      </w:r>
      <w:r>
        <w:rPr>
          <w:color w:val="FFFFFF"/>
          <w:spacing w:val="-17"/>
        </w:rPr>
        <w:t>n</w:t>
      </w:r>
      <w:r>
        <w:rPr>
          <w:color w:val="FFFFFF"/>
          <w:spacing w:val="-20"/>
        </w:rPr>
        <w:t>m</w:t>
      </w:r>
      <w:r>
        <w:rPr>
          <w:color w:val="FFFFFF"/>
          <w:spacing w:val="-21"/>
        </w:rPr>
        <w:t>e</w:t>
      </w:r>
      <w:r>
        <w:rPr>
          <w:color w:val="FFFFFF"/>
          <w:spacing w:val="-17"/>
        </w:rPr>
        <w:t>n</w:t>
      </w:r>
      <w:r>
        <w:rPr>
          <w:color w:val="FFFFFF"/>
        </w:rPr>
        <w:t xml:space="preserve">t </w:t>
      </w:r>
      <w:r>
        <w:rPr>
          <w:color w:val="FFFFFF"/>
          <w:spacing w:val="-14"/>
        </w:rPr>
        <w:t>5</w:t>
      </w:r>
      <w:r>
        <w:rPr>
          <w:color w:val="FFFFFF"/>
        </w:rPr>
        <w:t>5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37"/>
        </w:rPr>
        <w:t>C</w:t>
      </w:r>
      <w:r>
        <w:rPr>
          <w:color w:val="FFFFFF"/>
          <w:spacing w:val="-21"/>
        </w:rPr>
        <w:t>o</w:t>
      </w:r>
      <w:r>
        <w:rPr>
          <w:color w:val="FFFFFF"/>
          <w:spacing w:val="-4"/>
        </w:rPr>
        <w:t>lli</w:t>
      </w:r>
      <w:r>
        <w:rPr>
          <w:color w:val="FFFFFF"/>
          <w:spacing w:val="-17"/>
        </w:rPr>
        <w:t>n</w:t>
      </w:r>
      <w:r>
        <w:rPr>
          <w:color w:val="FFFFFF"/>
        </w:rPr>
        <w:t>s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31"/>
        </w:rPr>
        <w:t>S</w:t>
      </w:r>
      <w:r>
        <w:rPr>
          <w:color w:val="FFFFFF"/>
          <w:spacing w:val="-4"/>
        </w:rPr>
        <w:t>t</w:t>
      </w:r>
      <w:r>
        <w:rPr>
          <w:color w:val="FFFFFF"/>
          <w:spacing w:val="-7"/>
        </w:rPr>
        <w:t>r</w:t>
      </w:r>
      <w:r>
        <w:rPr>
          <w:color w:val="FFFFFF"/>
          <w:spacing w:val="-21"/>
        </w:rPr>
        <w:t>ee</w:t>
      </w:r>
      <w:r>
        <w:rPr>
          <w:color w:val="FFFFFF"/>
          <w:spacing w:val="-4"/>
        </w:rPr>
        <w:t>t</w:t>
      </w:r>
      <w:r>
        <w:rPr>
          <w:color w:val="FFFFFF"/>
        </w:rPr>
        <w:t>,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24"/>
        </w:rPr>
        <w:t>M</w:t>
      </w:r>
      <w:r>
        <w:rPr>
          <w:color w:val="FFFFFF"/>
          <w:spacing w:val="-21"/>
        </w:rPr>
        <w:t>e</w:t>
      </w:r>
      <w:r>
        <w:rPr>
          <w:color w:val="FFFFFF"/>
          <w:spacing w:val="-4"/>
        </w:rPr>
        <w:t>l</w:t>
      </w:r>
      <w:r>
        <w:rPr>
          <w:color w:val="FFFFFF"/>
          <w:spacing w:val="-17"/>
        </w:rPr>
        <w:t>b</w:t>
      </w:r>
      <w:r>
        <w:rPr>
          <w:color w:val="FFFFFF"/>
          <w:spacing w:val="-21"/>
        </w:rPr>
        <w:t>o</w:t>
      </w:r>
      <w:r>
        <w:rPr>
          <w:color w:val="FFFFFF"/>
          <w:spacing w:val="-17"/>
        </w:rPr>
        <w:t>u</w:t>
      </w:r>
      <w:r>
        <w:rPr>
          <w:color w:val="FFFFFF"/>
          <w:spacing w:val="-7"/>
        </w:rPr>
        <w:t>r</w:t>
      </w:r>
      <w:r>
        <w:rPr>
          <w:color w:val="FFFFFF"/>
          <w:spacing w:val="-17"/>
        </w:rPr>
        <w:t>n</w:t>
      </w:r>
      <w:r>
        <w:rPr>
          <w:color w:val="FFFFFF"/>
        </w:rPr>
        <w:t>e</w:t>
      </w:r>
      <w:r>
        <w:rPr>
          <w:color w:val="FFFFFF"/>
          <w:spacing w:val="-23"/>
        </w:rPr>
        <w:t xml:space="preserve"> </w:t>
      </w:r>
      <w:r>
        <w:rPr>
          <w:color w:val="FFFFFF"/>
          <w:spacing w:val="-14"/>
        </w:rPr>
        <w:t>3000</w:t>
      </w:r>
    </w:p>
    <w:p w:rsidR="00D56309" w:rsidRDefault="00D56309">
      <w:pPr>
        <w:pStyle w:val="BodyText"/>
        <w:kinsoku w:val="0"/>
        <w:overflowPunct w:val="0"/>
        <w:ind w:left="101"/>
        <w:rPr>
          <w:color w:val="000000"/>
        </w:rPr>
      </w:pPr>
      <w:r>
        <w:rPr>
          <w:color w:val="FFFFFF"/>
          <w:spacing w:val="-30"/>
        </w:rPr>
        <w:t>D</w:t>
      </w:r>
      <w:r>
        <w:rPr>
          <w:color w:val="FFFFFF"/>
          <w:spacing w:val="-19"/>
        </w:rPr>
        <w:t>a</w:t>
      </w:r>
      <w:r>
        <w:rPr>
          <w:color w:val="FFFFFF"/>
          <w:spacing w:val="-4"/>
        </w:rPr>
        <w:t>t</w:t>
      </w:r>
      <w:r>
        <w:rPr>
          <w:color w:val="FFFFFF"/>
          <w:spacing w:val="-21"/>
        </w:rPr>
        <w:t>e</w:t>
      </w:r>
      <w:r>
        <w:rPr>
          <w:color w:val="FFFFFF"/>
        </w:rPr>
        <w:t>:</w:t>
      </w:r>
      <w:r>
        <w:rPr>
          <w:color w:val="FFFFFF"/>
          <w:spacing w:val="-16"/>
        </w:rPr>
        <w:t xml:space="preserve"> </w:t>
      </w:r>
      <w:r>
        <w:rPr>
          <w:color w:val="FFFFFF"/>
          <w:spacing w:val="-14"/>
        </w:rPr>
        <w:t>1</w:t>
      </w:r>
      <w:r>
        <w:rPr>
          <w:color w:val="FFFFFF"/>
        </w:rPr>
        <w:t>3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24"/>
        </w:rPr>
        <w:t>M</w:t>
      </w:r>
      <w:r>
        <w:rPr>
          <w:color w:val="FFFFFF"/>
          <w:spacing w:val="-21"/>
        </w:rPr>
        <w:t>a</w:t>
      </w:r>
      <w:r>
        <w:rPr>
          <w:color w:val="FFFFFF"/>
          <w:spacing w:val="-7"/>
        </w:rPr>
        <w:t>r</w:t>
      </w:r>
      <w:r>
        <w:rPr>
          <w:color w:val="FFFFFF"/>
          <w:spacing w:val="-14"/>
        </w:rPr>
        <w:t>c</w:t>
      </w:r>
      <w:r>
        <w:rPr>
          <w:color w:val="FFFFFF"/>
        </w:rPr>
        <w:t>h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4"/>
        </w:rPr>
        <w:t>2006</w:t>
      </w:r>
    </w:p>
    <w:p w:rsidR="00D56309" w:rsidRDefault="00D56309">
      <w:pPr>
        <w:pStyle w:val="BodyText"/>
        <w:kinsoku w:val="0"/>
        <w:overflowPunct w:val="0"/>
        <w:spacing w:before="9"/>
        <w:ind w:left="101"/>
        <w:rPr>
          <w:color w:val="000000"/>
        </w:rPr>
      </w:pPr>
      <w:r>
        <w:rPr>
          <w:color w:val="FFFFFF"/>
          <w:spacing w:val="-14"/>
        </w:rPr>
        <w:t>4677</w:t>
      </w:r>
    </w:p>
    <w:sectPr w:rsidR="00D56309">
      <w:headerReference w:type="even" r:id="rId44"/>
      <w:headerReference w:type="default" r:id="rId45"/>
      <w:footerReference w:type="even" r:id="rId46"/>
      <w:footerReference w:type="default" r:id="rId47"/>
      <w:pgSz w:w="11891" w:h="16860"/>
      <w:pgMar w:top="1580" w:right="1680" w:bottom="280" w:left="580" w:header="0" w:footer="0" w:gutter="0"/>
      <w:cols w:space="720" w:equalWidth="0">
        <w:col w:w="9631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309" w:rsidRDefault="00D56309">
      <w:r>
        <w:separator/>
      </w:r>
    </w:p>
  </w:endnote>
  <w:endnote w:type="continuationSeparator" w:id="0">
    <w:p w:rsidR="00D56309" w:rsidRDefault="00D5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448310" cy="228600"/>
              <wp:effectExtent l="0" t="0" r="0" b="0"/>
              <wp:wrapNone/>
              <wp:docPr id="6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9" type="#_x0000_t202" style="position:absolute;margin-left:528.35pt;margin-top:815.5pt;width:35.3pt;height:18p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Y9sgIAALA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2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447675" cy="228600"/>
              <wp:effectExtent l="0" t="0" r="0" b="0"/>
              <wp:wrapNone/>
              <wp:docPr id="14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13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7" o:spid="_x0000_s1090" type="#_x0000_t202" style="position:absolute;margin-left:20.35pt;margin-top:815.5pt;width:35.25pt;height:18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13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854710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13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8" o:spid="_x0000_s1091" type="#_x0000_t202" style="position:absolute;margin-left:67.3pt;margin-top:815.5pt;width:5.55pt;height:18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+Sk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1148715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12" name="Text 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9" o:spid="_x0000_s1092" type="#_x0000_t202" style="position:absolute;margin-left:90.45pt;margin-top:822.85pt;width:254.7pt;height:9.0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448310" cy="228600"/>
              <wp:effectExtent l="0" t="0" r="0" b="0"/>
              <wp:wrapNone/>
              <wp:docPr id="4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22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99" type="#_x0000_t202" style="position:absolute;margin-left:528.35pt;margin-top:815.5pt;width:35.3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cpIsgIAALE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22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447675" cy="228600"/>
              <wp:effectExtent l="0" t="0" r="0" b="0"/>
              <wp:wrapNone/>
              <wp:docPr id="3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21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8" o:spid="_x0000_s1100" type="#_x0000_t202" style="position:absolute;margin-left:20.35pt;margin-top:815.5pt;width:35.25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RlM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21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0" allowOverlap="1">
              <wp:simplePos x="0" y="0"/>
              <wp:positionH relativeFrom="page">
                <wp:posOffset>854710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2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101" type="#_x0000_t202" style="position:absolute;margin-left:67.3pt;margin-top:815.5pt;width:5.55pt;height:18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1j2sgIAALA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8720" behindDoc="1" locked="0" layoutInCell="0" allowOverlap="1">
              <wp:simplePos x="0" y="0"/>
              <wp:positionH relativeFrom="page">
                <wp:posOffset>1148715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1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0" o:spid="_x0000_s1102" type="#_x0000_t202" style="position:absolute;margin-left:90.45pt;margin-top:822.85pt;width:254.7pt;height:9.0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trUsQIAALI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0832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447675" cy="228600"/>
              <wp:effectExtent l="0" t="0" r="0" b="0"/>
              <wp:wrapNone/>
              <wp:docPr id="6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0" type="#_x0000_t202" style="position:absolute;margin-left:20.35pt;margin-top:815.5pt;width:35.25pt;height:18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EabswIAALA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1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1" locked="0" layoutInCell="0" allowOverlap="1">
              <wp:simplePos x="0" y="0"/>
              <wp:positionH relativeFrom="page">
                <wp:posOffset>854710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6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41" type="#_x0000_t202" style="position:absolute;margin-left:67.3pt;margin-top:815.5pt;width:5.55pt;height:18p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2880" behindDoc="1" locked="0" layoutInCell="0" allowOverlap="1">
              <wp:simplePos x="0" y="0"/>
              <wp:positionH relativeFrom="page">
                <wp:posOffset>1148715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6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2" type="#_x0000_t202" style="position:absolute;margin-left:90.45pt;margin-top:822.85pt;width:254.7pt;height:9.05p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Nm0sAIAALE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397510" cy="228600"/>
              <wp:effectExtent l="0" t="0" r="0" b="0"/>
              <wp:wrapNone/>
              <wp:docPr id="55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8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9" type="#_x0000_t202" style="position:absolute;margin-left:528.35pt;margin-top:815.5pt;width:31.3pt;height:18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GP0tAIAALI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6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  <w:r>
                      <w:rPr>
                        <w:rFonts w:ascii="Arial" w:hAnsi="Arial" w:cs="Arial"/>
                        <w:color w:val="74C487"/>
                        <w:spacing w:val="8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335280" cy="228600"/>
              <wp:effectExtent l="0" t="0" r="0" b="0"/>
              <wp:wrapNone/>
              <wp:docPr id="5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5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50" type="#_x0000_t202" style="position:absolute;margin-left:20.35pt;margin-top:815.5pt;width:26.4pt;height:18p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GZC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5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9024" behindDoc="1" locked="0" layoutInCell="0" allowOverlap="1">
              <wp:simplePos x="0" y="0"/>
              <wp:positionH relativeFrom="page">
                <wp:posOffset>741680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5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51" type="#_x0000_t202" style="position:absolute;margin-left:58.4pt;margin-top:815.5pt;width:5.55pt;height:18p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H5tA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1035685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5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9" o:spid="_x0000_s1052" type="#_x0000_t202" style="position:absolute;margin-left:81.55pt;margin-top:822.85pt;width:254.7pt;height:9.0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EnUsgIAALM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397510" cy="228600"/>
              <wp:effectExtent l="0" t="0" r="0" b="0"/>
              <wp:wrapNone/>
              <wp:docPr id="43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8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8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61" type="#_x0000_t202" style="position:absolute;margin-left:528.35pt;margin-top:815.5pt;width:31.3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l1swIAALI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8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  <w:r>
                      <w:rPr>
                        <w:rFonts w:ascii="Arial" w:hAnsi="Arial" w:cs="Arial"/>
                        <w:color w:val="74C487"/>
                        <w:spacing w:val="8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335280" cy="228600"/>
              <wp:effectExtent l="0" t="0" r="0" b="0"/>
              <wp:wrapNone/>
              <wp:docPr id="42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7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62" type="#_x0000_t202" style="position:absolute;margin-left:20.35pt;margin-top:815.5pt;width:26.4pt;height:1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zDswIAALI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7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741680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41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0" o:spid="_x0000_s1063" type="#_x0000_t202" style="position:absolute;margin-left:58.4pt;margin-top:815.5pt;width:5.55pt;height:18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1035685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40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1" o:spid="_x0000_s1064" type="#_x0000_t202" style="position:absolute;margin-left:81.55pt;margin-top:822.85pt;width:254.7pt;height: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448310" cy="228600"/>
              <wp:effectExtent l="0" t="0" r="0" b="0"/>
              <wp:wrapNone/>
              <wp:docPr id="3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10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65" type="#_x0000_t202" style="position:absolute;margin-left:528.35pt;margin-top:815.5pt;width:35.3pt;height:18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10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258445</wp:posOffset>
              </wp:positionH>
              <wp:positionV relativeFrom="page">
                <wp:posOffset>10356850</wp:posOffset>
              </wp:positionV>
              <wp:extent cx="335280" cy="228600"/>
              <wp:effectExtent l="0" t="0" r="0" b="0"/>
              <wp:wrapNone/>
              <wp:docPr id="38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28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t>&gt;</w:t>
                          </w:r>
                          <w:r>
                            <w:rPr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11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66" type="#_x0000_t202" style="position:absolute;margin-left:20.35pt;margin-top:815.5pt;width:26.4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t>&gt;</w:t>
                    </w:r>
                    <w:r>
                      <w:rPr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11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741680</wp:posOffset>
              </wp:positionH>
              <wp:positionV relativeFrom="page">
                <wp:posOffset>10356850</wp:posOffset>
              </wp:positionV>
              <wp:extent cx="70485" cy="228600"/>
              <wp:effectExtent l="0" t="0" r="0" b="0"/>
              <wp:wrapNone/>
              <wp:docPr id="37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85"/>
                              <w:sz w:val="32"/>
                              <w:szCs w:val="32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4" o:spid="_x0000_s1067" type="#_x0000_t202" style="position:absolute;margin-left:58.4pt;margin-top:815.5pt;width:5.5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umtAIAALEFAAAOAAAAZHJzL2Uyb0RvYy54bWysVNuOmzAQfa/Uf7D8znJZQgA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2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85"/>
                        <w:sz w:val="32"/>
                        <w:szCs w:val="32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1035685</wp:posOffset>
              </wp:positionH>
              <wp:positionV relativeFrom="page">
                <wp:posOffset>10450195</wp:posOffset>
              </wp:positionV>
              <wp:extent cx="3234690" cy="114935"/>
              <wp:effectExtent l="0" t="0" r="0" b="0"/>
              <wp:wrapNone/>
              <wp:docPr id="36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4690" cy="114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before="3"/>
                            <w:ind w:left="20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2006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6"/>
                              <w:w w:val="95"/>
                              <w:sz w:val="14"/>
                              <w:szCs w:val="14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O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5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FROM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2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THE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MINISTERIAL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1"/>
                              <w:w w:val="95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ASKFORCE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ON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BUSHFIRE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1"/>
                              <w:w w:val="9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RECOVE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-3"/>
                              <w:w w:val="95"/>
                              <w:sz w:val="14"/>
                              <w:szCs w:val="14"/>
                            </w:rPr>
                            <w:t>R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w w:val="95"/>
                              <w:sz w:val="14"/>
                              <w:szCs w:val="14"/>
                            </w:rPr>
                            <w:t>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5" o:spid="_x0000_s1068" type="#_x0000_t202" style="position:absolute;margin-left:81.55pt;margin-top:822.85pt;width:254.7pt;height:9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before="3"/>
                      <w:ind w:left="20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2006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spacing w:val="-6"/>
                        <w:w w:val="95"/>
                        <w:sz w:val="14"/>
                        <w:szCs w:val="14"/>
                      </w:rPr>
                      <w:t>E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O</w:t>
                    </w:r>
                    <w:r>
                      <w:rPr>
                        <w:rFonts w:ascii="Arial" w:hAnsi="Arial" w:cs="Arial"/>
                        <w:color w:val="74C487"/>
                        <w:spacing w:val="-5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FROM</w:t>
                    </w:r>
                    <w:r>
                      <w:rPr>
                        <w:rFonts w:ascii="Arial" w:hAnsi="Arial" w:cs="Arial"/>
                        <w:color w:val="74C487"/>
                        <w:spacing w:val="-2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THE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MINISTERIAL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pacing w:val="-11"/>
                        <w:w w:val="95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ASKFORCE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ON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BUSHFIRE</w:t>
                    </w:r>
                    <w:r>
                      <w:rPr>
                        <w:rFonts w:ascii="Arial" w:hAnsi="Arial" w:cs="Arial"/>
                        <w:color w:val="74C487"/>
                        <w:spacing w:val="-1"/>
                        <w:w w:val="9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RECOVE</w:t>
                    </w:r>
                    <w:r>
                      <w:rPr>
                        <w:rFonts w:ascii="Arial" w:hAnsi="Arial" w:cs="Arial"/>
                        <w:color w:val="74C487"/>
                        <w:spacing w:val="-3"/>
                        <w:w w:val="95"/>
                        <w:sz w:val="14"/>
                        <w:szCs w:val="14"/>
                      </w:rPr>
                      <w:t>R</w:t>
                    </w:r>
                    <w:r>
                      <w:rPr>
                        <w:rFonts w:ascii="Arial" w:hAnsi="Arial" w:cs="Arial"/>
                        <w:color w:val="74C487"/>
                        <w:w w:val="95"/>
                        <w:sz w:val="14"/>
                        <w:szCs w:val="14"/>
                      </w:rPr>
                      <w:t>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6710045</wp:posOffset>
              </wp:positionH>
              <wp:positionV relativeFrom="page">
                <wp:posOffset>10356850</wp:posOffset>
              </wp:positionV>
              <wp:extent cx="448310" cy="228600"/>
              <wp:effectExtent l="0" t="0" r="0" b="0"/>
              <wp:wrapNone/>
              <wp:docPr id="15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1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50" w:lineRule="exact"/>
                            <w:ind w:left="40"/>
                            <w:rPr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instrText xml:space="preserve"> PAGE </w:instrTex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362407">
                            <w:rPr>
                              <w:noProof/>
                              <w:color w:val="74C487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color w:val="74C487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pacing w:val="1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4C487"/>
                              <w:sz w:val="32"/>
                              <w:szCs w:val="32"/>
                            </w:rPr>
                            <w:t>&lt;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89" type="#_x0000_t202" style="position:absolute;margin-left:528.35pt;margin-top:815.5pt;width:35.3pt;height:1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50" w:lineRule="exact"/>
                      <w:ind w:left="40"/>
                      <w:rPr>
                        <w:rFonts w:ascii="Arial" w:hAnsi="Arial" w:cs="Arial"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color w:val="74C487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color w:val="74C487"/>
                        <w:sz w:val="32"/>
                        <w:szCs w:val="32"/>
                      </w:rPr>
                      <w:instrText xml:space="preserve"> PAGE </w:instrTex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separate"/>
                    </w:r>
                    <w:r w:rsidR="00362407">
                      <w:rPr>
                        <w:noProof/>
                        <w:color w:val="74C487"/>
                        <w:sz w:val="32"/>
                        <w:szCs w:val="32"/>
                      </w:rPr>
                      <w:t>12</w:t>
                    </w:r>
                    <w:r>
                      <w:rPr>
                        <w:color w:val="74C487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color w:val="74C487"/>
                        <w:spacing w:val="1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4C487"/>
                        <w:sz w:val="32"/>
                        <w:szCs w:val="32"/>
                      </w:rPr>
                      <w:t>&lt;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309" w:rsidRDefault="00D56309">
      <w:r>
        <w:separator/>
      </w:r>
    </w:p>
  </w:footnote>
  <w:footnote w:type="continuationSeparator" w:id="0">
    <w:p w:rsidR="00D56309" w:rsidRDefault="00D56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8784" behindDoc="1" locked="0" layoutInCell="0" allowOverlap="1">
              <wp:simplePos x="0" y="0"/>
              <wp:positionH relativeFrom="page">
                <wp:posOffset>432435</wp:posOffset>
              </wp:positionH>
              <wp:positionV relativeFrom="page">
                <wp:posOffset>979170</wp:posOffset>
              </wp:positionV>
              <wp:extent cx="6695440" cy="66675"/>
              <wp:effectExtent l="0" t="0" r="0" b="0"/>
              <wp:wrapNone/>
              <wp:docPr id="7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5440" cy="66675"/>
                      </a:xfrm>
                      <a:prstGeom prst="rect">
                        <a:avLst/>
                      </a:prstGeom>
                      <a:solidFill>
                        <a:srgbClr val="00B2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4.05pt;margin-top:77.1pt;width:527.2pt;height:5.25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" o:allowincell="f" fillcolor="#00b25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9808" behindDoc="1" locked="0" layoutInCell="0" allowOverlap="1">
              <wp:simplePos x="0" y="0"/>
              <wp:positionH relativeFrom="page">
                <wp:posOffset>420370</wp:posOffset>
              </wp:positionH>
              <wp:positionV relativeFrom="page">
                <wp:posOffset>487045</wp:posOffset>
              </wp:positionV>
              <wp:extent cx="2566035" cy="431800"/>
              <wp:effectExtent l="0" t="0" r="0" b="0"/>
              <wp:wrapNone/>
              <wp:docPr id="6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03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68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</w:rPr>
                          </w:pPr>
                          <w:r>
                            <w:rPr>
                              <w:color w:val="00B259"/>
                              <w:sz w:val="64"/>
                              <w:szCs w:val="64"/>
                            </w:rPr>
                            <w:t>1.</w:t>
                          </w:r>
                          <w:r>
                            <w:rPr>
                              <w:color w:val="00B259"/>
                              <w:spacing w:val="-62"/>
                              <w:sz w:val="64"/>
                              <w:szCs w:val="64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sz w:val="64"/>
                              <w:szCs w:val="64"/>
                            </w:rPr>
                            <w:t>Int</w:t>
                          </w:r>
                          <w:r>
                            <w:rPr>
                              <w:color w:val="00B259"/>
                              <w:spacing w:val="-13"/>
                              <w:sz w:val="64"/>
                              <w:szCs w:val="64"/>
                            </w:rPr>
                            <w:t>r</w:t>
                          </w:r>
                          <w:r>
                            <w:rPr>
                              <w:color w:val="00B259"/>
                              <w:sz w:val="64"/>
                              <w:szCs w:val="64"/>
                            </w:rPr>
                            <w:t>oduction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33.1pt;margin-top:38.35pt;width:202.05pt;height:34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680" w:lineRule="exact"/>
                      <w:ind w:left="20"/>
                      <w:rPr>
                        <w:rFonts w:ascii="Arial" w:hAnsi="Arial" w:cs="Arial"/>
                        <w:color w:val="000000"/>
                        <w:sz w:val="64"/>
                        <w:szCs w:val="64"/>
                      </w:rPr>
                    </w:pPr>
                    <w:r>
                      <w:rPr>
                        <w:color w:val="00B259"/>
                        <w:sz w:val="64"/>
                        <w:szCs w:val="64"/>
                      </w:rPr>
                      <w:t>1.</w:t>
                    </w:r>
                    <w:r>
                      <w:rPr>
                        <w:color w:val="00B259"/>
                        <w:spacing w:val="-62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color w:val="00B259"/>
                        <w:sz w:val="64"/>
                        <w:szCs w:val="64"/>
                      </w:rPr>
                      <w:t>Int</w:t>
                    </w:r>
                    <w:r>
                      <w:rPr>
                        <w:color w:val="00B259"/>
                        <w:spacing w:val="-13"/>
                        <w:sz w:val="64"/>
                        <w:szCs w:val="64"/>
                      </w:rPr>
                      <w:t>r</w:t>
                    </w:r>
                    <w:r>
                      <w:rPr>
                        <w:color w:val="00B259"/>
                        <w:sz w:val="64"/>
                        <w:szCs w:val="64"/>
                      </w:rPr>
                      <w:t>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408940</wp:posOffset>
              </wp:positionH>
              <wp:positionV relativeFrom="page">
                <wp:posOffset>655320</wp:posOffset>
              </wp:positionV>
              <wp:extent cx="6804660" cy="610870"/>
              <wp:effectExtent l="0" t="0" r="0" b="0"/>
              <wp:wrapNone/>
              <wp:docPr id="45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4660" cy="610870"/>
                        <a:chOff x="644" y="1032"/>
                        <a:chExt cx="10716" cy="962"/>
                      </a:xfrm>
                    </wpg:grpSpPr>
                    <wps:wsp>
                      <wps:cNvPr id="46" name="Rectangle 23"/>
                      <wps:cNvSpPr>
                        <a:spLocks/>
                      </wps:cNvSpPr>
                      <wps:spPr bwMode="auto">
                        <a:xfrm>
                          <a:off x="681" y="1530"/>
                          <a:ext cx="10641" cy="117"/>
                        </a:xfrm>
                        <a:prstGeom prst="rect">
                          <a:avLst/>
                        </a:prstGeom>
                        <a:solidFill>
                          <a:srgbClr val="00B2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24"/>
                      <wps:cNvSpPr>
                        <a:spLocks noChangeArrowheads="1"/>
                      </wps:cNvSpPr>
                      <wps:spPr bwMode="auto">
                        <a:xfrm>
                          <a:off x="9940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88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8" name="Rectangle 25"/>
                      <wps:cNvSpPr>
                        <a:spLocks noChangeArrowheads="1"/>
                      </wps:cNvSpPr>
                      <wps:spPr bwMode="auto">
                        <a:xfrm>
                          <a:off x="848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8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49" name="Rectangle 26"/>
                      <wps:cNvSpPr>
                        <a:spLocks noChangeArrowheads="1"/>
                      </wps:cNvSpPr>
                      <wps:spPr bwMode="auto">
                        <a:xfrm>
                          <a:off x="7013" y="1032"/>
                          <a:ext cx="130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609600"/>
                                  <wp:effectExtent l="0" t="0" r="0" b="0"/>
                                  <wp:docPr id="86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2" o:spid="_x0000_s1055" style="position:absolute;margin-left:32.2pt;margin-top:51.6pt;width:535.8pt;height:48.1pt;z-index:-251661312;mso-position-horizontal-relative:page;mso-position-vertical-relative:page" coordorigin="644,1032" coordsize="10716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" o:allowincell="f">
              <v:rect id="Rectangle 23" o:spid="_x0000_s1056" style="position:absolute;left:681;top:1530;width:10641;height: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hYr8IA&#10;AADbAAAADwAAAGRycy9kb3ducmV2LnhtbESP3YrCMBSE7wXfIRzBO00VkbUaRQRRVtj19/7YHNti&#10;cxKaqN233ywseDnMzDfMbNGYSjyp9qVlBYN+AoI4s7rkXMH5tO59gPABWWNlmRT8kIfFvN2aYart&#10;iw/0PIZcRAj7FBUUIbhUSp8VZND3rSOO3s3WBkOUdS51ja8IN5UcJslYGiw5LhToaFVQdj8+jIKv&#10;z9134q542ezdxO/9kLJ891Cq22mWUxCBmvAO/7e3WsFoDH9f4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FivwgAAANsAAAAPAAAAAAAAAAAAAAAAAJgCAABkcnMvZG93&#10;bnJldi54bWxQSwUGAAAAAAQABAD1AAAAhwMAAAAA&#10;" fillcolor="#00b259" stroked="f">
                <v:path arrowok="t"/>
              </v:rect>
              <v:rect id="Rectangle 24" o:spid="_x0000_s1057" style="position:absolute;left:9940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ZFacMA&#10;AADbAAAADwAAAGRycy9kb3ducmV2LnhtbESPS4vCQBCE74L/YWjBm05cxEd0FNkHevQF6q3JtEkw&#10;0xMysybur98RBI9FVX1FzZeNKcSdKpdbVjDoRyCIE6tzThUcDz+9CQjnkTUWlknBgxwsF+3WHGNt&#10;a97Rfe9TESDsYlSQeV/GUrokI4Oub0vi4F1tZdAHWaVSV1gHuCnkRxSNpMGcw0KGJX1mlNz2v0bB&#10;elKuzhv7V6fF92V92p6mX4epV6rbaVYzEJ4a/w6/2hutYDiG55f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ZFacMAAADbAAAADwAAAAAAAAAAAAAAAACYAgAAZHJzL2Rv&#10;d25yZXYueG1sUEsFBgAAAAAEAAQA9QAAAIgDAAAAAA==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88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25" o:spid="_x0000_s1058" style="position:absolute;left:848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RG8EA&#10;AADbAAAADwAAAGRycy9kb3ducmV2LnhtbERPy4rCMBTdD/gP4QqzG1NFBq1NRXygy/EB6u7SXNti&#10;c1OaaDvz9ZOF4PJw3sm8M5V4UuNKywqGgwgEcWZ1ybmC03HzNQHhPLLGyjIp+CUH87T3kWCsbct7&#10;eh58LkIIuxgVFN7XsZQuK8igG9iaOHA32xj0ATa51A22IdxUchRF39JgyaGhwJqWBWX3w8Mo2E7q&#10;xWVn/9q8Wl+355/zdHWceqU++91iBsJT59/il3unFYzD2P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50RvBAAAA2wAAAA8AAAAAAAAAAAAAAAAAmAIAAGRycy9kb3du&#10;cmV2LnhtbFBLBQYAAAAABAAEAPUAAACGAwAAAAA=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8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26" o:spid="_x0000_s1059" style="position:absolute;left:7013;top:1032;width:130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0gMMA&#10;AADbAAAADwAAAGRycy9kb3ducmV2LnhtbESPQYvCMBSE74L/ITzBm6YuIrZrFHEVPboq6N4ezdu2&#10;bPNSmmirv94sCB6HmfmGmS1aU4ob1a6wrGA0jEAQp1YXnCk4HTeDKQjnkTWWlknBnRws5t3ODBNt&#10;G/6m28FnIkDYJagg975KpHRpTgbd0FbEwfu1tUEfZJ1JXWMT4KaUH1E0kQYLDgs5VrTKKf07XI2C&#10;7bRaXnb20WTl+md73p/jr2Psler32uUnCE+tf4df7Z1WMI7h/0v4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V0gMMAAADbAAAADwAAAAAAAAAAAAAAAACYAgAAZHJzL2Rv&#10;d25yZXYueG1sUEsFBgAAAAAEAAQA9QAAAIgDAAAAAA==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609600"/>
                            <wp:effectExtent l="0" t="0" r="0" b="0"/>
                            <wp:docPr id="86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411480</wp:posOffset>
              </wp:positionH>
              <wp:positionV relativeFrom="page">
                <wp:posOffset>452755</wp:posOffset>
              </wp:positionV>
              <wp:extent cx="2686685" cy="203200"/>
              <wp:effectExtent l="0" t="0" r="0" b="0"/>
              <wp:wrapNone/>
              <wp:docPr id="4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09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2.</w:t>
                          </w:r>
                          <w:r>
                            <w:rPr>
                              <w:color w:val="00B259"/>
                              <w:spacing w:val="12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The</w:t>
                          </w:r>
                          <w:r>
                            <w:rPr>
                              <w:color w:val="00B259"/>
                              <w:spacing w:val="13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spacing w:val="-7"/>
                              <w:w w:val="9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ecent</w:t>
                          </w:r>
                          <w:r>
                            <w:rPr>
                              <w:color w:val="00B259"/>
                              <w:spacing w:val="13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bushfi</w:t>
                          </w:r>
                          <w:r>
                            <w:rPr>
                              <w:color w:val="00B259"/>
                              <w:spacing w:val="-6"/>
                              <w:w w:val="9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es</w:t>
                          </w:r>
                          <w:r>
                            <w:rPr>
                              <w:color w:val="00B259"/>
                              <w:spacing w:val="12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32.4pt;margin-top:35.65pt;width:211.55pt;height:16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FmsgIAALM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09" w:lineRule="exact"/>
                      <w:ind w:left="20"/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2.</w:t>
                    </w:r>
                    <w:r>
                      <w:rPr>
                        <w:color w:val="00B259"/>
                        <w:spacing w:val="12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The</w:t>
                    </w:r>
                    <w:r>
                      <w:rPr>
                        <w:color w:val="00B259"/>
                        <w:spacing w:val="13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spacing w:val="-7"/>
                        <w:w w:val="95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ecent</w:t>
                    </w:r>
                    <w:r>
                      <w:rPr>
                        <w:color w:val="00B259"/>
                        <w:spacing w:val="13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bushfi</w:t>
                    </w:r>
                    <w:r>
                      <w:rPr>
                        <w:color w:val="00B259"/>
                        <w:spacing w:val="-6"/>
                        <w:w w:val="95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es</w:t>
                    </w:r>
                    <w:r>
                      <w:rPr>
                        <w:color w:val="00B259"/>
                        <w:spacing w:val="12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408940</wp:posOffset>
              </wp:positionH>
              <wp:positionV relativeFrom="page">
                <wp:posOffset>655320</wp:posOffset>
              </wp:positionV>
              <wp:extent cx="6800850" cy="610870"/>
              <wp:effectExtent l="0" t="0" r="0" b="0"/>
              <wp:wrapNone/>
              <wp:docPr id="31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0850" cy="610870"/>
                        <a:chOff x="644" y="1032"/>
                        <a:chExt cx="10710" cy="962"/>
                      </a:xfrm>
                    </wpg:grpSpPr>
                    <wps:wsp>
                      <wps:cNvPr id="32" name="Rectangle 37"/>
                      <wps:cNvSpPr>
                        <a:spLocks/>
                      </wps:cNvSpPr>
                      <wps:spPr bwMode="auto">
                        <a:xfrm>
                          <a:off x="681" y="1542"/>
                          <a:ext cx="10635" cy="105"/>
                        </a:xfrm>
                        <a:prstGeom prst="rect">
                          <a:avLst/>
                        </a:prstGeom>
                        <a:solidFill>
                          <a:srgbClr val="00B2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8"/>
                      <wps:cNvSpPr>
                        <a:spLocks noChangeArrowheads="1"/>
                      </wps:cNvSpPr>
                      <wps:spPr bwMode="auto">
                        <a:xfrm>
                          <a:off x="9940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8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4" name="Rectangle 39"/>
                      <wps:cNvSpPr>
                        <a:spLocks noChangeArrowheads="1"/>
                      </wps:cNvSpPr>
                      <wps:spPr bwMode="auto">
                        <a:xfrm>
                          <a:off x="848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84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5" name="Rectangle 40"/>
                      <wps:cNvSpPr>
                        <a:spLocks noChangeArrowheads="1"/>
                      </wps:cNvSpPr>
                      <wps:spPr bwMode="auto">
                        <a:xfrm>
                          <a:off x="701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83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6" o:spid="_x0000_s1069" style="position:absolute;margin-left:32.2pt;margin-top:51.6pt;width:535.5pt;height:48.1pt;z-index:-251651072;mso-position-horizontal-relative:page;mso-position-vertical-relative:page" coordorigin="644,1032" coordsize="10710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" o:allowincell="f">
              <v:rect id="Rectangle 37" o:spid="_x0000_s1070" style="position:absolute;left:681;top:1542;width:1063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Ut0cIA&#10;AADbAAAADwAAAGRycy9kb3ducmV2LnhtbESP3WoCMRSE7wXfIRyhd5p1hVJXo4ggSoXW3/vj5ri7&#10;uDkJm6jbt28KBS+HmfmGmc5bU4sHNb6yrGA4SEAQ51ZXXCg4HVf9DxA+IGusLZOCH/Iwn3U7U8y0&#10;ffKeHodQiAhhn6GCMgSXSenzkgz6gXXE0bvaxmCIsimkbvAZ4aaWaZK8S4MVx4USHS1Lym+Hu1Hw&#10;9bn9TtwFz+udG/udTykvtnel3nrtYgIiUBte4f/2RisYpfD3Jf4A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S3RwgAAANsAAAAPAAAAAAAAAAAAAAAAAJgCAABkcnMvZG93&#10;bnJldi54bWxQSwUGAAAAAAQABAD1AAAAhwMAAAAA&#10;" fillcolor="#00b259" stroked="f">
                <v:path arrowok="t"/>
              </v:rect>
              <v:rect id="Rectangle 38" o:spid="_x0000_s1071" style="position:absolute;left:9940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swF8UA&#10;AADbAAAADwAAAGRycy9kb3ducmV2LnhtbESPQWvCQBSE7wX/w/KE3pqNDYimriJa0WOrQtrbI/ua&#10;BLNvQ3ZNUn99tyB4HGbmG2axGkwtOmpdZVnBJIpBEOdWV1woOJ92LzMQziNrrC2Tgl9ysFqOnhaY&#10;atvzJ3VHX4gAYZeigtL7JpXS5SUZdJFtiIP3Y1uDPsi2kLrFPsBNLV/jeCoNVhwWSmxoU1J+OV6N&#10;gv2sWX8d7K0v6vfvffaRzbenuVfqeTys30B4GvwjfG8ftIIkgf8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mzAXxQAAANsAAAAPAAAAAAAAAAAAAAAAAJgCAABkcnMv&#10;ZG93bnJldi54bWxQSwUGAAAAAAQABAD1AAAAigMAAAAA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8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39" o:spid="_x0000_s1072" style="position:absolute;left:848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KoY8MA&#10;AADbAAAADwAAAGRycy9kb3ducmV2LnhtbESPS4vCQBCE74L/YWjBm05cR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KoY8MAAADbAAAADwAAAAAAAAAAAAAAAACYAgAAZHJzL2Rv&#10;d25yZXYueG1sUEsFBgAAAAAEAAQA9QAAAIgDAAAAAA==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84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40" o:spid="_x0000_s1073" style="position:absolute;left:701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4N+MMA&#10;AADbAAAADwAAAGRycy9kb3ducmV2LnhtbESPS4vCQBCE74L/YWjBm05cUTQ6iuwDPfoC9dZk2iSY&#10;6QmZWRP31+8Igseiqr6i5svGFOJOlcstKxj0IxDEidU5pwqOh5/eBITzyBoLy6TgQQ6Wi3ZrjrG2&#10;Ne/ovvepCBB2MSrIvC9jKV2SkUHXtyVx8K62MuiDrFKpK6wD3BTyI4rG0mDOYSHDkj4zSm77X6Ng&#10;PSlX5439q9Pi+7I+bU/Tr8PUK9XtNKsZCE+Nf4df7Y1WMBzB80v4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4N+MMAAADbAAAADwAAAAAAAAAAAAAAAACYAgAAZHJzL2Rv&#10;d25yZXYueG1sUEsFBgAAAAAEAAQA9QAAAIgDAAAAAA==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83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408940</wp:posOffset>
              </wp:positionH>
              <wp:positionV relativeFrom="page">
                <wp:posOffset>655320</wp:posOffset>
              </wp:positionV>
              <wp:extent cx="6800850" cy="610870"/>
              <wp:effectExtent l="0" t="0" r="0" b="0"/>
              <wp:wrapNone/>
              <wp:docPr id="2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0850" cy="610870"/>
                        <a:chOff x="644" y="1032"/>
                        <a:chExt cx="10710" cy="962"/>
                      </a:xfrm>
                    </wpg:grpSpPr>
                    <wps:wsp>
                      <wps:cNvPr id="27" name="Rectangle 42"/>
                      <wps:cNvSpPr>
                        <a:spLocks/>
                      </wps:cNvSpPr>
                      <wps:spPr bwMode="auto">
                        <a:xfrm>
                          <a:off x="681" y="1542"/>
                          <a:ext cx="10635" cy="105"/>
                        </a:xfrm>
                        <a:prstGeom prst="rect">
                          <a:avLst/>
                        </a:prstGeom>
                        <a:solidFill>
                          <a:srgbClr val="00B2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43"/>
                      <wps:cNvSpPr>
                        <a:spLocks noChangeArrowheads="1"/>
                      </wps:cNvSpPr>
                      <wps:spPr bwMode="auto">
                        <a:xfrm>
                          <a:off x="9940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82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9" name="Rectangle 44"/>
                      <wps:cNvSpPr>
                        <a:spLocks noChangeArrowheads="1"/>
                      </wps:cNvSpPr>
                      <wps:spPr bwMode="auto">
                        <a:xfrm>
                          <a:off x="848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81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0" name="Rectangle 45"/>
                      <wps:cNvSpPr>
                        <a:spLocks noChangeArrowheads="1"/>
                      </wps:cNvSpPr>
                      <wps:spPr bwMode="auto">
                        <a:xfrm>
                          <a:off x="701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80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1074" style="position:absolute;margin-left:32.2pt;margin-top:51.6pt;width:535.5pt;height:48.1pt;z-index:-251652096;mso-position-horizontal-relative:page;mso-position-vertical-relative:page" coordorigin="644,1032" coordsize="10710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" o:allowincell="f">
              <v:rect id="Rectangle 42" o:spid="_x0000_s1075" style="position:absolute;left:681;top:1542;width:1063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YlMIA&#10;AADbAAAADwAAAGRycy9kb3ducmV2LnhtbESPT4vCMBTE74LfITxhb5rag7tWo4ggygq7/r0/m2db&#10;bF5CE7X77TcLCx6HmfkNM523phYPanxlWcFwkIAgzq2uuFBwOq76HyB8QNZYWyYFP+RhPut2pphp&#10;++Q9PQ6hEBHCPkMFZQguk9LnJRn0A+uIo3e1jcEQZVNI3eAzwk0t0yQZSYMVx4USHS1Lym+Hu1Hw&#10;9bn9TtwFz+udG/udTykvtnel3nrtYgIiUBte4f/2RitI3+HvS/w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GxiUwgAAANsAAAAPAAAAAAAAAAAAAAAAAJgCAABkcnMvZG93&#10;bnJldi54bWxQSwUGAAAAAAQABAD1AAAAhwMAAAAA&#10;" fillcolor="#00b259" stroked="f">
                <v:path arrowok="t"/>
              </v:rect>
              <v:rect id="Rectangle 43" o:spid="_x0000_s1076" style="position:absolute;left:9940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82" name="Picture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44" o:spid="_x0000_s1077" style="position:absolute;left:848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qRIMMA&#10;AADbAAAADwAAAGRycy9kb3ducmV2LnhtbESPT4vCMBTE74LfITzBm6Z6EFuNIrqLHv2zoN4ezbMt&#10;Ni+libb66c3Cwh6HmfkNM1+2phRPql1hWcFoGIEgTq0uOFPwc/oeTEE4j6yxtEwKXuRgueh25pho&#10;2/CBnkefiQBhl6CC3PsqkdKlORl0Q1sRB+9ma4M+yDqTusYmwE0px1E0kQYLDgs5VrTOKb0fH0bB&#10;dlqtLjv7brLy67o978/x5hR7pfq9djUD4an1/+G/9k4rGMfw+yX8ALn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qRIMMAAADbAAAADwAAAAAAAAAAAAAAAACYAgAAZHJzL2Rv&#10;d25yZXYueG1sUEsFBgAAAAAEAAQA9QAAAIgDAAAAAA==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81" name="Pictur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45" o:spid="_x0000_s1078" style="position:absolute;left:701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80" name="Pictur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408940</wp:posOffset>
              </wp:positionH>
              <wp:positionV relativeFrom="page">
                <wp:posOffset>655320</wp:posOffset>
              </wp:positionV>
              <wp:extent cx="6800850" cy="610870"/>
              <wp:effectExtent l="0" t="0" r="0" b="0"/>
              <wp:wrapNone/>
              <wp:docPr id="21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0850" cy="610870"/>
                        <a:chOff x="644" y="1032"/>
                        <a:chExt cx="10710" cy="962"/>
                      </a:xfrm>
                    </wpg:grpSpPr>
                    <wps:wsp>
                      <wps:cNvPr id="22" name="Rectangle 47"/>
                      <wps:cNvSpPr>
                        <a:spLocks/>
                      </wps:cNvSpPr>
                      <wps:spPr bwMode="auto">
                        <a:xfrm>
                          <a:off x="681" y="1542"/>
                          <a:ext cx="10635" cy="105"/>
                        </a:xfrm>
                        <a:prstGeom prst="rect">
                          <a:avLst/>
                        </a:prstGeom>
                        <a:solidFill>
                          <a:srgbClr val="00B2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48"/>
                      <wps:cNvSpPr>
                        <a:spLocks noChangeArrowheads="1"/>
                      </wps:cNvSpPr>
                      <wps:spPr bwMode="auto">
                        <a:xfrm>
                          <a:off x="9940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79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4" name="Rectangle 49"/>
                      <wps:cNvSpPr>
                        <a:spLocks noChangeArrowheads="1"/>
                      </wps:cNvSpPr>
                      <wps:spPr bwMode="auto">
                        <a:xfrm>
                          <a:off x="848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78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5" name="Rectangle 50"/>
                      <wps:cNvSpPr>
                        <a:spLocks noChangeArrowheads="1"/>
                      </wps:cNvSpPr>
                      <wps:spPr bwMode="auto">
                        <a:xfrm>
                          <a:off x="701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77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6" o:spid="_x0000_s1079" style="position:absolute;margin-left:32.2pt;margin-top:51.6pt;width:535.5pt;height:48.1pt;z-index:-251650048;mso-position-horizontal-relative:page;mso-position-vertical-relative:page" coordorigin="644,1032" coordsize="10710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" o:allowincell="f">
              <v:rect id="Rectangle 47" o:spid="_x0000_s1080" style="position:absolute;left:681;top:1542;width:1063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7DMIA&#10;AADbAAAADwAAAGRycy9kb3ducmV2LnhtbESPT4vCMBTE74LfITzBm6b2ILvVKCKIywrq+uf+bJ5t&#10;sXkJTdT67TfCwh6HmfkNM523phYPanxlWcFomIAgzq2uuFBwOq4GHyB8QNZYWyYFL/Iwn3U7U8y0&#10;ffIPPQ6hEBHCPkMFZQguk9LnJRn0Q+uIo3e1jcEQZVNI3eAzwk0t0yQZS4MVx4USHS1Lym+Hu1Gw&#10;/d7sEnfB83rvPv3ep5QXm7tS/V67mIAI1Ib/8F/7SytIU3h/iT9A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bLsMwgAAANsAAAAPAAAAAAAAAAAAAAAAAJgCAABkcnMvZG93&#10;bnJldi54bWxQSwUGAAAAAAQABAD1AAAAhwMAAAAA&#10;" fillcolor="#00b259" stroked="f">
                <v:path arrowok="t"/>
              </v:rect>
              <v:rect id="Rectangle 48" o:spid="_x0000_s1081" style="position:absolute;left:9940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79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49" o:spid="_x0000_s1082" style="position:absolute;left:848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s+vsUA&#10;AADbAAAADwAAAGRycy9kb3ducmV2LnhtbESPT2vCQBTE7wW/w/KE3urGI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qz6+xQAAANsAAAAPAAAAAAAAAAAAAAAAAJgCAABkcnMv&#10;ZG93bnJldi54bWxQSwUGAAAAAAQABAD1AAAAigMAAAAA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78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50" o:spid="_x0000_s1083" style="position:absolute;left:701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77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36736" behindDoc="1" locked="0" layoutInCell="0" allowOverlap="1">
              <wp:simplePos x="0" y="0"/>
              <wp:positionH relativeFrom="page">
                <wp:posOffset>432435</wp:posOffset>
              </wp:positionH>
              <wp:positionV relativeFrom="page">
                <wp:posOffset>979170</wp:posOffset>
              </wp:positionV>
              <wp:extent cx="6695440" cy="66675"/>
              <wp:effectExtent l="0" t="0" r="0" b="0"/>
              <wp:wrapNone/>
              <wp:docPr id="6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5440" cy="66675"/>
                      </a:xfrm>
                      <a:prstGeom prst="rect">
                        <a:avLst/>
                      </a:prstGeom>
                      <a:solidFill>
                        <a:srgbClr val="00B2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34.05pt;margin-top:77.1pt;width:527.2pt;height:5.2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" o:allowincell="f" fillcolor="#00b25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37760" behindDoc="1" locked="0" layoutInCell="0" allowOverlap="1">
              <wp:simplePos x="0" y="0"/>
              <wp:positionH relativeFrom="page">
                <wp:posOffset>420370</wp:posOffset>
              </wp:positionH>
              <wp:positionV relativeFrom="page">
                <wp:posOffset>487045</wp:posOffset>
              </wp:positionV>
              <wp:extent cx="2566035" cy="431800"/>
              <wp:effectExtent l="0" t="0" r="0" b="0"/>
              <wp:wrapNone/>
              <wp:docPr id="6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03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68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</w:rPr>
                          </w:pPr>
                          <w:r>
                            <w:rPr>
                              <w:color w:val="00B259"/>
                              <w:sz w:val="64"/>
                              <w:szCs w:val="64"/>
                            </w:rPr>
                            <w:t>1.</w:t>
                          </w:r>
                          <w:r>
                            <w:rPr>
                              <w:color w:val="00B259"/>
                              <w:spacing w:val="-62"/>
                              <w:sz w:val="64"/>
                              <w:szCs w:val="64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sz w:val="64"/>
                              <w:szCs w:val="64"/>
                            </w:rPr>
                            <w:t>Int</w:t>
                          </w:r>
                          <w:r>
                            <w:rPr>
                              <w:color w:val="00B259"/>
                              <w:spacing w:val="-13"/>
                              <w:sz w:val="64"/>
                              <w:szCs w:val="64"/>
                            </w:rPr>
                            <w:t>r</w:t>
                          </w:r>
                          <w:r>
                            <w:rPr>
                              <w:color w:val="00B259"/>
                              <w:sz w:val="64"/>
                              <w:szCs w:val="64"/>
                            </w:rPr>
                            <w:t>oduction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8" type="#_x0000_t202" style="position:absolute;margin-left:33.1pt;margin-top:38.35pt;width:202.05pt;height:34pt;z-index:-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680" w:lineRule="exact"/>
                      <w:ind w:left="20"/>
                      <w:rPr>
                        <w:rFonts w:ascii="Arial" w:hAnsi="Arial" w:cs="Arial"/>
                        <w:color w:val="000000"/>
                        <w:sz w:val="64"/>
                        <w:szCs w:val="64"/>
                      </w:rPr>
                    </w:pPr>
                    <w:r>
                      <w:rPr>
                        <w:color w:val="00B259"/>
                        <w:sz w:val="64"/>
                        <w:szCs w:val="64"/>
                      </w:rPr>
                      <w:t>1.</w:t>
                    </w:r>
                    <w:r>
                      <w:rPr>
                        <w:color w:val="00B259"/>
                        <w:spacing w:val="-62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color w:val="00B259"/>
                        <w:sz w:val="64"/>
                        <w:szCs w:val="64"/>
                      </w:rPr>
                      <w:t>Int</w:t>
                    </w:r>
                    <w:r>
                      <w:rPr>
                        <w:color w:val="00B259"/>
                        <w:spacing w:val="-13"/>
                        <w:sz w:val="64"/>
                        <w:szCs w:val="64"/>
                      </w:rPr>
                      <w:t>r</w:t>
                    </w:r>
                    <w:r>
                      <w:rPr>
                        <w:color w:val="00B259"/>
                        <w:sz w:val="64"/>
                        <w:szCs w:val="64"/>
                      </w:rPr>
                      <w:t>oduction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408940</wp:posOffset>
              </wp:positionH>
              <wp:positionV relativeFrom="page">
                <wp:posOffset>655320</wp:posOffset>
              </wp:positionV>
              <wp:extent cx="6800850" cy="610870"/>
              <wp:effectExtent l="0" t="0" r="0" b="0"/>
              <wp:wrapNone/>
              <wp:docPr id="16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0850" cy="610870"/>
                        <a:chOff x="644" y="1032"/>
                        <a:chExt cx="10710" cy="962"/>
                      </a:xfrm>
                    </wpg:grpSpPr>
                    <wps:wsp>
                      <wps:cNvPr id="17" name="Rectangle 52"/>
                      <wps:cNvSpPr>
                        <a:spLocks/>
                      </wps:cNvSpPr>
                      <wps:spPr bwMode="auto">
                        <a:xfrm>
                          <a:off x="681" y="1542"/>
                          <a:ext cx="10635" cy="105"/>
                        </a:xfrm>
                        <a:prstGeom prst="rect">
                          <a:avLst/>
                        </a:prstGeom>
                        <a:solidFill>
                          <a:srgbClr val="00B2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53"/>
                      <wps:cNvSpPr>
                        <a:spLocks noChangeArrowheads="1"/>
                      </wps:cNvSpPr>
                      <wps:spPr bwMode="auto">
                        <a:xfrm>
                          <a:off x="9940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76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54"/>
                      <wps:cNvSpPr>
                        <a:spLocks noChangeArrowheads="1"/>
                      </wps:cNvSpPr>
                      <wps:spPr bwMode="auto">
                        <a:xfrm>
                          <a:off x="848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75" name="Picture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Rectangle 55"/>
                      <wps:cNvSpPr>
                        <a:spLocks noChangeArrowheads="1"/>
                      </wps:cNvSpPr>
                      <wps:spPr bwMode="auto">
                        <a:xfrm>
                          <a:off x="701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7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1" o:spid="_x0000_s1084" style="position:absolute;margin-left:32.2pt;margin-top:51.6pt;width:535.5pt;height:48.1pt;z-index:-251649024;mso-position-horizontal-relative:page;mso-position-vertical-relative:page" coordorigin="644,1032" coordsize="10710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" o:allowincell="f">
              <v:rect id="Rectangle 52" o:spid="_x0000_s1085" style="position:absolute;left:681;top:1542;width:1063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SKcEA&#10;AADbAAAADwAAAGRycy9kb3ducmV2LnhtbERPTWvCQBC9C/0Pywi96cYcqo2uUgqlpYFqbb2P2TEJ&#10;zc4u2TWJ/74rCN7m8T5ntRlMIzpqfW1ZwWyagCAurK65VPD78zZZgPABWWNjmRRcyMNm/TBaYaZt&#10;z9/U7UMpYgj7DBVUIbhMSl9UZNBPrSOO3Mm2BkOEbSl1i30MN41Mk+RJGqw5NlTo6LWi4m9/Ngq+&#10;PvNt4o54eN+5Z7/zKRVlflbqcTy8LEEEGsJdfHN/6Dh/Dtdf4gFy/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30inBAAAA2wAAAA8AAAAAAAAAAAAAAAAAmAIAAGRycy9kb3du&#10;cmV2LnhtbFBLBQYAAAAABAAEAPUAAACGAwAAAAA=&#10;" fillcolor="#00b259" stroked="f">
                <v:path arrowok="t"/>
              </v:rect>
              <v:rect id="Rectangle 53" o:spid="_x0000_s1086" style="position:absolute;left:9940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76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54" o:spid="_x0000_s1087" style="position:absolute;left:848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75" name="Picture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55" o:spid="_x0000_s1088" style="position:absolute;left:701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7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72576" behindDoc="1" locked="0" layoutInCell="0" allowOverlap="1">
              <wp:simplePos x="0" y="0"/>
              <wp:positionH relativeFrom="page">
                <wp:posOffset>408940</wp:posOffset>
              </wp:positionH>
              <wp:positionV relativeFrom="page">
                <wp:posOffset>655320</wp:posOffset>
              </wp:positionV>
              <wp:extent cx="6800850" cy="610870"/>
              <wp:effectExtent l="0" t="0" r="0" b="0"/>
              <wp:wrapNone/>
              <wp:docPr id="7" name="Group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0850" cy="610870"/>
                        <a:chOff x="644" y="1032"/>
                        <a:chExt cx="10710" cy="962"/>
                      </a:xfrm>
                    </wpg:grpSpPr>
                    <wps:wsp>
                      <wps:cNvPr id="8" name="Rectangle 61"/>
                      <wps:cNvSpPr>
                        <a:spLocks/>
                      </wps:cNvSpPr>
                      <wps:spPr bwMode="auto">
                        <a:xfrm>
                          <a:off x="681" y="1542"/>
                          <a:ext cx="10635" cy="105"/>
                        </a:xfrm>
                        <a:prstGeom prst="rect">
                          <a:avLst/>
                        </a:prstGeom>
                        <a:solidFill>
                          <a:srgbClr val="00B2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62"/>
                      <wps:cNvSpPr>
                        <a:spLocks noChangeArrowheads="1"/>
                      </wps:cNvSpPr>
                      <wps:spPr bwMode="auto">
                        <a:xfrm>
                          <a:off x="9940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73" name="Picture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0" name="Rectangle 63"/>
                      <wps:cNvSpPr>
                        <a:spLocks noChangeArrowheads="1"/>
                      </wps:cNvSpPr>
                      <wps:spPr bwMode="auto">
                        <a:xfrm>
                          <a:off x="848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72" name="Picture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701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71" name="Picture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0" o:spid="_x0000_s1093" style="position:absolute;margin-left:32.2pt;margin-top:51.6pt;width:535.5pt;height:48.1pt;z-index:-251643904;mso-position-horizontal-relative:page;mso-position-vertical-relative:page" coordorigin="644,1032" coordsize="10710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" o:allowincell="f">
              <v:rect id="Rectangle 61" o:spid="_x0000_s1094" style="position:absolute;left:681;top:1542;width:1063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hAjL4A&#10;AADaAAAADwAAAGRycy9kb3ducmV2LnhtbERPy4rCMBTdC/5DuMLsNJ0uBq3GMgwMIwq+3V+ba1um&#10;uQlN1Pr3ZiG4PJz3LO9MI27U+tqygs9RAoK4sLrmUsHx8Dscg/ABWWNjmRQ8yEM+7/dmmGl75x3d&#10;9qEUMYR9hgqqEFwmpS8qMuhH1hFH7mJbgyHCtpS6xXsMN41Mk+RLGqw5NlTo6Kei4n9/NQrWy9Um&#10;cWc8/W3dxG99SkW5uir1Mei+pyACdeEtfrkXWkHcGq/EGyDn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1oQIy+AAAA2gAAAA8AAAAAAAAAAAAAAAAAmAIAAGRycy9kb3ducmV2&#10;LnhtbFBLBQYAAAAABAAEAPUAAACDAwAAAAA=&#10;" fillcolor="#00b259" stroked="f">
                <v:path arrowok="t"/>
              </v:rect>
              <v:rect id="Rectangle 62" o:spid="_x0000_s1095" style="position:absolute;left:9940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73" name="Picture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63" o:spid="_x0000_s1096" style="position:absolute;left:848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72" name="Picture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64" o:spid="_x0000_s1097" style="position:absolute;left:701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71" name="Picture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600" behindDoc="1" locked="0" layoutInCell="0" allowOverlap="1">
              <wp:simplePos x="0" y="0"/>
              <wp:positionH relativeFrom="page">
                <wp:posOffset>432435</wp:posOffset>
              </wp:positionH>
              <wp:positionV relativeFrom="page">
                <wp:posOffset>979170</wp:posOffset>
              </wp:positionV>
              <wp:extent cx="6695440" cy="66675"/>
              <wp:effectExtent l="0" t="0" r="0" b="0"/>
              <wp:wrapNone/>
              <wp:docPr id="6" name="Rectangl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5440" cy="66675"/>
                      </a:xfrm>
                      <a:prstGeom prst="rect">
                        <a:avLst/>
                      </a:prstGeom>
                      <a:solidFill>
                        <a:srgbClr val="00B2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5" o:spid="_x0000_s1026" style="position:absolute;margin-left:34.05pt;margin-top:77.1pt;width:527.2pt;height:5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" o:allowincell="f" fillcolor="#00b25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0" allowOverlap="1">
              <wp:simplePos x="0" y="0"/>
              <wp:positionH relativeFrom="page">
                <wp:posOffset>411480</wp:posOffset>
              </wp:positionH>
              <wp:positionV relativeFrom="page">
                <wp:posOffset>452755</wp:posOffset>
              </wp:positionV>
              <wp:extent cx="3451860" cy="203200"/>
              <wp:effectExtent l="0" t="0" r="0" b="0"/>
              <wp:wrapNone/>
              <wp:docPr id="5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186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09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4.</w:t>
                          </w:r>
                          <w:r>
                            <w:rPr>
                              <w:color w:val="00B259"/>
                              <w:spacing w:val="16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Issues,</w:t>
                          </w:r>
                          <w:r>
                            <w:rPr>
                              <w:color w:val="00B259"/>
                              <w:spacing w:val="16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spacing w:val="-7"/>
                              <w:w w:val="9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esponses</w:t>
                          </w:r>
                          <w:r>
                            <w:rPr>
                              <w:color w:val="00B259"/>
                              <w:spacing w:val="17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and</w:t>
                          </w:r>
                          <w:r>
                            <w:rPr>
                              <w:color w:val="00B259"/>
                              <w:spacing w:val="16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actions</w:t>
                          </w:r>
                          <w:r>
                            <w:rPr>
                              <w:color w:val="00B259"/>
                              <w:spacing w:val="17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6" o:spid="_x0000_s1098" type="#_x0000_t202" style="position:absolute;margin-left:32.4pt;margin-top:35.65pt;width:271.8pt;height:16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09" w:lineRule="exact"/>
                      <w:ind w:left="20"/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4.</w:t>
                    </w:r>
                    <w:r>
                      <w:rPr>
                        <w:color w:val="00B259"/>
                        <w:spacing w:val="16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Issues,</w:t>
                    </w:r>
                    <w:r>
                      <w:rPr>
                        <w:color w:val="00B259"/>
                        <w:spacing w:val="16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spacing w:val="-7"/>
                        <w:w w:val="95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esponses</w:t>
                    </w:r>
                    <w:r>
                      <w:rPr>
                        <w:color w:val="00B259"/>
                        <w:spacing w:val="17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and</w:t>
                    </w:r>
                    <w:r>
                      <w:rPr>
                        <w:color w:val="00B259"/>
                        <w:spacing w:val="16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actions</w:t>
                    </w:r>
                    <w:r>
                      <w:rPr>
                        <w:color w:val="00B259"/>
                        <w:spacing w:val="17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46976" behindDoc="1" locked="0" layoutInCell="0" allowOverlap="1">
              <wp:simplePos x="0" y="0"/>
              <wp:positionH relativeFrom="page">
                <wp:posOffset>408940</wp:posOffset>
              </wp:positionH>
              <wp:positionV relativeFrom="page">
                <wp:posOffset>655320</wp:posOffset>
              </wp:positionV>
              <wp:extent cx="6800850" cy="610870"/>
              <wp:effectExtent l="0" t="0" r="0" b="0"/>
              <wp:wrapNone/>
              <wp:docPr id="58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00850" cy="610870"/>
                        <a:chOff x="644" y="1032"/>
                        <a:chExt cx="10710" cy="962"/>
                      </a:xfrm>
                    </wpg:grpSpPr>
                    <wps:wsp>
                      <wps:cNvPr id="59" name="Rectangle 10"/>
                      <wps:cNvSpPr>
                        <a:spLocks/>
                      </wps:cNvSpPr>
                      <wps:spPr bwMode="auto">
                        <a:xfrm>
                          <a:off x="681" y="1542"/>
                          <a:ext cx="10635" cy="105"/>
                        </a:xfrm>
                        <a:prstGeom prst="rect">
                          <a:avLst/>
                        </a:prstGeom>
                        <a:solidFill>
                          <a:srgbClr val="00B2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Rectangle 11"/>
                      <wps:cNvSpPr>
                        <a:spLocks noChangeArrowheads="1"/>
                      </wps:cNvSpPr>
                      <wps:spPr bwMode="auto">
                        <a:xfrm>
                          <a:off x="9940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91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12"/>
                      <wps:cNvSpPr>
                        <a:spLocks noChangeArrowheads="1"/>
                      </wps:cNvSpPr>
                      <wps:spPr bwMode="auto">
                        <a:xfrm>
                          <a:off x="8481" y="1032"/>
                          <a:ext cx="128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09625" cy="609600"/>
                                  <wp:effectExtent l="0" t="0" r="9525" b="0"/>
                                  <wp:docPr id="90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96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Rectangle 13"/>
                      <wps:cNvSpPr>
                        <a:spLocks noChangeArrowheads="1"/>
                      </wps:cNvSpPr>
                      <wps:spPr bwMode="auto">
                        <a:xfrm>
                          <a:off x="7013" y="1032"/>
                          <a:ext cx="1300" cy="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6309" w:rsidRDefault="00362407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960" w:lineRule="atLeas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19150" cy="609600"/>
                                  <wp:effectExtent l="0" t="0" r="0" b="0"/>
                                  <wp:docPr id="8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56309" w:rsidRDefault="00D5630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9" o:spid="_x0000_s1043" style="position:absolute;margin-left:32.2pt;margin-top:51.6pt;width:535.5pt;height:48.1pt;z-index:-251669504;mso-position-horizontal-relative:page;mso-position-vertical-relative:page" coordorigin="644,1032" coordsize="10710,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" o:allowincell="f">
              <v:rect id="Rectangle 10" o:spid="_x0000_s1044" style="position:absolute;left:681;top:1542;width:10635;height: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5aAMQA&#10;AADbAAAADwAAAGRycy9kb3ducmV2LnhtbESP3WrCQBSE74W+w3KE3ulGoUWjq5RCaWlAU3/uT7On&#10;SWj27JJdk/TtXUHo5TAz3zDr7WAa0VHra8sKZtMEBHFhdc2lgtPxbbIA4QOyxsYyKfgjD9vNw2iN&#10;qbY9f1F3CKWIEPYpKqhCcKmUvqjIoJ9aRxy9H9saDFG2pdQt9hFuGjlPkmdpsOa4UKGj14qK38PF&#10;KNh9ZvvEfeP5PXdLn/s5FWV2UepxPLysQAQawn/43v7QCp6WcPsSf4D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OWgDEAAAA2wAAAA8AAAAAAAAAAAAAAAAAmAIAAGRycy9k&#10;b3ducmV2LnhtbFBLBQYAAAAABAAEAPUAAACJAwAAAAA=&#10;" fillcolor="#00b259" stroked="f">
                <v:path arrowok="t"/>
              </v:rect>
              <v:rect id="Rectangle 11" o:spid="_x0000_s1045" style="position:absolute;left:9940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91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12" o:spid="_x0000_s1046" style="position:absolute;left:8481;top:1032;width:128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k5sQA&#10;AADbAAAADwAAAGRycy9kb3ducmV2LnhtbESPQWvCQBSE74L/YXmCN93YQ4jRVURbzLFVQb09sq9J&#10;aPZtyG6T2F/fLRQ8DjPzDbPeDqYWHbWusqxgMY9AEOdWV1wouJzfZgkI55E11pZJwYMcbDfj0RpT&#10;bXv+oO7kCxEg7FJUUHrfpFK6vCSDbm4b4uB92tagD7ItpG6xD3BTy5coiqXBisNCiQ3tS8q/Tt9G&#10;wTFpdrfM/vRF/Xo/Xt+vy8N56ZWaTobdCoSnwT/D/+1MK4gX8Pcl/A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2JObEAAAA2wAAAA8AAAAAAAAAAAAAAAAAmAIAAGRycy9k&#10;b3ducmV2LnhtbFBLBQYAAAAABAAEAPUAAACJAwAAAAA=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09625" cy="609600"/>
                            <wp:effectExtent l="0" t="0" r="9525" b="0"/>
                            <wp:docPr id="90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9625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v:rect id="Rectangle 13" o:spid="_x0000_s1047" style="position:absolute;left:7013;top:1032;width:130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S6kc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UkM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ZLqRxQAAANsAAAAPAAAAAAAAAAAAAAAAAJgCAABkcnMv&#10;ZG93bnJldi54bWxQSwUGAAAAAAQABAD1AAAAigMAAAAA&#10;" filled="f" stroked="f">
                <v:textbox inset="0,0,0,0">
                  <w:txbxContent>
                    <w:p w:rsidR="00D56309" w:rsidRDefault="00362407">
                      <w:pPr>
                        <w:widowControl/>
                        <w:autoSpaceDE/>
                        <w:autoSpaceDN/>
                        <w:adjustRightInd/>
                        <w:spacing w:line="960" w:lineRule="atLeas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19150" cy="609600"/>
                            <wp:effectExtent l="0" t="0" r="0" b="0"/>
                            <wp:docPr id="8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56309" w:rsidRDefault="00D56309"/>
                  </w:txbxContent>
                </v:textbox>
              </v:rect>
              <w10:wrap anchorx="page" anchory="page"/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4928" behindDoc="1" locked="0" layoutInCell="0" allowOverlap="1">
              <wp:simplePos x="0" y="0"/>
              <wp:positionH relativeFrom="page">
                <wp:posOffset>432435</wp:posOffset>
              </wp:positionH>
              <wp:positionV relativeFrom="page">
                <wp:posOffset>979170</wp:posOffset>
              </wp:positionV>
              <wp:extent cx="6695440" cy="66675"/>
              <wp:effectExtent l="0" t="0" r="0" b="0"/>
              <wp:wrapNone/>
              <wp:docPr id="57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5440" cy="66675"/>
                      </a:xfrm>
                      <a:prstGeom prst="rect">
                        <a:avLst/>
                      </a:prstGeom>
                      <a:solidFill>
                        <a:srgbClr val="00B25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4" o:spid="_x0000_s1026" style="position:absolute;margin-left:34.05pt;margin-top:77.1pt;width:527.2pt;height:5.25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" o:allowincell="f" fillcolor="#00b259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5952" behindDoc="1" locked="0" layoutInCell="0" allowOverlap="1">
              <wp:simplePos x="0" y="0"/>
              <wp:positionH relativeFrom="page">
                <wp:posOffset>420370</wp:posOffset>
              </wp:positionH>
              <wp:positionV relativeFrom="page">
                <wp:posOffset>487045</wp:posOffset>
              </wp:positionV>
              <wp:extent cx="4057015" cy="431800"/>
              <wp:effectExtent l="0" t="0" r="0" b="0"/>
              <wp:wrapNone/>
              <wp:docPr id="56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5701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680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64"/>
                              <w:szCs w:val="64"/>
                            </w:rPr>
                          </w:pPr>
                          <w:r>
                            <w:rPr>
                              <w:color w:val="00B259"/>
                              <w:w w:val="95"/>
                              <w:sz w:val="64"/>
                              <w:szCs w:val="64"/>
                            </w:rPr>
                            <w:t>2.</w:t>
                          </w:r>
                          <w:r>
                            <w:rPr>
                              <w:color w:val="00B259"/>
                              <w:spacing w:val="41"/>
                              <w:w w:val="95"/>
                              <w:sz w:val="64"/>
                              <w:szCs w:val="64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64"/>
                              <w:szCs w:val="64"/>
                            </w:rPr>
                            <w:t>The</w:t>
                          </w:r>
                          <w:r>
                            <w:rPr>
                              <w:color w:val="00B259"/>
                              <w:spacing w:val="42"/>
                              <w:w w:val="95"/>
                              <w:sz w:val="64"/>
                              <w:szCs w:val="64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spacing w:val="-13"/>
                              <w:w w:val="95"/>
                              <w:sz w:val="64"/>
                              <w:szCs w:val="64"/>
                            </w:rPr>
                            <w:t>r</w:t>
                          </w:r>
                          <w:r>
                            <w:rPr>
                              <w:color w:val="00B259"/>
                              <w:w w:val="95"/>
                              <w:sz w:val="64"/>
                              <w:szCs w:val="64"/>
                            </w:rPr>
                            <w:t>ecent</w:t>
                          </w:r>
                          <w:r>
                            <w:rPr>
                              <w:color w:val="00B259"/>
                              <w:spacing w:val="41"/>
                              <w:w w:val="95"/>
                              <w:sz w:val="64"/>
                              <w:szCs w:val="64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64"/>
                              <w:szCs w:val="64"/>
                            </w:rPr>
                            <w:t>bushfi</w:t>
                          </w:r>
                          <w:r>
                            <w:rPr>
                              <w:color w:val="00B259"/>
                              <w:spacing w:val="-12"/>
                              <w:w w:val="95"/>
                              <w:sz w:val="64"/>
                              <w:szCs w:val="64"/>
                            </w:rPr>
                            <w:t>r</w:t>
                          </w:r>
                          <w:r>
                            <w:rPr>
                              <w:color w:val="00B259"/>
                              <w:w w:val="95"/>
                              <w:sz w:val="64"/>
                              <w:szCs w:val="64"/>
                            </w:rPr>
                            <w:t>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8" type="#_x0000_t202" style="position:absolute;margin-left:33.1pt;margin-top:38.35pt;width:319.45pt;height:34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680" w:lineRule="exact"/>
                      <w:ind w:left="20"/>
                      <w:rPr>
                        <w:rFonts w:ascii="Arial" w:hAnsi="Arial" w:cs="Arial"/>
                        <w:color w:val="000000"/>
                        <w:sz w:val="64"/>
                        <w:szCs w:val="64"/>
                      </w:rPr>
                    </w:pPr>
                    <w:r>
                      <w:rPr>
                        <w:color w:val="00B259"/>
                        <w:w w:val="95"/>
                        <w:sz w:val="64"/>
                        <w:szCs w:val="64"/>
                      </w:rPr>
                      <w:t>2.</w:t>
                    </w:r>
                    <w:r>
                      <w:rPr>
                        <w:color w:val="00B259"/>
                        <w:spacing w:val="41"/>
                        <w:w w:val="95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64"/>
                        <w:szCs w:val="64"/>
                      </w:rPr>
                      <w:t>The</w:t>
                    </w:r>
                    <w:r>
                      <w:rPr>
                        <w:color w:val="00B259"/>
                        <w:spacing w:val="42"/>
                        <w:w w:val="95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color w:val="00B259"/>
                        <w:spacing w:val="-13"/>
                        <w:w w:val="95"/>
                        <w:sz w:val="64"/>
                        <w:szCs w:val="64"/>
                      </w:rPr>
                      <w:t>r</w:t>
                    </w:r>
                    <w:r>
                      <w:rPr>
                        <w:color w:val="00B259"/>
                        <w:w w:val="95"/>
                        <w:sz w:val="64"/>
                        <w:szCs w:val="64"/>
                      </w:rPr>
                      <w:t>ecent</w:t>
                    </w:r>
                    <w:r>
                      <w:rPr>
                        <w:color w:val="00B259"/>
                        <w:spacing w:val="41"/>
                        <w:w w:val="95"/>
                        <w:sz w:val="64"/>
                        <w:szCs w:val="64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64"/>
                        <w:szCs w:val="64"/>
                      </w:rPr>
                      <w:t>bushfi</w:t>
                    </w:r>
                    <w:r>
                      <w:rPr>
                        <w:color w:val="00B259"/>
                        <w:spacing w:val="-12"/>
                        <w:w w:val="95"/>
                        <w:sz w:val="64"/>
                        <w:szCs w:val="64"/>
                      </w:rPr>
                      <w:t>r</w:t>
                    </w:r>
                    <w:r>
                      <w:rPr>
                        <w:color w:val="00B259"/>
                        <w:w w:val="95"/>
                        <w:sz w:val="64"/>
                        <w:szCs w:val="64"/>
                      </w:rPr>
                      <w:t>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411480</wp:posOffset>
              </wp:positionH>
              <wp:positionV relativeFrom="page">
                <wp:posOffset>452755</wp:posOffset>
              </wp:positionV>
              <wp:extent cx="2686685" cy="203200"/>
              <wp:effectExtent l="0" t="0" r="0" b="0"/>
              <wp:wrapNone/>
              <wp:docPr id="5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09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2.</w:t>
                          </w:r>
                          <w:r>
                            <w:rPr>
                              <w:color w:val="00B259"/>
                              <w:spacing w:val="12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The</w:t>
                          </w:r>
                          <w:r>
                            <w:rPr>
                              <w:color w:val="00B259"/>
                              <w:spacing w:val="13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spacing w:val="-7"/>
                              <w:w w:val="9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ecent</w:t>
                          </w:r>
                          <w:r>
                            <w:rPr>
                              <w:color w:val="00B259"/>
                              <w:spacing w:val="13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bushfi</w:t>
                          </w:r>
                          <w:r>
                            <w:rPr>
                              <w:color w:val="00B259"/>
                              <w:spacing w:val="-6"/>
                              <w:w w:val="9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es</w:t>
                          </w:r>
                          <w:r>
                            <w:rPr>
                              <w:color w:val="00B259"/>
                              <w:spacing w:val="12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53" type="#_x0000_t202" style="position:absolute;margin-left:32.4pt;margin-top:35.65pt;width:211.55pt;height:16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09" w:lineRule="exact"/>
                      <w:ind w:left="20"/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2.</w:t>
                    </w:r>
                    <w:r>
                      <w:rPr>
                        <w:color w:val="00B259"/>
                        <w:spacing w:val="12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The</w:t>
                    </w:r>
                    <w:r>
                      <w:rPr>
                        <w:color w:val="00B259"/>
                        <w:spacing w:val="13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spacing w:val="-7"/>
                        <w:w w:val="95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ecent</w:t>
                    </w:r>
                    <w:r>
                      <w:rPr>
                        <w:color w:val="00B259"/>
                        <w:spacing w:val="13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bushfi</w:t>
                    </w:r>
                    <w:r>
                      <w:rPr>
                        <w:color w:val="00B259"/>
                        <w:spacing w:val="-6"/>
                        <w:w w:val="95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es</w:t>
                    </w:r>
                    <w:r>
                      <w:rPr>
                        <w:color w:val="00B259"/>
                        <w:spacing w:val="12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362407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411480</wp:posOffset>
              </wp:positionH>
              <wp:positionV relativeFrom="page">
                <wp:posOffset>452755</wp:posOffset>
              </wp:positionV>
              <wp:extent cx="2686685" cy="203200"/>
              <wp:effectExtent l="0" t="0" r="0" b="0"/>
              <wp:wrapNone/>
              <wp:docPr id="50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09" w:rsidRDefault="00D56309">
                          <w:pPr>
                            <w:kinsoku w:val="0"/>
                            <w:overflowPunct w:val="0"/>
                            <w:spacing w:line="309" w:lineRule="exact"/>
                            <w:ind w:left="20"/>
                            <w:rPr>
                              <w:rFonts w:ascii="Arial" w:hAnsi="Arial" w:cs="Arial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2.</w:t>
                          </w:r>
                          <w:r>
                            <w:rPr>
                              <w:color w:val="00B259"/>
                              <w:spacing w:val="12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The</w:t>
                          </w:r>
                          <w:r>
                            <w:rPr>
                              <w:color w:val="00B259"/>
                              <w:spacing w:val="13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spacing w:val="-7"/>
                              <w:w w:val="9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ecent</w:t>
                          </w:r>
                          <w:r>
                            <w:rPr>
                              <w:color w:val="00B259"/>
                              <w:spacing w:val="13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bushfi</w:t>
                          </w:r>
                          <w:r>
                            <w:rPr>
                              <w:color w:val="00B259"/>
                              <w:spacing w:val="-6"/>
                              <w:w w:val="95"/>
                              <w:sz w:val="28"/>
                              <w:szCs w:val="28"/>
                            </w:rPr>
                            <w:t>r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es</w:t>
                          </w:r>
                          <w:r>
                            <w:rPr>
                              <w:color w:val="00B259"/>
                              <w:spacing w:val="12"/>
                              <w:w w:val="9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color w:val="00B259"/>
                              <w:w w:val="95"/>
                              <w:sz w:val="28"/>
                              <w:szCs w:val="28"/>
                            </w:rPr>
                            <w:t>(continued)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4" type="#_x0000_t202" style="position:absolute;margin-left:32.4pt;margin-top:35.65pt;width:211.55pt;height:16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8fsgIAALM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" o:allowincell="f" filled="f" stroked="f">
              <v:textbox inset="0,0,0,0">
                <w:txbxContent>
                  <w:p w:rsidR="00D56309" w:rsidRDefault="00D56309">
                    <w:pPr>
                      <w:kinsoku w:val="0"/>
                      <w:overflowPunct w:val="0"/>
                      <w:spacing w:line="309" w:lineRule="exact"/>
                      <w:ind w:left="20"/>
                      <w:rPr>
                        <w:rFonts w:ascii="Arial" w:hAnsi="Arial" w:cs="Arial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2.</w:t>
                    </w:r>
                    <w:r>
                      <w:rPr>
                        <w:color w:val="00B259"/>
                        <w:spacing w:val="12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The</w:t>
                    </w:r>
                    <w:r>
                      <w:rPr>
                        <w:color w:val="00B259"/>
                        <w:spacing w:val="13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spacing w:val="-7"/>
                        <w:w w:val="95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ecent</w:t>
                    </w:r>
                    <w:r>
                      <w:rPr>
                        <w:color w:val="00B259"/>
                        <w:spacing w:val="13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bushfi</w:t>
                    </w:r>
                    <w:r>
                      <w:rPr>
                        <w:color w:val="00B259"/>
                        <w:spacing w:val="-6"/>
                        <w:w w:val="95"/>
                        <w:sz w:val="28"/>
                        <w:szCs w:val="28"/>
                      </w:rPr>
                      <w:t>r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es</w:t>
                    </w:r>
                    <w:r>
                      <w:rPr>
                        <w:color w:val="00B259"/>
                        <w:spacing w:val="12"/>
                        <w:w w:val="9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color w:val="00B259"/>
                        <w:w w:val="95"/>
                        <w:sz w:val="28"/>
                        <w:szCs w:val="28"/>
                      </w:rPr>
                      <w:t>(continued)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309" w:rsidRDefault="00D56309">
    <w:pPr>
      <w:kinsoku w:val="0"/>
      <w:overflowPunct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06"/>
      </w:pPr>
      <w:rPr>
        <w:rFonts w:ascii="Arial" w:hAnsi="Arial" w:cs="Arial"/>
        <w:b w:val="0"/>
        <w:bCs w:val="0"/>
        <w:color w:val="231F20"/>
        <w:sz w:val="18"/>
        <w:szCs w:val="18"/>
      </w:rPr>
    </w:lvl>
    <w:lvl w:ilvl="1">
      <w:numFmt w:val="bullet"/>
      <w:lvlText w:val="•"/>
      <w:lvlJc w:val="left"/>
      <w:pPr>
        <w:ind w:hanging="240"/>
      </w:pPr>
      <w:rPr>
        <w:rFonts w:ascii="Arial" w:hAnsi="Arial"/>
        <w:b w:val="0"/>
        <w:color w:val="636466"/>
        <w:w w:val="142"/>
        <w:sz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hanging="50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501"/>
      </w:pPr>
      <w:rPr>
        <w:rFonts w:ascii="Arial" w:hAnsi="Arial" w:cs="Arial"/>
        <w:b w:val="0"/>
        <w:bCs w:val="0"/>
        <w:color w:val="00B259"/>
        <w:spacing w:val="-1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hanging="424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424"/>
      </w:pPr>
      <w:rPr>
        <w:rFonts w:ascii="Arial" w:hAnsi="Arial" w:cs="Arial"/>
        <w:b w:val="0"/>
        <w:bCs w:val="0"/>
        <w:color w:val="00B259"/>
        <w:spacing w:val="-1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hanging="201"/>
      </w:pPr>
      <w:rPr>
        <w:rFonts w:ascii="Arial" w:hAnsi="Arial"/>
        <w:b w:val="0"/>
        <w:color w:val="231F20"/>
        <w:w w:val="142"/>
        <w:sz w:val="18"/>
      </w:rPr>
    </w:lvl>
    <w:lvl w:ilvl="1">
      <w:numFmt w:val="bullet"/>
      <w:lvlText w:val="-"/>
      <w:lvlJc w:val="left"/>
      <w:pPr>
        <w:ind w:hanging="122"/>
      </w:pPr>
      <w:rPr>
        <w:rFonts w:ascii="Arial" w:hAnsi="Arial"/>
        <w:b w:val="0"/>
        <w:color w:val="231F20"/>
        <w:w w:val="111"/>
        <w:sz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."/>
      <w:lvlJc w:val="left"/>
      <w:pPr>
        <w:ind w:hanging="730"/>
      </w:pPr>
      <w:rPr>
        <w:rFonts w:ascii="Arial" w:hAnsi="Arial" w:cs="Arial"/>
        <w:b w:val="0"/>
        <w:bCs w:val="0"/>
        <w:color w:val="00B259"/>
        <w:sz w:val="64"/>
        <w:szCs w:val="64"/>
      </w:rPr>
    </w:lvl>
    <w:lvl w:ilvl="1">
      <w:start w:val="1"/>
      <w:numFmt w:val="decimal"/>
      <w:lvlText w:val="%1.%2"/>
      <w:lvlJc w:val="left"/>
      <w:pPr>
        <w:ind w:hanging="424"/>
      </w:pPr>
      <w:rPr>
        <w:rFonts w:ascii="Arial" w:hAnsi="Arial" w:cs="Arial"/>
        <w:b w:val="0"/>
        <w:bCs w:val="0"/>
        <w:color w:val="00B259"/>
        <w:spacing w:val="-1"/>
        <w:sz w:val="25"/>
        <w:szCs w:val="25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hanging="295"/>
      </w:pPr>
      <w:rPr>
        <w:rFonts w:ascii="Arial" w:hAnsi="Arial"/>
        <w:b w:val="0"/>
        <w:color w:val="231F2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hanging="240"/>
      </w:pPr>
      <w:rPr>
        <w:rFonts w:ascii="Arial" w:hAnsi="Arial"/>
        <w:b w:val="0"/>
        <w:color w:val="636466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0000088C"/>
    <w:lvl w:ilvl="0">
      <w:start w:val="4"/>
      <w:numFmt w:val="decimal"/>
      <w:lvlText w:val="%1"/>
      <w:lvlJc w:val="left"/>
      <w:pPr>
        <w:ind w:hanging="424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hanging="424"/>
      </w:pPr>
      <w:rPr>
        <w:rFonts w:ascii="Arial" w:hAnsi="Arial" w:cs="Arial"/>
        <w:b w:val="0"/>
        <w:bCs w:val="0"/>
        <w:color w:val="00B259"/>
        <w:spacing w:val="-1"/>
        <w:sz w:val="25"/>
        <w:szCs w:val="25"/>
      </w:rPr>
    </w:lvl>
    <w:lvl w:ilvl="2">
      <w:start w:val="1"/>
      <w:numFmt w:val="decimal"/>
      <w:lvlText w:val="%3)"/>
      <w:lvlJc w:val="left"/>
      <w:pPr>
        <w:ind w:hanging="179"/>
      </w:pPr>
      <w:rPr>
        <w:rFonts w:ascii="Arial" w:hAnsi="Arial" w:cs="Arial"/>
        <w:b w:val="0"/>
        <w:bCs w:val="0"/>
        <w:color w:val="00B259"/>
        <w:spacing w:val="-15"/>
        <w:sz w:val="19"/>
        <w:szCs w:val="19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hanging="144"/>
      </w:pPr>
      <w:rPr>
        <w:rFonts w:ascii="Arial" w:hAnsi="Arial"/>
        <w:b w:val="0"/>
        <w:color w:val="00B259"/>
        <w:sz w:val="19"/>
      </w:rPr>
    </w:lvl>
    <w:lvl w:ilvl="1">
      <w:numFmt w:val="bullet"/>
      <w:lvlText w:val="•"/>
      <w:lvlJc w:val="left"/>
      <w:pPr>
        <w:ind w:hanging="240"/>
      </w:pPr>
      <w:rPr>
        <w:rFonts w:ascii="Arial" w:hAnsi="Arial"/>
        <w:b w:val="0"/>
        <w:color w:val="636466"/>
        <w:w w:val="142"/>
        <w:sz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numFmt w:val="bullet"/>
      <w:lvlText w:val="•"/>
      <w:lvlJc w:val="left"/>
      <w:pPr>
        <w:ind w:hanging="146"/>
      </w:pPr>
      <w:rPr>
        <w:rFonts w:ascii="Arial" w:hAnsi="Arial"/>
        <w:b w:val="0"/>
        <w:color w:val="00B259"/>
        <w:sz w:val="19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hanging="201"/>
      </w:pPr>
      <w:rPr>
        <w:rFonts w:ascii="Arial" w:hAnsi="Arial"/>
        <w:b w:val="0"/>
        <w:color w:val="231F20"/>
        <w:w w:val="142"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11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79"/>
    <w:rsid w:val="00362407"/>
    <w:rsid w:val="00A06079"/>
    <w:rsid w:val="00D5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1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"/>
      <w:ind w:left="2856"/>
      <w:outlineLvl w:val="0"/>
    </w:pPr>
    <w:rPr>
      <w:rFonts w:ascii="Arial" w:hAnsi="Arial" w:cs="Arial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" w:hanging="730"/>
      <w:outlineLvl w:val="1"/>
    </w:pPr>
    <w:rPr>
      <w:rFonts w:ascii="Arial" w:hAnsi="Arial" w:cs="Arial"/>
      <w:sz w:val="64"/>
      <w:szCs w:val="6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2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68"/>
      <w:ind w:left="101" w:hanging="424"/>
      <w:outlineLvl w:val="3"/>
    </w:pPr>
    <w:rPr>
      <w:rFonts w:ascii="Arial" w:hAnsi="Arial" w:cs="Arial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361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4210"/>
      <w:outlineLvl w:val="5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pPr>
      <w:ind w:left="36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semiHidden="0" w:uiPriority="1" w:unhideWhenUsed="0" w:qFormat="1"/>
    <w:lsdException w:name="heading 5" w:semiHidden="0" w:uiPriority="1" w:unhideWhenUsed="0" w:qFormat="1"/>
    <w:lsdException w:name="heading 6" w:semiHidden="0" w:uiPriority="1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"/>
      <w:ind w:left="2856"/>
      <w:outlineLvl w:val="0"/>
    </w:pPr>
    <w:rPr>
      <w:rFonts w:ascii="Arial" w:hAnsi="Arial" w:cs="Arial"/>
      <w:sz w:val="80"/>
      <w:szCs w:val="80"/>
    </w:rPr>
  </w:style>
  <w:style w:type="paragraph" w:styleId="Heading2">
    <w:name w:val="heading 2"/>
    <w:basedOn w:val="Normal"/>
    <w:next w:val="Normal"/>
    <w:link w:val="Heading2Char"/>
    <w:uiPriority w:val="1"/>
    <w:qFormat/>
    <w:pPr>
      <w:ind w:left="20" w:hanging="730"/>
      <w:outlineLvl w:val="1"/>
    </w:pPr>
    <w:rPr>
      <w:rFonts w:ascii="Arial" w:hAnsi="Arial" w:cs="Arial"/>
      <w:sz w:val="64"/>
      <w:szCs w:val="64"/>
    </w:rPr>
  </w:style>
  <w:style w:type="paragraph" w:styleId="Heading3">
    <w:name w:val="heading 3"/>
    <w:basedOn w:val="Normal"/>
    <w:next w:val="Normal"/>
    <w:link w:val="Heading3Char"/>
    <w:uiPriority w:val="1"/>
    <w:qFormat/>
    <w:pPr>
      <w:ind w:left="20"/>
      <w:outlineLvl w:val="2"/>
    </w:pPr>
    <w:rPr>
      <w:rFonts w:ascii="Arial" w:hAnsi="Arial" w:cs="Arial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pPr>
      <w:spacing w:before="68"/>
      <w:ind w:left="101" w:hanging="424"/>
      <w:outlineLvl w:val="3"/>
    </w:pPr>
    <w:rPr>
      <w:rFonts w:ascii="Arial" w:hAnsi="Arial" w:cs="Arial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1"/>
    <w:qFormat/>
    <w:pPr>
      <w:ind w:left="361"/>
      <w:outlineLvl w:val="4"/>
    </w:pPr>
    <w:rPr>
      <w:rFonts w:ascii="Arial" w:hAnsi="Arial" w:cs="Arial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1"/>
    <w:qFormat/>
    <w:pPr>
      <w:ind w:left="4210"/>
      <w:outlineLvl w:val="5"/>
    </w:pPr>
    <w:rPr>
      <w:rFonts w:ascii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pPr>
      <w:ind w:left="361"/>
    </w:pPr>
    <w:rPr>
      <w:rFonts w:ascii="Arial" w:hAnsi="Arial" w:cs="Arial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26" Type="http://schemas.openxmlformats.org/officeDocument/2006/relationships/header" Target="header13.xml"/><Relationship Id="rId39" Type="http://schemas.openxmlformats.org/officeDocument/2006/relationships/header" Target="header22.xml"/><Relationship Id="rId3" Type="http://schemas.microsoft.com/office/2007/relationships/stylesWithEffects" Target="stylesWithEffects.xml"/><Relationship Id="rId21" Type="http://schemas.openxmlformats.org/officeDocument/2006/relationships/header" Target="header10.xml"/><Relationship Id="rId34" Type="http://schemas.openxmlformats.org/officeDocument/2006/relationships/header" Target="header19.xml"/><Relationship Id="rId42" Type="http://schemas.openxmlformats.org/officeDocument/2006/relationships/footer" Target="footer11.xml"/><Relationship Id="rId47" Type="http://schemas.openxmlformats.org/officeDocument/2006/relationships/footer" Target="footer1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oter" Target="footer6.xml"/><Relationship Id="rId33" Type="http://schemas.openxmlformats.org/officeDocument/2006/relationships/header" Target="header18.xml"/><Relationship Id="rId38" Type="http://schemas.openxmlformats.org/officeDocument/2006/relationships/header" Target="header21.xml"/><Relationship Id="rId46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eader" Target="header9.xml"/><Relationship Id="rId29" Type="http://schemas.openxmlformats.org/officeDocument/2006/relationships/footer" Target="footer8.xml"/><Relationship Id="rId41" Type="http://schemas.openxmlformats.org/officeDocument/2006/relationships/header" Target="header2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32" Type="http://schemas.openxmlformats.org/officeDocument/2006/relationships/header" Target="header17.xml"/><Relationship Id="rId37" Type="http://schemas.openxmlformats.org/officeDocument/2006/relationships/footer" Target="footer10.xml"/><Relationship Id="rId40" Type="http://schemas.openxmlformats.org/officeDocument/2006/relationships/header" Target="header23.xml"/><Relationship Id="rId45" Type="http://schemas.openxmlformats.org/officeDocument/2006/relationships/header" Target="header26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28" Type="http://schemas.openxmlformats.org/officeDocument/2006/relationships/footer" Target="footer7.xml"/><Relationship Id="rId36" Type="http://schemas.openxmlformats.org/officeDocument/2006/relationships/footer" Target="footer9.xml"/><Relationship Id="rId49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8.xml"/><Relationship Id="rId31" Type="http://schemas.openxmlformats.org/officeDocument/2006/relationships/header" Target="header16.xml"/><Relationship Id="rId44" Type="http://schemas.openxmlformats.org/officeDocument/2006/relationships/header" Target="header2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header" Target="header14.xml"/><Relationship Id="rId30" Type="http://schemas.openxmlformats.org/officeDocument/2006/relationships/header" Target="header15.xml"/><Relationship Id="rId35" Type="http://schemas.openxmlformats.org/officeDocument/2006/relationships/header" Target="header20.xml"/><Relationship Id="rId43" Type="http://schemas.openxmlformats.org/officeDocument/2006/relationships/footer" Target="footer12.xml"/><Relationship Id="rId48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15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6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9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0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2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10747</Words>
  <Characters>61261</Characters>
  <Application>Microsoft Office Word</Application>
  <DocSecurity>0</DocSecurity>
  <Lines>510</Lines>
  <Paragraphs>143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>CenITex</Company>
  <LinksUpToDate>false</LinksUpToDate>
  <CharactersWithSpaces>71865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Andrew Wilson</dc:creator>
  <cp:lastModifiedBy>Andrew Wilson</cp:lastModifiedBy>
  <cp:revision>2</cp:revision>
  <dcterms:created xsi:type="dcterms:W3CDTF">2013-09-17T23:33:00Z</dcterms:created>
  <dcterms:modified xsi:type="dcterms:W3CDTF">2013-09-17T23:33:00Z</dcterms:modified>
</cp:coreProperties>
</file>