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7" w:line="260" w:lineRule="exact"/>
        <w:rPr>
          <w:color w:val="000000" w:themeColor="text1"/>
          <w:sz w:val="26"/>
          <w:szCs w:val="26"/>
        </w:rPr>
      </w:pPr>
    </w:p>
    <w:p w:rsidR="00BD6C91" w:rsidRPr="00030317" w:rsidRDefault="00BD6C91">
      <w:pPr>
        <w:kinsoku w:val="0"/>
        <w:overflowPunct w:val="0"/>
        <w:spacing w:before="65" w:line="342" w:lineRule="exact"/>
        <w:ind w:left="111"/>
        <w:rPr>
          <w:rFonts w:ascii="Arial" w:hAnsi="Arial" w:cs="Arial"/>
          <w:color w:val="000000" w:themeColor="text1"/>
          <w:sz w:val="31"/>
          <w:szCs w:val="31"/>
        </w:rPr>
      </w:pPr>
      <w:r w:rsidRPr="00030317">
        <w:rPr>
          <w:rFonts w:ascii="Arial" w:hAnsi="Arial" w:cs="Arial"/>
          <w:color w:val="000000" w:themeColor="text1"/>
          <w:spacing w:val="14"/>
          <w:w w:val="90"/>
          <w:sz w:val="31"/>
          <w:szCs w:val="31"/>
        </w:rPr>
        <w:t>FINA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L</w:t>
      </w:r>
      <w:r w:rsidRPr="00030317">
        <w:rPr>
          <w:rFonts w:ascii="Arial" w:hAnsi="Arial" w:cs="Arial"/>
          <w:color w:val="000000" w:themeColor="text1"/>
          <w:spacing w:val="18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90"/>
          <w:sz w:val="31"/>
          <w:szCs w:val="31"/>
        </w:rPr>
        <w:t>REPO</w:t>
      </w:r>
      <w:r w:rsidRPr="00030317">
        <w:rPr>
          <w:rFonts w:ascii="Arial" w:hAnsi="Arial" w:cs="Arial"/>
          <w:color w:val="000000" w:themeColor="text1"/>
          <w:spacing w:val="9"/>
          <w:w w:val="90"/>
          <w:sz w:val="31"/>
          <w:szCs w:val="31"/>
        </w:rPr>
        <w:t>R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T</w:t>
      </w:r>
      <w:r w:rsidRPr="00030317">
        <w:rPr>
          <w:rFonts w:ascii="Arial" w:hAnsi="Arial" w:cs="Arial"/>
          <w:color w:val="000000" w:themeColor="text1"/>
          <w:spacing w:val="18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90"/>
          <w:sz w:val="31"/>
          <w:szCs w:val="31"/>
        </w:rPr>
        <w:t>FRO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M</w:t>
      </w:r>
      <w:r w:rsidRPr="00030317">
        <w:rPr>
          <w:rFonts w:ascii="Arial" w:hAnsi="Arial" w:cs="Arial"/>
          <w:color w:val="000000" w:themeColor="text1"/>
          <w:spacing w:val="19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90"/>
          <w:sz w:val="31"/>
          <w:szCs w:val="31"/>
        </w:rPr>
        <w:t>TH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E</w:t>
      </w:r>
      <w:r w:rsidRPr="00030317">
        <w:rPr>
          <w:rFonts w:ascii="Arial" w:hAnsi="Arial" w:cs="Arial"/>
          <w:color w:val="000000" w:themeColor="text1"/>
          <w:spacing w:val="18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14"/>
          <w:w w:val="90"/>
          <w:sz w:val="31"/>
          <w:szCs w:val="31"/>
        </w:rPr>
        <w:t>MINISTERIA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L</w:t>
      </w:r>
      <w:r w:rsidRPr="00030317">
        <w:rPr>
          <w:rFonts w:ascii="Arial" w:hAnsi="Arial" w:cs="Arial"/>
          <w:color w:val="000000" w:themeColor="text1"/>
          <w:spacing w:val="18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-10"/>
          <w:w w:val="90"/>
          <w:sz w:val="31"/>
          <w:szCs w:val="31"/>
        </w:rPr>
        <w:t>T</w:t>
      </w:r>
      <w:r w:rsidRPr="00030317">
        <w:rPr>
          <w:rFonts w:ascii="Arial" w:hAnsi="Arial" w:cs="Arial"/>
          <w:color w:val="000000" w:themeColor="text1"/>
          <w:spacing w:val="15"/>
          <w:w w:val="90"/>
          <w:sz w:val="31"/>
          <w:szCs w:val="31"/>
        </w:rPr>
        <w:t>ASKFORC</w:t>
      </w:r>
      <w:r w:rsidRPr="00030317">
        <w:rPr>
          <w:rFonts w:ascii="Arial" w:hAnsi="Arial" w:cs="Arial"/>
          <w:color w:val="000000" w:themeColor="text1"/>
          <w:w w:val="90"/>
          <w:sz w:val="31"/>
          <w:szCs w:val="31"/>
        </w:rPr>
        <w:t>E</w:t>
      </w:r>
      <w:r w:rsidRPr="00030317">
        <w:rPr>
          <w:rFonts w:ascii="Arial" w:hAnsi="Arial" w:cs="Arial"/>
          <w:color w:val="000000" w:themeColor="text1"/>
          <w:spacing w:val="19"/>
          <w:w w:val="90"/>
          <w:sz w:val="31"/>
          <w:szCs w:val="31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90"/>
          <w:sz w:val="31"/>
          <w:szCs w:val="31"/>
        </w:rPr>
        <w:t>ON</w:t>
      </w:r>
    </w:p>
    <w:p w:rsidR="00BD6C91" w:rsidRPr="00030317" w:rsidRDefault="00BD6C91">
      <w:pPr>
        <w:kinsoku w:val="0"/>
        <w:overflowPunct w:val="0"/>
        <w:spacing w:line="540" w:lineRule="exact"/>
        <w:ind w:left="111"/>
        <w:rPr>
          <w:rFonts w:ascii="Arial" w:hAnsi="Arial" w:cs="Arial"/>
          <w:color w:val="000000" w:themeColor="text1"/>
          <w:sz w:val="54"/>
          <w:szCs w:val="54"/>
        </w:rPr>
      </w:pPr>
      <w:r w:rsidRPr="00030317">
        <w:rPr>
          <w:rFonts w:ascii="Arial" w:hAnsi="Arial" w:cs="Arial"/>
          <w:color w:val="000000" w:themeColor="text1"/>
          <w:spacing w:val="25"/>
          <w:w w:val="85"/>
          <w:sz w:val="54"/>
          <w:szCs w:val="54"/>
        </w:rPr>
        <w:t>BUSHFIR</w:t>
      </w:r>
      <w:r w:rsidRPr="00030317">
        <w:rPr>
          <w:rFonts w:ascii="Arial" w:hAnsi="Arial" w:cs="Arial"/>
          <w:color w:val="000000" w:themeColor="text1"/>
          <w:w w:val="85"/>
          <w:sz w:val="54"/>
          <w:szCs w:val="54"/>
        </w:rPr>
        <w:t>E</w:t>
      </w:r>
      <w:r w:rsidRPr="00030317">
        <w:rPr>
          <w:rFonts w:ascii="Arial" w:hAnsi="Arial" w:cs="Arial"/>
          <w:color w:val="000000" w:themeColor="text1"/>
          <w:spacing w:val="44"/>
          <w:w w:val="85"/>
          <w:sz w:val="54"/>
          <w:szCs w:val="54"/>
        </w:rPr>
        <w:t xml:space="preserve"> </w:t>
      </w:r>
      <w:r w:rsidRPr="00030317">
        <w:rPr>
          <w:rFonts w:ascii="Arial" w:hAnsi="Arial" w:cs="Arial"/>
          <w:color w:val="000000" w:themeColor="text1"/>
          <w:spacing w:val="27"/>
          <w:w w:val="85"/>
          <w:sz w:val="54"/>
          <w:szCs w:val="54"/>
        </w:rPr>
        <w:t>REC</w:t>
      </w:r>
      <w:r w:rsidRPr="00030317">
        <w:rPr>
          <w:rFonts w:ascii="Arial" w:hAnsi="Arial" w:cs="Arial"/>
          <w:color w:val="000000" w:themeColor="text1"/>
          <w:spacing w:val="12"/>
          <w:w w:val="85"/>
          <w:sz w:val="54"/>
          <w:szCs w:val="54"/>
        </w:rPr>
        <w:t>O</w:t>
      </w:r>
      <w:r w:rsidRPr="00030317">
        <w:rPr>
          <w:rFonts w:ascii="Arial" w:hAnsi="Arial" w:cs="Arial"/>
          <w:color w:val="000000" w:themeColor="text1"/>
          <w:spacing w:val="26"/>
          <w:w w:val="85"/>
          <w:sz w:val="54"/>
          <w:szCs w:val="54"/>
        </w:rPr>
        <w:t>VE</w:t>
      </w:r>
      <w:r w:rsidRPr="00030317">
        <w:rPr>
          <w:rFonts w:ascii="Arial" w:hAnsi="Arial" w:cs="Arial"/>
          <w:color w:val="000000" w:themeColor="text1"/>
          <w:spacing w:val="9"/>
          <w:w w:val="85"/>
          <w:sz w:val="54"/>
          <w:szCs w:val="54"/>
        </w:rPr>
        <w:t>R</w:t>
      </w:r>
      <w:r w:rsidRPr="00030317">
        <w:rPr>
          <w:rFonts w:ascii="Arial" w:hAnsi="Arial" w:cs="Arial"/>
          <w:color w:val="000000" w:themeColor="text1"/>
          <w:w w:val="85"/>
          <w:sz w:val="54"/>
          <w:szCs w:val="54"/>
        </w:rPr>
        <w:t>Y</w:t>
      </w:r>
    </w:p>
    <w:p w:rsidR="00BD6C91" w:rsidRPr="00030317" w:rsidRDefault="00BD6C91">
      <w:pPr>
        <w:kinsoku w:val="0"/>
        <w:overflowPunct w:val="0"/>
        <w:spacing w:line="540" w:lineRule="exact"/>
        <w:ind w:left="111"/>
        <w:rPr>
          <w:rFonts w:ascii="Arial" w:hAnsi="Arial" w:cs="Arial"/>
          <w:color w:val="000000" w:themeColor="text1"/>
          <w:sz w:val="54"/>
          <w:szCs w:val="54"/>
        </w:rPr>
        <w:sectPr w:rsidR="00BD6C91" w:rsidRPr="00030317">
          <w:pgSz w:w="11900" w:h="16840"/>
          <w:pgMar w:top="1580" w:right="1680" w:bottom="280" w:left="660" w:header="720" w:footer="720" w:gutter="0"/>
          <w:cols w:space="720" w:equalWidth="0">
            <w:col w:w="956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3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71"/>
        <w:ind w:left="146" w:right="88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April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2003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46" w:right="5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Published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Melbourne,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46" w:right="71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©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Copyright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2003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28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publication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copyright,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may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reproduced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w w:val="78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process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except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accordance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provisions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Copyright</w:t>
      </w:r>
      <w:r w:rsidRPr="00030317">
        <w:rPr>
          <w:rFonts w:ascii="Arial" w:hAnsi="Arial" w:cs="Arial"/>
          <w:i/>
          <w:iCs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Act</w:t>
      </w:r>
      <w:r w:rsidRPr="00030317">
        <w:rPr>
          <w:rFonts w:ascii="Arial" w:hAnsi="Arial" w:cs="Arial"/>
          <w:i/>
          <w:iCs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196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80"/>
          <w:sz w:val="20"/>
          <w:szCs w:val="20"/>
        </w:rPr>
        <w:t>8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52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document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downloaded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website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at: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hyperlink r:id="rId8" w:history="1">
        <w:r w:rsidRPr="00030317">
          <w:rPr>
            <w:rFonts w:ascii="Arial" w:hAnsi="Arial" w:cs="Arial"/>
            <w:color w:val="000000" w:themeColor="text1"/>
            <w:w w:val="80"/>
            <w:sz w:val="20"/>
            <w:szCs w:val="20"/>
          </w:rPr>
          <w:t>ww</w:t>
        </w:r>
        <w:r w:rsidRPr="00030317">
          <w:rPr>
            <w:rFonts w:ascii="Arial" w:hAnsi="Arial" w:cs="Arial"/>
            <w:color w:val="000000" w:themeColor="text1"/>
            <w:spacing w:val="-9"/>
            <w:w w:val="80"/>
            <w:sz w:val="20"/>
            <w:szCs w:val="20"/>
          </w:rPr>
          <w:t>w</w:t>
        </w:r>
        <w:r w:rsidRPr="00030317">
          <w:rPr>
            <w:rFonts w:ascii="Arial" w:hAnsi="Arial" w:cs="Arial"/>
            <w:color w:val="000000" w:themeColor="text1"/>
            <w:w w:val="80"/>
            <w:sz w:val="20"/>
            <w:szCs w:val="20"/>
          </w:rPr>
          <w:t>.info.vic.go</w:t>
        </w:r>
        <w:r w:rsidRPr="00030317">
          <w:rPr>
            <w:rFonts w:ascii="Arial" w:hAnsi="Arial" w:cs="Arial"/>
            <w:color w:val="000000" w:themeColor="text1"/>
            <w:spacing w:val="-10"/>
            <w:w w:val="80"/>
            <w:sz w:val="20"/>
            <w:szCs w:val="20"/>
          </w:rPr>
          <w:t>v</w:t>
        </w:r>
        <w:r w:rsidRPr="00030317">
          <w:rPr>
            <w:rFonts w:ascii="Arial" w:hAnsi="Arial" w:cs="Arial"/>
            <w:color w:val="000000" w:themeColor="text1"/>
            <w:w w:val="80"/>
            <w:sz w:val="20"/>
            <w:szCs w:val="20"/>
          </w:rPr>
          <w:t>.au/bushfires</w:t>
        </w:r>
      </w:hyperlink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10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Authorised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reasury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Place,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Melbourne.</w:t>
      </w:r>
    </w:p>
    <w:p w:rsidR="00BD6C91" w:rsidRPr="00030317" w:rsidRDefault="00BD6C91">
      <w:pPr>
        <w:kinsoku w:val="0"/>
        <w:overflowPunct w:val="0"/>
        <w:spacing w:line="271" w:lineRule="auto"/>
        <w:ind w:left="146" w:right="6105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footerReference w:type="even" r:id="rId9"/>
          <w:footerReference w:type="default" r:id="rId10"/>
          <w:pgSz w:w="11900" w:h="16840"/>
          <w:pgMar w:top="1580" w:right="1680" w:bottom="640" w:left="440" w:header="0" w:footer="451" w:gutter="0"/>
          <w:pgNumType w:start="2"/>
          <w:cols w:space="720" w:equalWidth="0">
            <w:col w:w="9780"/>
          </w:cols>
          <w:noEndnote/>
        </w:sectPr>
      </w:pPr>
    </w:p>
    <w:p w:rsidR="00BD6C91" w:rsidRPr="00030317" w:rsidRDefault="00BD6C91">
      <w:pPr>
        <w:pStyle w:val="Heading2"/>
        <w:kinsoku w:val="0"/>
        <w:overflowPunct w:val="0"/>
        <w:spacing w:before="27"/>
        <w:ind w:left="119"/>
        <w:rPr>
          <w:color w:val="000000" w:themeColor="text1"/>
        </w:rPr>
      </w:pPr>
      <w:r w:rsidRPr="00030317">
        <w:rPr>
          <w:color w:val="000000" w:themeColor="text1"/>
          <w:spacing w:val="3"/>
          <w:w w:val="95"/>
        </w:rPr>
        <w:lastRenderedPageBreak/>
        <w:t>F</w:t>
      </w:r>
      <w:r w:rsidRPr="00030317">
        <w:rPr>
          <w:color w:val="000000" w:themeColor="text1"/>
          <w:spacing w:val="14"/>
          <w:w w:val="95"/>
        </w:rPr>
        <w:t>o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>ewo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d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4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366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2002-03,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particular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Gippsland, stand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ednesday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1983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Black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Friday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1939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largest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318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ragicall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staff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member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extends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deepest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sympathy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famil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friends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colleagues.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36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result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life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largely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dedication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fighters,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staff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behind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them,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preparedness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 communities,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improvements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w w:val="78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result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experiences.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90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disaste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procedures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came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play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immediatel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proud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excellent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coordination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cooperation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minimised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individual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tragedy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loss.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Equall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pleased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speed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planning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implementation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initiated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–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even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burning.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72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strong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spirit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fire-affected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reinforced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early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regrowth.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96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release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$201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   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comprises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$115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$86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reinstate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312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financial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cannot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meet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expectations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sections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represents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strong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fully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32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addition,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Appeal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Fund.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grants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now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sought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92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January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Premie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Steve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Bracks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spacing w:val="-32"/>
          <w:w w:val="80"/>
          <w:sz w:val="20"/>
          <w:szCs w:val="20"/>
        </w:rPr>
        <w:t>P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Ministerial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askforce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quickly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range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measures.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released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February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detailing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$13.9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88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Since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release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-term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outlines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social,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wellbeing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worst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decades.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details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additional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policy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funding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revitalisation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future.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9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Heading4"/>
        <w:kinsoku w:val="0"/>
        <w:overflowPunct w:val="0"/>
        <w:ind w:left="119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Th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5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Ho</w:t>
      </w:r>
      <w:r w:rsidRPr="00030317">
        <w:rPr>
          <w:color w:val="000000" w:themeColor="text1"/>
          <w:w w:val="85"/>
        </w:rPr>
        <w:t>n</w:t>
      </w:r>
      <w:r w:rsidRPr="00030317">
        <w:rPr>
          <w:color w:val="000000" w:themeColor="text1"/>
          <w:spacing w:val="-4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Joh</w:t>
      </w:r>
      <w:r w:rsidRPr="00030317">
        <w:rPr>
          <w:color w:val="000000" w:themeColor="text1"/>
          <w:w w:val="85"/>
        </w:rPr>
        <w:t>n</w:t>
      </w:r>
      <w:r w:rsidRPr="00030317">
        <w:rPr>
          <w:color w:val="000000" w:themeColor="text1"/>
          <w:spacing w:val="-5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Brumb</w:t>
      </w:r>
      <w:r w:rsidRPr="00030317">
        <w:rPr>
          <w:color w:val="000000" w:themeColor="text1"/>
          <w:w w:val="85"/>
        </w:rPr>
        <w:t>y</w:t>
      </w:r>
      <w:r w:rsidRPr="00030317">
        <w:rPr>
          <w:color w:val="000000" w:themeColor="text1"/>
          <w:spacing w:val="-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MP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ind w:left="11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Chair</w:t>
      </w:r>
    </w:p>
    <w:p w:rsidR="00BD6C91" w:rsidRPr="00030317" w:rsidRDefault="00BD6C91">
      <w:pPr>
        <w:kinsoku w:val="0"/>
        <w:overflowPunct w:val="0"/>
        <w:spacing w:before="30"/>
        <w:ind w:left="11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Ministerial</w:t>
      </w:r>
      <w:r w:rsidRPr="00030317">
        <w:rPr>
          <w:rFonts w:ascii="Arial" w:hAnsi="Arial" w:cs="Arial"/>
          <w:b/>
          <w:bCs/>
          <w:color w:val="000000" w:themeColor="text1"/>
          <w:spacing w:val="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85"/>
          <w:sz w:val="20"/>
          <w:szCs w:val="20"/>
        </w:rPr>
        <w:t>T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askforce</w:t>
      </w:r>
      <w:r w:rsidRPr="00030317">
        <w:rPr>
          <w:rFonts w:ascii="Arial" w:hAnsi="Arial" w:cs="Arial"/>
          <w:b/>
          <w:bCs/>
          <w:color w:val="000000" w:themeColor="text1"/>
          <w:spacing w:val="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b/>
          <w:bCs/>
          <w:color w:val="000000" w:themeColor="text1"/>
          <w:spacing w:val="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Bushfire</w:t>
      </w:r>
      <w:r w:rsidRPr="00030317">
        <w:rPr>
          <w:rFonts w:ascii="Arial" w:hAnsi="Arial" w:cs="Arial"/>
          <w:b/>
          <w:bCs/>
          <w:color w:val="000000" w:themeColor="text1"/>
          <w:spacing w:val="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</w:p>
    <w:p w:rsidR="00BD6C91" w:rsidRPr="00030317" w:rsidRDefault="00BD6C91">
      <w:pPr>
        <w:kinsoku w:val="0"/>
        <w:overflowPunct w:val="0"/>
        <w:spacing w:before="30"/>
        <w:ind w:left="119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00" w:right="420" w:bottom="620" w:left="700" w:header="0" w:footer="439" w:gutter="0"/>
          <w:cols w:space="720" w:equalWidth="0">
            <w:col w:w="1078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10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2"/>
        <w:kinsoku w:val="0"/>
        <w:overflowPunct w:val="0"/>
        <w:ind w:left="146" w:right="4560"/>
        <w:rPr>
          <w:color w:val="000000" w:themeColor="text1"/>
        </w:rPr>
      </w:pPr>
      <w:r w:rsidRPr="00030317">
        <w:rPr>
          <w:color w:val="000000" w:themeColor="text1"/>
          <w:spacing w:val="-51"/>
          <w:w w:val="95"/>
        </w:rPr>
        <w:t>T</w:t>
      </w:r>
      <w:r w:rsidRPr="00030317">
        <w:rPr>
          <w:color w:val="000000" w:themeColor="text1"/>
          <w:spacing w:val="12"/>
          <w:w w:val="95"/>
        </w:rPr>
        <w:t>askfo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3"/>
          <w:w w:val="95"/>
        </w:rPr>
        <w:t xml:space="preserve"> </w:t>
      </w:r>
      <w:r w:rsidRPr="00030317">
        <w:rPr>
          <w:color w:val="000000" w:themeColor="text1"/>
          <w:spacing w:val="12"/>
          <w:w w:val="95"/>
        </w:rPr>
        <w:t>members</w:t>
      </w:r>
    </w:p>
    <w:p w:rsidR="00BD6C91" w:rsidRPr="00030317" w:rsidRDefault="00BD6C91">
      <w:pPr>
        <w:kinsoku w:val="0"/>
        <w:overflowPunct w:val="0"/>
        <w:spacing w:before="3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71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appointed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askforce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82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John</w:t>
      </w:r>
      <w:r w:rsidRPr="00030317">
        <w:rPr>
          <w:rFonts w:ascii="Arial" w:hAnsi="Arial" w:cs="Arial"/>
          <w:b/>
          <w:b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Brumby</w:t>
      </w:r>
      <w:r w:rsidRPr="00030317">
        <w:rPr>
          <w:rFonts w:ascii="Arial" w:hAnsi="Arial" w:cs="Arial"/>
          <w:b/>
          <w:b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MP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reasure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(Chair)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29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John</w:t>
      </w:r>
      <w:r w:rsidRPr="00030317">
        <w:rPr>
          <w:rFonts w:ascii="Arial" w:hAnsi="Arial" w:cs="Arial"/>
          <w:b/>
          <w:bCs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Thwaites</w:t>
      </w:r>
      <w:r w:rsidRPr="00030317">
        <w:rPr>
          <w:rFonts w:ascii="Arial" w:hAnsi="Arial" w:cs="Arial"/>
          <w:b/>
          <w:bCs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MP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Deputy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Premier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Bob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Cameron,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MP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Agriculture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389" w:lineRule="auto"/>
        <w:ind w:left="146" w:right="487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Sherryl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Garbutt</w:t>
      </w:r>
      <w:r w:rsidRPr="00030317">
        <w:rPr>
          <w:rFonts w:ascii="Arial" w:hAnsi="Arial" w:cs="Arial"/>
          <w:b/>
          <w:bCs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MP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Candy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Broad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MLC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John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Pandazopoulos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</w:t>
      </w:r>
      <w:r w:rsidRPr="00030317">
        <w:rPr>
          <w:rFonts w:ascii="Arial" w:hAnsi="Arial" w:cs="Arial"/>
          <w:b/>
          <w:bCs/>
          <w:color w:val="000000" w:themeColor="text1"/>
          <w:spacing w:val="-1"/>
          <w:w w:val="85"/>
          <w:sz w:val="20"/>
          <w:szCs w:val="20"/>
        </w:rPr>
        <w:t>P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ourism</w:t>
      </w:r>
    </w:p>
    <w:p w:rsidR="00BD6C91" w:rsidRPr="00030317" w:rsidRDefault="00BD6C91">
      <w:pPr>
        <w:kinsoku w:val="0"/>
        <w:overflowPunct w:val="0"/>
        <w:spacing w:before="4" w:line="271" w:lineRule="auto"/>
        <w:ind w:left="146" w:right="470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Hon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Andre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Haermeyer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MP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Police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 xml:space="preserve">Emergency </w:t>
      </w:r>
      <w:r w:rsidRPr="00030317">
        <w:rPr>
          <w:rFonts w:ascii="Arial" w:hAnsi="Arial" w:cs="Arial"/>
          <w:color w:val="000000" w:themeColor="text1"/>
          <w:spacing w:val="16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Services</w:t>
      </w:r>
    </w:p>
    <w:p w:rsidR="00BD6C91" w:rsidRPr="00030317" w:rsidRDefault="00BD6C91">
      <w:pPr>
        <w:kinsoku w:val="0"/>
        <w:overflowPunct w:val="0"/>
        <w:spacing w:before="4" w:line="271" w:lineRule="auto"/>
        <w:ind w:left="146" w:right="4704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1680" w:bottom="640" w:left="440" w:header="0" w:footer="451" w:gutter="0"/>
          <w:cols w:space="720" w:equalWidth="0">
            <w:col w:w="978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10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2"/>
        <w:kinsoku w:val="0"/>
        <w:overflowPunct w:val="0"/>
        <w:ind w:left="4468"/>
        <w:rPr>
          <w:color w:val="000000" w:themeColor="text1"/>
        </w:rPr>
      </w:pPr>
      <w:r w:rsidRPr="00030317">
        <w:rPr>
          <w:color w:val="000000" w:themeColor="text1"/>
          <w:spacing w:val="12"/>
          <w:w w:val="90"/>
        </w:rPr>
        <w:t>Contents</w:t>
      </w:r>
    </w:p>
    <w:p w:rsidR="00BD6C91" w:rsidRPr="00030317" w:rsidRDefault="00BD6C91">
      <w:pPr>
        <w:kinsoku w:val="0"/>
        <w:overflowPunct w:val="0"/>
        <w:spacing w:before="5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tabs>
          <w:tab w:val="right" w:pos="9500"/>
        </w:tabs>
        <w:kinsoku w:val="0"/>
        <w:overflowPunct w:val="0"/>
        <w:spacing w:before="71"/>
        <w:ind w:left="451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>Foreword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ab/>
        <w:t>iii</w:t>
      </w:r>
    </w:p>
    <w:p w:rsidR="00BD6C91" w:rsidRPr="00030317" w:rsidRDefault="00BD6C91">
      <w:pPr>
        <w:tabs>
          <w:tab w:val="right" w:pos="9500"/>
        </w:tabs>
        <w:kinsoku w:val="0"/>
        <w:overflowPunct w:val="0"/>
        <w:spacing w:before="143"/>
        <w:ind w:left="451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askforce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members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iv</w:t>
      </w:r>
    </w:p>
    <w:p w:rsidR="00BD6C91" w:rsidRPr="00030317" w:rsidRDefault="00BD6C91">
      <w:pPr>
        <w:tabs>
          <w:tab w:val="right" w:pos="9500"/>
        </w:tabs>
        <w:kinsoku w:val="0"/>
        <w:overflowPunct w:val="0"/>
        <w:spacing w:before="143"/>
        <w:ind w:left="451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Executive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summary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vii</w:t>
      </w:r>
    </w:p>
    <w:p w:rsidR="00BD6C91" w:rsidRPr="00030317" w:rsidRDefault="00BD6C91">
      <w:pPr>
        <w:numPr>
          <w:ilvl w:val="0"/>
          <w:numId w:val="15"/>
        </w:numPr>
        <w:tabs>
          <w:tab w:val="left" w:pos="4710"/>
          <w:tab w:val="right" w:pos="9500"/>
        </w:tabs>
        <w:kinsoku w:val="0"/>
        <w:overflowPunct w:val="0"/>
        <w:spacing w:before="143"/>
        <w:ind w:left="47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Introduction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ab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</w:t>
      </w:r>
    </w:p>
    <w:p w:rsidR="00BD6C91" w:rsidRPr="00030317" w:rsidRDefault="00BD6C91">
      <w:pPr>
        <w:numPr>
          <w:ilvl w:val="0"/>
          <w:numId w:val="15"/>
        </w:numPr>
        <w:tabs>
          <w:tab w:val="left" w:pos="4710"/>
          <w:tab w:val="right" w:pos="9500"/>
        </w:tabs>
        <w:kinsoku w:val="0"/>
        <w:overflowPunct w:val="0"/>
        <w:spacing w:before="143"/>
        <w:ind w:left="47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4</w:t>
      </w:r>
    </w:p>
    <w:p w:rsidR="00BD6C91" w:rsidRPr="00030317" w:rsidRDefault="00BD6C91">
      <w:pPr>
        <w:numPr>
          <w:ilvl w:val="0"/>
          <w:numId w:val="15"/>
        </w:numPr>
        <w:tabs>
          <w:tab w:val="left" w:pos="4710"/>
          <w:tab w:val="right" w:pos="9500"/>
        </w:tabs>
        <w:kinsoku w:val="0"/>
        <w:overflowPunct w:val="0"/>
        <w:spacing w:before="143"/>
        <w:ind w:left="47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6</w:t>
      </w:r>
    </w:p>
    <w:p w:rsidR="00BD6C91" w:rsidRPr="00030317" w:rsidRDefault="00BD6C91">
      <w:pPr>
        <w:numPr>
          <w:ilvl w:val="0"/>
          <w:numId w:val="15"/>
        </w:numPr>
        <w:tabs>
          <w:tab w:val="left" w:pos="4710"/>
          <w:tab w:val="right" w:pos="9500"/>
        </w:tabs>
        <w:kinsoku w:val="0"/>
        <w:overflowPunct w:val="0"/>
        <w:spacing w:before="143"/>
        <w:ind w:left="47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revitalisation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10</w:t>
      </w:r>
    </w:p>
    <w:p w:rsidR="00BD6C91" w:rsidRPr="00030317" w:rsidRDefault="00BD6C91">
      <w:pPr>
        <w:kinsoku w:val="0"/>
        <w:overflowPunct w:val="0"/>
        <w:spacing w:before="200"/>
        <w:ind w:left="145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Attachments</w:t>
      </w:r>
    </w:p>
    <w:p w:rsidR="00BD6C91" w:rsidRPr="00030317" w:rsidRDefault="00BD6C91">
      <w:pPr>
        <w:kinsoku w:val="0"/>
        <w:overflowPunct w:val="0"/>
        <w:spacing w:before="143"/>
        <w:ind w:left="451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A: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ministerial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taskforce</w:t>
      </w:r>
    </w:p>
    <w:p w:rsidR="00BD6C91" w:rsidRPr="00030317" w:rsidRDefault="00BD6C91">
      <w:pPr>
        <w:tabs>
          <w:tab w:val="right" w:pos="9201"/>
        </w:tabs>
        <w:kinsoku w:val="0"/>
        <w:overflowPunct w:val="0"/>
        <w:spacing w:before="30"/>
        <w:ind w:left="44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14</w:t>
      </w:r>
    </w:p>
    <w:p w:rsidR="00BD6C91" w:rsidRPr="00030317" w:rsidRDefault="00BD6C91">
      <w:pPr>
        <w:tabs>
          <w:tab w:val="right" w:pos="9500"/>
        </w:tabs>
        <w:kinsoku w:val="0"/>
        <w:overflowPunct w:val="0"/>
        <w:spacing w:before="143"/>
        <w:ind w:left="451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B: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ab/>
        <w:t>52</w:t>
      </w:r>
    </w:p>
    <w:p w:rsidR="00BD6C91" w:rsidRPr="00030317" w:rsidRDefault="00BD6C91">
      <w:pPr>
        <w:tabs>
          <w:tab w:val="right" w:pos="9500"/>
        </w:tabs>
        <w:kinsoku w:val="0"/>
        <w:overflowPunct w:val="0"/>
        <w:spacing w:before="143"/>
        <w:ind w:left="4511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footerReference w:type="even" r:id="rId11"/>
          <w:footerReference w:type="default" r:id="rId12"/>
          <w:pgSz w:w="11900" w:h="16840"/>
          <w:pgMar w:top="1580" w:right="420" w:bottom="620" w:left="1680" w:header="0" w:footer="439" w:gutter="0"/>
          <w:pgNumType w:start="5"/>
          <w:cols w:space="720" w:equalWidth="0">
            <w:col w:w="980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9" w:line="180" w:lineRule="exact"/>
        <w:rPr>
          <w:color w:val="000000" w:themeColor="text1"/>
          <w:sz w:val="18"/>
          <w:szCs w:val="18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ind w:left="107"/>
        <w:rPr>
          <w:rFonts w:ascii="Arial" w:hAnsi="Arial" w:cs="Arial"/>
          <w:color w:val="000000" w:themeColor="text1"/>
          <w:sz w:val="14"/>
          <w:szCs w:val="14"/>
        </w:rPr>
      </w:pP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V</w:t>
      </w:r>
      <w:r w:rsidRPr="00030317">
        <w:rPr>
          <w:rFonts w:ascii="Arial" w:hAnsi="Arial" w:cs="Arial"/>
          <w:color w:val="000000" w:themeColor="text1"/>
          <w:spacing w:val="-6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 xml:space="preserve">I  </w:t>
      </w:r>
      <w:r w:rsidRPr="00030317">
        <w:rPr>
          <w:rFonts w:ascii="Arial" w:hAnsi="Arial" w:cs="Arial"/>
          <w:color w:val="000000" w:themeColor="text1"/>
          <w:spacing w:val="12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FI</w:t>
      </w:r>
      <w:r w:rsidRPr="00030317">
        <w:rPr>
          <w:rFonts w:ascii="Arial" w:hAnsi="Arial" w:cs="Arial"/>
          <w:color w:val="000000" w:themeColor="text1"/>
          <w:spacing w:val="3"/>
          <w:w w:val="85"/>
          <w:sz w:val="14"/>
          <w:szCs w:val="14"/>
        </w:rPr>
        <w:t>N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A</w:t>
      </w:r>
      <w:r w:rsidRPr="00030317">
        <w:rPr>
          <w:rFonts w:ascii="Arial" w:hAnsi="Arial" w:cs="Arial"/>
          <w:color w:val="000000" w:themeColor="text1"/>
          <w:spacing w:val="-13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L</w:t>
      </w:r>
      <w:r w:rsidRPr="00030317">
        <w:rPr>
          <w:rFonts w:ascii="Arial" w:hAnsi="Arial" w:cs="Arial"/>
          <w:color w:val="000000" w:themeColor="text1"/>
          <w:spacing w:val="30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REPO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RT</w:t>
      </w:r>
      <w:r w:rsidRPr="00030317">
        <w:rPr>
          <w:rFonts w:ascii="Arial" w:hAnsi="Arial" w:cs="Arial"/>
          <w:color w:val="000000" w:themeColor="text1"/>
          <w:spacing w:val="18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14"/>
          <w:szCs w:val="14"/>
        </w:rPr>
        <w:t>F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RO</w:t>
      </w:r>
      <w:r w:rsidRPr="00030317">
        <w:rPr>
          <w:rFonts w:ascii="Arial" w:hAnsi="Arial" w:cs="Arial"/>
          <w:color w:val="000000" w:themeColor="text1"/>
          <w:spacing w:val="-9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M</w:t>
      </w:r>
      <w:r w:rsidRPr="00030317">
        <w:rPr>
          <w:rFonts w:ascii="Arial" w:hAnsi="Arial" w:cs="Arial"/>
          <w:color w:val="000000" w:themeColor="text1"/>
          <w:spacing w:val="29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 xml:space="preserve">THE </w:t>
      </w:r>
      <w:r w:rsidRPr="00030317">
        <w:rPr>
          <w:rFonts w:ascii="Arial" w:hAnsi="Arial" w:cs="Arial"/>
          <w:color w:val="000000" w:themeColor="text1"/>
          <w:spacing w:val="8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MIN</w:t>
      </w:r>
      <w:r w:rsidRPr="00030317">
        <w:rPr>
          <w:rFonts w:ascii="Arial" w:hAnsi="Arial" w:cs="Arial"/>
          <w:color w:val="000000" w:themeColor="text1"/>
          <w:spacing w:val="-2"/>
          <w:w w:val="85"/>
          <w:sz w:val="14"/>
          <w:szCs w:val="14"/>
        </w:rPr>
        <w:t>I</w:t>
      </w:r>
      <w:r w:rsidRPr="00030317">
        <w:rPr>
          <w:rFonts w:ascii="Arial" w:hAnsi="Arial" w:cs="Arial"/>
          <w:color w:val="000000" w:themeColor="text1"/>
          <w:spacing w:val="3"/>
          <w:w w:val="85"/>
          <w:sz w:val="14"/>
          <w:szCs w:val="14"/>
        </w:rPr>
        <w:t>S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TER</w:t>
      </w:r>
      <w:r w:rsidRPr="00030317">
        <w:rPr>
          <w:rFonts w:ascii="Arial" w:hAnsi="Arial" w:cs="Arial"/>
          <w:color w:val="000000" w:themeColor="text1"/>
          <w:spacing w:val="-2"/>
          <w:w w:val="85"/>
          <w:sz w:val="14"/>
          <w:szCs w:val="14"/>
        </w:rPr>
        <w:t>I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A</w:t>
      </w:r>
      <w:r w:rsidRPr="00030317">
        <w:rPr>
          <w:rFonts w:ascii="Arial" w:hAnsi="Arial" w:cs="Arial"/>
          <w:color w:val="000000" w:themeColor="text1"/>
          <w:spacing w:val="-4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L</w:t>
      </w:r>
      <w:r w:rsidRPr="00030317">
        <w:rPr>
          <w:rFonts w:ascii="Arial" w:hAnsi="Arial" w:cs="Arial"/>
          <w:color w:val="000000" w:themeColor="text1"/>
          <w:spacing w:val="11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spacing w:val="-19"/>
          <w:w w:val="85"/>
          <w:sz w:val="14"/>
          <w:szCs w:val="14"/>
        </w:rPr>
        <w:t>T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ASK</w:t>
      </w:r>
      <w:r w:rsidRPr="00030317">
        <w:rPr>
          <w:rFonts w:ascii="Arial" w:hAnsi="Arial" w:cs="Arial"/>
          <w:color w:val="000000" w:themeColor="text1"/>
          <w:spacing w:val="-17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spacing w:val="-15"/>
          <w:w w:val="85"/>
          <w:sz w:val="14"/>
          <w:szCs w:val="14"/>
        </w:rPr>
        <w:t>F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ORC</w:t>
      </w:r>
      <w:r w:rsidRPr="00030317">
        <w:rPr>
          <w:rFonts w:ascii="Arial" w:hAnsi="Arial" w:cs="Arial"/>
          <w:color w:val="000000" w:themeColor="text1"/>
          <w:spacing w:val="-12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E</w:t>
      </w:r>
      <w:r w:rsidRPr="00030317">
        <w:rPr>
          <w:rFonts w:ascii="Arial" w:hAnsi="Arial" w:cs="Arial"/>
          <w:color w:val="000000" w:themeColor="text1"/>
          <w:spacing w:val="12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O</w:t>
      </w:r>
      <w:r w:rsidRPr="00030317">
        <w:rPr>
          <w:rFonts w:ascii="Arial" w:hAnsi="Arial" w:cs="Arial"/>
          <w:color w:val="000000" w:themeColor="text1"/>
          <w:spacing w:val="-6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 xml:space="preserve">N </w:t>
      </w:r>
      <w:r w:rsidRPr="00030317">
        <w:rPr>
          <w:rFonts w:ascii="Arial" w:hAnsi="Arial" w:cs="Arial"/>
          <w:color w:val="000000" w:themeColor="text1"/>
          <w:spacing w:val="1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spacing w:val="8"/>
          <w:w w:val="85"/>
          <w:sz w:val="14"/>
          <w:szCs w:val="14"/>
        </w:rPr>
        <w:t>B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US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HF</w:t>
      </w:r>
      <w:r w:rsidRPr="00030317">
        <w:rPr>
          <w:rFonts w:ascii="Arial" w:hAnsi="Arial" w:cs="Arial"/>
          <w:color w:val="000000" w:themeColor="text1"/>
          <w:spacing w:val="-5"/>
          <w:w w:val="85"/>
          <w:sz w:val="14"/>
          <w:szCs w:val="14"/>
        </w:rPr>
        <w:t>I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R</w:t>
      </w:r>
      <w:r w:rsidRPr="00030317">
        <w:rPr>
          <w:rFonts w:ascii="Arial" w:hAnsi="Arial" w:cs="Arial"/>
          <w:color w:val="000000" w:themeColor="text1"/>
          <w:spacing w:val="-7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E</w:t>
      </w:r>
      <w:r w:rsidRPr="00030317">
        <w:rPr>
          <w:rFonts w:ascii="Arial" w:hAnsi="Arial" w:cs="Arial"/>
          <w:color w:val="000000" w:themeColor="text1"/>
          <w:spacing w:val="29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RECOV</w:t>
      </w:r>
      <w:r w:rsidRPr="00030317">
        <w:rPr>
          <w:rFonts w:ascii="Arial" w:hAnsi="Arial" w:cs="Arial"/>
          <w:color w:val="000000" w:themeColor="text1"/>
          <w:spacing w:val="-16"/>
          <w:w w:val="85"/>
          <w:sz w:val="14"/>
          <w:szCs w:val="14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E</w:t>
      </w:r>
      <w:r w:rsidRPr="00030317">
        <w:rPr>
          <w:rFonts w:ascii="Arial" w:hAnsi="Arial" w:cs="Arial"/>
          <w:color w:val="000000" w:themeColor="text1"/>
          <w:spacing w:val="1"/>
          <w:w w:val="85"/>
          <w:sz w:val="14"/>
          <w:szCs w:val="14"/>
        </w:rPr>
        <w:t>R</w:t>
      </w:r>
      <w:r w:rsidRPr="00030317">
        <w:rPr>
          <w:rFonts w:ascii="Arial" w:hAnsi="Arial" w:cs="Arial"/>
          <w:color w:val="000000" w:themeColor="text1"/>
          <w:w w:val="85"/>
          <w:sz w:val="14"/>
          <w:szCs w:val="14"/>
        </w:rPr>
        <w:t>Y</w:t>
      </w:r>
    </w:p>
    <w:p w:rsidR="00BD6C91" w:rsidRPr="00030317" w:rsidRDefault="00BD6C91">
      <w:pPr>
        <w:kinsoku w:val="0"/>
        <w:overflowPunct w:val="0"/>
        <w:ind w:left="107"/>
        <w:rPr>
          <w:rFonts w:ascii="Arial" w:hAnsi="Arial" w:cs="Arial"/>
          <w:color w:val="000000" w:themeColor="text1"/>
          <w:sz w:val="14"/>
          <w:szCs w:val="14"/>
        </w:rPr>
        <w:sectPr w:rsidR="00BD6C91" w:rsidRPr="00030317">
          <w:footerReference w:type="even" r:id="rId13"/>
          <w:footerReference w:type="default" r:id="rId14"/>
          <w:pgSz w:w="11900" w:h="16840"/>
          <w:pgMar w:top="1580" w:right="1680" w:bottom="280" w:left="440" w:header="0" w:footer="0" w:gutter="0"/>
          <w:cols w:space="720" w:equalWidth="0">
            <w:col w:w="9780"/>
          </w:cols>
          <w:noEndnote/>
        </w:sectPr>
      </w:pPr>
    </w:p>
    <w:p w:rsidR="00BD6C91" w:rsidRPr="00030317" w:rsidRDefault="00BD6C91">
      <w:pPr>
        <w:pStyle w:val="Heading2"/>
        <w:kinsoku w:val="0"/>
        <w:overflowPunct w:val="0"/>
        <w:spacing w:before="27"/>
        <w:ind w:left="119" w:right="6018"/>
        <w:jc w:val="both"/>
        <w:rPr>
          <w:color w:val="000000" w:themeColor="text1"/>
        </w:rPr>
      </w:pPr>
      <w:r w:rsidRPr="00030317">
        <w:rPr>
          <w:color w:val="000000" w:themeColor="text1"/>
          <w:spacing w:val="-2"/>
          <w:w w:val="95"/>
        </w:rPr>
        <w:lastRenderedPageBreak/>
        <w:t>Executi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summary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7" w:line="260" w:lineRule="exact"/>
        <w:rPr>
          <w:color w:val="000000" w:themeColor="text1"/>
          <w:sz w:val="26"/>
          <w:szCs w:val="26"/>
        </w:rPr>
      </w:pPr>
    </w:p>
    <w:p w:rsidR="00BD6C91" w:rsidRPr="00030317" w:rsidRDefault="00BD6C91">
      <w:pPr>
        <w:kinsoku w:val="0"/>
        <w:overflowPunct w:val="0"/>
        <w:ind w:left="119" w:right="33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interi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repor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Ministeria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9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askforc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Bushfir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release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2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8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Februar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2003.</w:t>
      </w:r>
    </w:p>
    <w:p w:rsidR="00BD6C91" w:rsidRPr="00030317" w:rsidRDefault="00BD6C91">
      <w:pPr>
        <w:kinsoku w:val="0"/>
        <w:overflowPunct w:val="0"/>
        <w:spacing w:before="30"/>
        <w:ind w:left="119" w:right="268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repor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$13.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9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millio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packag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provid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immediat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suppor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fir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affecte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93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ogether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$115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$3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concessional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loans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Corporation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totalling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$69.4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report,</w:t>
      </w:r>
    </w:p>
    <w:p w:rsidR="00BD6C91" w:rsidRPr="00030317" w:rsidRDefault="00BD6C91">
      <w:pPr>
        <w:kinsoku w:val="0"/>
        <w:overflowPunct w:val="0"/>
        <w:spacing w:line="389" w:lineRule="auto"/>
        <w:ind w:left="119" w:right="54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$201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costs. Initiatives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include:</w:t>
      </w:r>
    </w:p>
    <w:p w:rsidR="00BD6C91" w:rsidRPr="00030317" w:rsidRDefault="00BD6C91">
      <w:pPr>
        <w:kinsoku w:val="0"/>
        <w:overflowPunct w:val="0"/>
        <w:spacing w:before="4" w:line="389" w:lineRule="auto"/>
        <w:ind w:left="119" w:right="518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protection               </w:t>
      </w:r>
      <w:r w:rsidRPr="00030317">
        <w:rPr>
          <w:rFonts w:ascii="Arial" w:hAnsi="Arial" w:cs="Arial"/>
          <w:color w:val="000000" w:themeColor="text1"/>
          <w:spacing w:val="4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$23.9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Restoring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resorts   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$24.9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Restoring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ecological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heritage                                  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$13.2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</w:p>
    <w:p w:rsidR="00BD6C91" w:rsidRPr="00030317" w:rsidRDefault="00BD6C91">
      <w:pPr>
        <w:kinsoku w:val="0"/>
        <w:overflowPunct w:val="0"/>
        <w:spacing w:before="4"/>
        <w:ind w:left="119" w:right="52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roads,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signs                                       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$5.0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19" w:right="52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Additional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communities                           </w:t>
      </w:r>
      <w:r w:rsidRPr="00030317">
        <w:rPr>
          <w:rFonts w:ascii="Arial" w:hAnsi="Arial" w:cs="Arial"/>
          <w:color w:val="000000" w:themeColor="text1"/>
          <w:spacing w:val="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$2.0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million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19" w:right="52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recognition                                                                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$0.4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8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social,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arrangements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meets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promotes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long-term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preparedness.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9" w:right="272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properly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implemented.</w:t>
      </w:r>
    </w:p>
    <w:p w:rsidR="00BD6C91" w:rsidRPr="00030317" w:rsidRDefault="00BD6C91">
      <w:pPr>
        <w:kinsoku w:val="0"/>
        <w:overflowPunct w:val="0"/>
        <w:spacing w:line="271" w:lineRule="auto"/>
        <w:ind w:left="119" w:right="2729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footerReference w:type="even" r:id="rId15"/>
          <w:footerReference w:type="default" r:id="rId16"/>
          <w:pgSz w:w="11900" w:h="16840"/>
          <w:pgMar w:top="1000" w:right="420" w:bottom="620" w:left="700" w:header="0" w:footer="439" w:gutter="0"/>
          <w:pgNumType w:start="7"/>
          <w:cols w:space="720" w:equalWidth="0">
            <w:col w:w="1078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2"/>
        <w:numPr>
          <w:ilvl w:val="0"/>
          <w:numId w:val="2"/>
        </w:numPr>
        <w:tabs>
          <w:tab w:val="left" w:pos="950"/>
        </w:tabs>
        <w:kinsoku w:val="0"/>
        <w:overflowPunct w:val="0"/>
        <w:ind w:left="950"/>
        <w:rPr>
          <w:color w:val="000000" w:themeColor="text1"/>
        </w:rPr>
      </w:pPr>
      <w:r w:rsidRPr="00030317">
        <w:rPr>
          <w:color w:val="000000" w:themeColor="text1"/>
          <w:spacing w:val="12"/>
          <w:w w:val="95"/>
        </w:rPr>
        <w:t>Int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oduction</w:t>
      </w:r>
    </w:p>
    <w:p w:rsidR="00BD6C91" w:rsidRPr="00030317" w:rsidRDefault="00BD6C91">
      <w:pPr>
        <w:kinsoku w:val="0"/>
        <w:overflowPunct w:val="0"/>
        <w:spacing w:before="5" w:line="160" w:lineRule="exact"/>
        <w:rPr>
          <w:color w:val="000000" w:themeColor="text1"/>
          <w:sz w:val="16"/>
          <w:szCs w:val="16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spacing w:before="65"/>
        <w:ind w:left="146" w:right="456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Establishin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th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ministeria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taskforce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devastating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magnitude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Premie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Steve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Bracks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spacing w:val="-32"/>
          <w:w w:val="80"/>
          <w:sz w:val="20"/>
          <w:szCs w:val="20"/>
        </w:rPr>
        <w:t>P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Ministerial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askforce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56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quickly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range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measures.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reference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the 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to: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50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infrastructure,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86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organisations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identify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opportunities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industry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89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determine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whether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existing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projects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fast-tracked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boost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confidence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7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additional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short-term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52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recommend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Cabinet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range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medium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-term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policy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growth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opportunities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confidence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different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sectors.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75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closely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communities,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landowners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early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stages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crisis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practical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complemented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69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needed.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i/>
          <w:i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i/>
          <w:i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i/>
          <w:i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i/>
          <w:i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ministerial</w:t>
      </w:r>
      <w:r w:rsidRPr="00030317">
        <w:rPr>
          <w:rFonts w:ascii="Arial" w:hAnsi="Arial" w:cs="Arial"/>
          <w:i/>
          <w:iCs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taskforce</w:t>
      </w:r>
    </w:p>
    <w:p w:rsidR="00BD6C91" w:rsidRPr="00030317" w:rsidRDefault="00BD6C91">
      <w:pPr>
        <w:kinsoku w:val="0"/>
        <w:overflowPunct w:val="0"/>
        <w:spacing w:line="271" w:lineRule="auto"/>
        <w:ind w:left="146" w:right="4690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1680" w:bottom="640" w:left="440" w:header="0" w:footer="451" w:gutter="0"/>
          <w:cols w:space="720" w:equalWidth="0">
            <w:col w:w="978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0"/>
        <w:ind w:left="142" w:right="1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lastRenderedPageBreak/>
        <w:t>on</w:t>
      </w:r>
      <w:r w:rsidRPr="00030317">
        <w:rPr>
          <w:rFonts w:ascii="Arial" w:hAnsi="Arial" w:cs="Arial"/>
          <w:i/>
          <w:iCs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i/>
          <w:iCs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i/>
          <w:iCs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released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28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February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detailed</w:t>
      </w:r>
    </w:p>
    <w:p w:rsidR="00BD6C91" w:rsidRPr="00030317" w:rsidRDefault="00BD6C91">
      <w:pPr>
        <w:kinsoku w:val="0"/>
        <w:overflowPunct w:val="0"/>
        <w:spacing w:before="30" w:line="271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$13.9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taken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implemented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date.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copy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Attachment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A.)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9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Since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release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-term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social,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wellbeing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worst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decades.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23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$201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. </w:t>
      </w:r>
      <w:r w:rsidRPr="00030317">
        <w:rPr>
          <w:rFonts w:ascii="Arial" w:hAnsi="Arial" w:cs="Arial"/>
          <w:color w:val="000000" w:themeColor="text1"/>
          <w:spacing w:val="2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following: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$</w:t>
      </w:r>
      <w:r w:rsidRPr="00030317">
        <w:rPr>
          <w:rFonts w:ascii="Arial" w:hAnsi="Arial" w:cs="Arial"/>
          <w:b/>
          <w:bCs/>
          <w:color w:val="000000" w:themeColor="text1"/>
          <w:spacing w:val="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million</w:t>
      </w:r>
    </w:p>
    <w:p w:rsidR="00BD6C91" w:rsidRPr="00030317" w:rsidRDefault="00BD6C91">
      <w:pPr>
        <w:kinsoku w:val="0"/>
        <w:overflowPunct w:val="0"/>
        <w:spacing w:before="3" w:line="70" w:lineRule="exact"/>
        <w:rPr>
          <w:color w:val="000000" w:themeColor="text1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3"/>
        <w:gridCol w:w="900"/>
      </w:tblGrid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71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Fire</w:t>
            </w:r>
            <w:r w:rsidRPr="00030317">
              <w:rPr>
                <w:rFonts w:ascii="Arial" w:hAnsi="Arial" w:cs="Arial"/>
                <w:color w:val="000000" w:themeColor="text1"/>
                <w:spacing w:val="-7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suppression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71"/>
              <w:ind w:left="46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115.0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Interim</w:t>
            </w:r>
            <w:r w:rsidRPr="00030317">
              <w:rPr>
                <w:rFonts w:ascii="Arial" w:hAnsi="Arial" w:cs="Arial"/>
                <w:color w:val="000000" w:themeColor="text1"/>
                <w:spacing w:val="-21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report</w:t>
            </w:r>
            <w:r w:rsidRPr="00030317">
              <w:rPr>
                <w:rFonts w:ascii="Arial" w:hAnsi="Arial" w:cs="Arial"/>
                <w:color w:val="000000" w:themeColor="text1"/>
                <w:spacing w:val="-21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recovery</w:t>
            </w:r>
            <w:r w:rsidRPr="00030317">
              <w:rPr>
                <w:rFonts w:ascii="Arial" w:hAnsi="Arial" w:cs="Arial"/>
                <w:color w:val="000000" w:themeColor="text1"/>
                <w:spacing w:val="-20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initiatives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549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13.9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 w:line="271" w:lineRule="auto"/>
              <w:ind w:left="40" w:right="1755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Financing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of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concessional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loans</w:t>
            </w:r>
            <w:r w:rsidRPr="00030317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through Rural Finance Corporation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8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ind w:right="40"/>
              <w:jc w:val="right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</w:rPr>
              <w:t>3.0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line="100" w:lineRule="exact"/>
              <w:rPr>
                <w:color w:val="000000" w:themeColor="text1"/>
                <w:sz w:val="10"/>
                <w:szCs w:val="10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Initiatives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2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in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2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final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2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85"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rPr>
                <w:color w:val="000000" w:themeColor="text1"/>
              </w:rPr>
            </w:pP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8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Recovery</w:t>
            </w:r>
            <w:r w:rsidRPr="00030317">
              <w:rPr>
                <w:rFonts w:ascii="Arial" w:hAnsi="Arial" w:cs="Arial"/>
                <w:color w:val="000000" w:themeColor="text1"/>
                <w:spacing w:val="13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of</w:t>
            </w:r>
            <w:r w:rsidRPr="00030317">
              <w:rPr>
                <w:rFonts w:ascii="Arial" w:hAnsi="Arial" w:cs="Arial"/>
                <w:color w:val="000000" w:themeColor="text1"/>
                <w:spacing w:val="13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catchment</w:t>
            </w:r>
            <w:r w:rsidRPr="00030317">
              <w:rPr>
                <w:rFonts w:ascii="Arial" w:hAnsi="Arial" w:cs="Arial"/>
                <w:color w:val="000000" w:themeColor="text1"/>
                <w:spacing w:val="14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and</w:t>
            </w:r>
            <w:r w:rsidRPr="00030317">
              <w:rPr>
                <w:rFonts w:ascii="Arial" w:hAnsi="Arial" w:cs="Arial"/>
                <w:color w:val="000000" w:themeColor="text1"/>
                <w:spacing w:val="13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water</w:t>
            </w:r>
            <w:r w:rsidRPr="00030317">
              <w:rPr>
                <w:rFonts w:ascii="Arial" w:hAnsi="Arial" w:cs="Arial"/>
                <w:color w:val="000000" w:themeColor="text1"/>
                <w:spacing w:val="13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8"/>
              <w:ind w:left="549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23.9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Restoring</w:t>
            </w:r>
            <w:r w:rsidRPr="00030317">
              <w:rPr>
                <w:rFonts w:ascii="Arial" w:hAnsi="Arial" w:cs="Arial"/>
                <w:color w:val="000000" w:themeColor="text1"/>
                <w:spacing w:val="9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assets</w:t>
            </w:r>
            <w:r w:rsidRPr="00030317">
              <w:rPr>
                <w:rFonts w:ascii="Arial" w:hAnsi="Arial" w:cs="Arial"/>
                <w:color w:val="000000" w:themeColor="text1"/>
                <w:spacing w:val="10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in</w:t>
            </w:r>
            <w:r w:rsidRPr="00030317">
              <w:rPr>
                <w:rFonts w:ascii="Arial" w:hAnsi="Arial" w:cs="Arial"/>
                <w:color w:val="000000" w:themeColor="text1"/>
                <w:spacing w:val="10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parks,</w:t>
            </w:r>
            <w:r w:rsidRPr="00030317">
              <w:rPr>
                <w:rFonts w:ascii="Arial" w:hAnsi="Arial" w:cs="Arial"/>
                <w:color w:val="000000" w:themeColor="text1"/>
                <w:spacing w:val="9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forests</w:t>
            </w:r>
            <w:r w:rsidRPr="00030317">
              <w:rPr>
                <w:rFonts w:ascii="Arial" w:hAnsi="Arial" w:cs="Arial"/>
                <w:color w:val="000000" w:themeColor="text1"/>
                <w:spacing w:val="10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and</w:t>
            </w:r>
            <w:r w:rsidRPr="00030317">
              <w:rPr>
                <w:rFonts w:ascii="Arial" w:hAnsi="Arial" w:cs="Arial"/>
                <w:color w:val="000000" w:themeColor="text1"/>
                <w:spacing w:val="10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alpine</w:t>
            </w:r>
            <w:r w:rsidRPr="00030317">
              <w:rPr>
                <w:rFonts w:ascii="Arial" w:hAnsi="Arial" w:cs="Arial"/>
                <w:color w:val="000000" w:themeColor="text1"/>
                <w:spacing w:val="9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resorts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549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24.9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Restoring</w:t>
            </w:r>
            <w:r w:rsidRPr="00030317">
              <w:rPr>
                <w:rFonts w:ascii="Arial" w:hAnsi="Arial" w:cs="Arial"/>
                <w:color w:val="000000" w:themeColor="text1"/>
                <w:spacing w:val="17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ecological</w:t>
            </w:r>
            <w:r w:rsidRPr="00030317">
              <w:rPr>
                <w:rFonts w:ascii="Arial" w:hAnsi="Arial" w:cs="Arial"/>
                <w:color w:val="000000" w:themeColor="text1"/>
                <w:spacing w:val="18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and</w:t>
            </w:r>
            <w:r w:rsidRPr="00030317">
              <w:rPr>
                <w:rFonts w:ascii="Arial" w:hAnsi="Arial" w:cs="Arial"/>
                <w:color w:val="000000" w:themeColor="text1"/>
                <w:spacing w:val="18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cultural</w:t>
            </w:r>
            <w:r w:rsidRPr="00030317">
              <w:rPr>
                <w:rFonts w:ascii="Arial" w:hAnsi="Arial" w:cs="Arial"/>
                <w:color w:val="000000" w:themeColor="text1"/>
                <w:spacing w:val="18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heritage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549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13.2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Rebuilding</w:t>
            </w:r>
            <w:r w:rsidRPr="00030317">
              <w:rPr>
                <w:rFonts w:ascii="Arial" w:hAnsi="Arial" w:cs="Arial"/>
                <w:color w:val="000000" w:themeColor="text1"/>
                <w:spacing w:val="5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roads,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bridges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and</w:t>
            </w:r>
            <w:r w:rsidRPr="00030317">
              <w:rPr>
                <w:rFonts w:ascii="Arial" w:hAnsi="Arial" w:cs="Arial"/>
                <w:color w:val="000000" w:themeColor="text1"/>
                <w:spacing w:val="6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signs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right="40"/>
              <w:jc w:val="right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</w:rPr>
              <w:t>5.0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Additional</w:t>
            </w:r>
            <w:r w:rsidRPr="00030317">
              <w:rPr>
                <w:rFonts w:ascii="Arial" w:hAnsi="Arial" w:cs="Arial"/>
                <w:color w:val="000000" w:themeColor="text1"/>
                <w:spacing w:val="-19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support</w:t>
            </w:r>
            <w:r w:rsidRPr="00030317">
              <w:rPr>
                <w:rFonts w:ascii="Arial" w:hAnsi="Arial" w:cs="Arial"/>
                <w:color w:val="000000" w:themeColor="text1"/>
                <w:spacing w:val="-19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to</w:t>
            </w:r>
            <w:r w:rsidRPr="00030317">
              <w:rPr>
                <w:rFonts w:ascii="Arial" w:hAnsi="Arial" w:cs="Arial"/>
                <w:color w:val="000000" w:themeColor="text1"/>
                <w:spacing w:val="-19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farming</w:t>
            </w:r>
            <w:r w:rsidRPr="00030317">
              <w:rPr>
                <w:rFonts w:ascii="Arial" w:hAnsi="Arial" w:cs="Arial"/>
                <w:color w:val="000000" w:themeColor="text1"/>
                <w:spacing w:val="-19"/>
                <w:w w:val="85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communities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right="40"/>
              <w:jc w:val="right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</w:rPr>
              <w:t>2.0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Community</w:t>
            </w:r>
            <w:r w:rsidRPr="00030317">
              <w:rPr>
                <w:rFonts w:ascii="Arial" w:hAnsi="Arial" w:cs="Arial"/>
                <w:color w:val="000000" w:themeColor="text1"/>
                <w:spacing w:val="23"/>
                <w:w w:val="80"/>
                <w:sz w:val="20"/>
                <w:szCs w:val="20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recognition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57"/>
              <w:ind w:right="40"/>
              <w:jc w:val="right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</w:rPr>
              <w:t>0.4</w:t>
            </w:r>
          </w:p>
        </w:tc>
      </w:tr>
    </w:tbl>
    <w:p w:rsidR="00BD6C91" w:rsidRPr="00030317" w:rsidRDefault="00BD6C91">
      <w:pPr>
        <w:kinsoku w:val="0"/>
        <w:overflowPunct w:val="0"/>
        <w:spacing w:before="44" w:line="271" w:lineRule="auto"/>
        <w:ind w:left="142" w:right="25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Commonwealth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acknowledged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notification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owong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Disaster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make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appropriate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claims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Commonwealth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 National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Disaster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Relief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Arrangements.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42" w:right="1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Understandin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-9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th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impact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communit</w:t>
      </w:r>
      <w:r w:rsidRPr="00030317">
        <w:rPr>
          <w:color w:val="000000" w:themeColor="text1"/>
          <w:w w:val="85"/>
        </w:rPr>
        <w:t>y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needs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Premie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members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ministers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talking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piece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together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picture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lost,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how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-18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livelihoods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changed,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what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53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shared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stories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experiences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hours,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days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weeks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swept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lives.</w:t>
      </w:r>
    </w:p>
    <w:p w:rsidR="00BD6C91" w:rsidRPr="00030317" w:rsidRDefault="00BD6C91">
      <w:pPr>
        <w:kinsoku w:val="0"/>
        <w:overflowPunct w:val="0"/>
        <w:spacing w:line="271" w:lineRule="auto"/>
        <w:ind w:left="142" w:right="34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each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representatives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major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1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 organisations,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raised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letters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received, have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considered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taskforce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shape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considered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municipal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managing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over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coming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months.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(Details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organisations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Attachment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B.)</w:t>
      </w:r>
    </w:p>
    <w:p w:rsidR="00BD6C91" w:rsidRPr="00030317" w:rsidRDefault="00BD6C91">
      <w:pPr>
        <w:kinsoku w:val="0"/>
        <w:overflowPunct w:val="0"/>
        <w:spacing w:before="70" w:line="271" w:lineRule="auto"/>
        <w:ind w:left="142" w:right="35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color w:val="000000" w:themeColor="text1"/>
          <w:w w:val="80"/>
        </w:rPr>
        <w:br w:type="column"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While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forms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diverse sectors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addressed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consistent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–</w:t>
      </w:r>
      <w:r w:rsidRPr="00030317">
        <w:rPr>
          <w:rFonts w:ascii="Arial" w:hAnsi="Arial" w:cs="Arial"/>
          <w:color w:val="000000" w:themeColor="text1"/>
          <w:w w:val="8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regrowth,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revitalisation,</w:t>
      </w:r>
    </w:p>
    <w:p w:rsidR="00BD6C91" w:rsidRPr="00030317" w:rsidRDefault="00BD6C91">
      <w:pPr>
        <w:kinsoku w:val="0"/>
        <w:overflowPunct w:val="0"/>
        <w:ind w:left="142" w:right="6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strength.</w:t>
      </w:r>
    </w:p>
    <w:p w:rsidR="00BD6C91" w:rsidRPr="00030317" w:rsidRDefault="00BD6C91">
      <w:pPr>
        <w:kinsoku w:val="0"/>
        <w:overflowPunct w:val="0"/>
        <w:spacing w:before="3" w:line="160" w:lineRule="exact"/>
        <w:rPr>
          <w:color w:val="000000" w:themeColor="text1"/>
          <w:sz w:val="16"/>
          <w:szCs w:val="16"/>
        </w:rPr>
      </w:pPr>
    </w:p>
    <w:p w:rsidR="00BD6C91" w:rsidRPr="00030317" w:rsidRDefault="00BD6C91">
      <w:pPr>
        <w:pStyle w:val="Heading4"/>
        <w:kinsoku w:val="0"/>
        <w:overflowPunct w:val="0"/>
        <w:ind w:left="142" w:right="6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Recognisin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-22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efforts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19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fighting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continued,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underway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Gippsland.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arose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quick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 State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 and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 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1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justly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proud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organisations,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agencies,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–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fighters,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volunteers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paid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staff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who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side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side,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often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life-threatening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circumstances,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fight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fires.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extends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thanks,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behalf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communities,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those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who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contributed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massive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effort,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only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front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behind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scenes.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2" w:right="6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Personnel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volunteers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following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organisations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contributed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fighting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efforts: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Army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Reserve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Broadcasting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Commission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Bureau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Meteorology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Cross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axation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Centrelink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omen</w:t>
      </w:r>
      <w:r w:rsidRPr="00030317">
        <w:rPr>
          <w:rFonts w:ascii="Arial" w:hAnsi="Arial" w:cs="Arial"/>
          <w:color w:val="000000" w:themeColor="text1"/>
          <w:spacing w:val="-18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Association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Human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Hancocks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Plantations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Indigo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Metropolitan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Board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(NZ)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5"/>
          <w:sz w:val="20"/>
          <w:szCs w:val="20"/>
        </w:rPr>
        <w:t>Nort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Eas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"/>
          <w:w w:val="85"/>
          <w:sz w:val="20"/>
          <w:szCs w:val="20"/>
        </w:rPr>
        <w:t>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5"/>
          <w:sz w:val="20"/>
          <w:szCs w:val="20"/>
        </w:rPr>
        <w:t>Authority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NSW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NSW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Optus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QLD</w:t>
      </w:r>
      <w:r w:rsidRPr="00030317">
        <w:rPr>
          <w:rFonts w:ascii="Arial" w:hAnsi="Arial" w:cs="Arial"/>
          <w:color w:val="000000" w:themeColor="text1"/>
          <w:spacing w:val="18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8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Rescue</w:t>
      </w:r>
      <w:r w:rsidRPr="00030317">
        <w:rPr>
          <w:rFonts w:ascii="Arial" w:hAnsi="Arial" w:cs="Arial"/>
          <w:color w:val="000000" w:themeColor="text1"/>
          <w:spacing w:val="19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QLD</w:t>
      </w:r>
      <w:r w:rsidRPr="00030317">
        <w:rPr>
          <w:rFonts w:ascii="Arial" w:hAnsi="Arial" w:cs="Arial"/>
          <w:color w:val="000000" w:themeColor="text1"/>
          <w:spacing w:val="21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22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2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Service</w:t>
      </w:r>
    </w:p>
    <w:p w:rsidR="00BD6C91" w:rsidRPr="00030317" w:rsidRDefault="00BD6C91">
      <w:pPr>
        <w:numPr>
          <w:ilvl w:val="0"/>
          <w:numId w:val="14"/>
        </w:numPr>
        <w:tabs>
          <w:tab w:val="left" w:pos="312"/>
        </w:tabs>
        <w:kinsoku w:val="0"/>
        <w:overflowPunct w:val="0"/>
        <w:ind w:left="312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footerReference w:type="even" r:id="rId17"/>
          <w:footerReference w:type="default" r:id="rId18"/>
          <w:pgSz w:w="11900" w:h="16840"/>
          <w:pgMar w:top="1040" w:right="420" w:bottom="620" w:left="660" w:header="0" w:footer="439" w:gutter="0"/>
          <w:pgNumType w:start="2"/>
          <w:cols w:num="2" w:space="720" w:equalWidth="0">
            <w:col w:w="5236" w:space="164"/>
            <w:col w:w="5420"/>
          </w:cols>
          <w:noEndnote/>
        </w:sect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before="7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Royal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Navy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Ambulance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Counselling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Finance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Corporation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Salvation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Army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clubs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 Lions,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Rotary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Apex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South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Wildlife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John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Ambulance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-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asmanian</w:t>
      </w:r>
      <w:r w:rsidRPr="00030317">
        <w:rPr>
          <w:rFonts w:ascii="Arial" w:hAnsi="Arial" w:cs="Arial"/>
          <w:color w:val="000000" w:themeColor="text1"/>
          <w:spacing w:val="-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asmanian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Wildlife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elstra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elstra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Countrywide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owong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TXU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USA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Agriculture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25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USA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Interior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Bureaus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Management,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Indian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Affairs,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Wildlife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before="10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7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icRoads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Police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Churches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Federation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angaratta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City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Wireless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Institute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Civil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Network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(WICEN)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odonga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Rural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City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2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addition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time,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goods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during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offered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facilities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Staff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health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services,</w:t>
      </w:r>
    </w:p>
    <w:p w:rsidR="00BD6C91" w:rsidRPr="00030317" w:rsidRDefault="00BD6C91">
      <w:pPr>
        <w:kinsoku w:val="0"/>
        <w:overflowPunct w:val="0"/>
        <w:spacing w:line="271" w:lineRule="auto"/>
        <w:ind w:left="146" w:right="30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nursing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hospitals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health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care,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counselling.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employers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employees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during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period.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Commonwealth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donated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Appeal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Fund.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axation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extended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Centrelink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offered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outreach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recognising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massive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</w:t>
      </w:r>
    </w:p>
    <w:p w:rsidR="00BD6C91" w:rsidRPr="00030317" w:rsidRDefault="00BD6C91">
      <w:pPr>
        <w:kinsoku w:val="0"/>
        <w:overflowPunct w:val="0"/>
        <w:spacing w:before="30" w:line="271" w:lineRule="auto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18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worst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0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Protecting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celebrate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contribution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fighting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efforts. Initiatives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under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include:</w:t>
      </w: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before="70" w:line="271" w:lineRule="auto"/>
        <w:ind w:left="317" w:right="12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br w:type="column"/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lastRenderedPageBreak/>
        <w:t>U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$250,00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mad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availabl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council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manag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celebration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voluntee</w:t>
      </w:r>
      <w:r w:rsidRPr="00030317">
        <w:rPr>
          <w:rFonts w:ascii="Arial" w:hAnsi="Arial" w:cs="Arial"/>
          <w:color w:val="000000" w:themeColor="text1"/>
          <w:spacing w:val="-16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emergenc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servic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workers’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don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partnershi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wit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loca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organisations.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0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commission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permanent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commemorative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garden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monument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reminder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made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saving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season.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suitable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shortl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9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scholarship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number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fighters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opportunity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travel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states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countries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gain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experience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management.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3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organisations,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Authority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(C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A),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(SES)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Cross,</w:t>
      </w:r>
      <w:r w:rsidRPr="00030317">
        <w:rPr>
          <w:rFonts w:ascii="Arial" w:hAnsi="Arial" w:cs="Arial"/>
          <w:color w:val="000000" w:themeColor="text1"/>
          <w:w w:val="7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certificates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3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recognition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contribution.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major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recognise 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5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Australian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Moving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Image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exhibition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photographs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film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captured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during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8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focuses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range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underway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proposed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0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outlines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direct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indirect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describes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address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these.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implemented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 final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commenced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immediatel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line="271" w:lineRule="auto"/>
        <w:ind w:left="146" w:right="107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680" w:bottom="640" w:left="440" w:header="0" w:footer="451" w:gutter="0"/>
          <w:cols w:num="2" w:space="720" w:equalWidth="0">
            <w:col w:w="5197" w:space="204"/>
            <w:col w:w="5379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6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Heading2"/>
        <w:numPr>
          <w:ilvl w:val="0"/>
          <w:numId w:val="2"/>
        </w:numPr>
        <w:tabs>
          <w:tab w:val="left" w:pos="933"/>
        </w:tabs>
        <w:kinsoku w:val="0"/>
        <w:overflowPunct w:val="0"/>
        <w:ind w:left="933"/>
        <w:rPr>
          <w:color w:val="000000" w:themeColor="text1"/>
        </w:rPr>
      </w:pPr>
      <w:r w:rsidRPr="00030317">
        <w:rPr>
          <w:color w:val="000000" w:themeColor="text1"/>
          <w:spacing w:val="13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eco</w:t>
      </w:r>
      <w:r w:rsidRPr="00030317">
        <w:rPr>
          <w:color w:val="000000" w:themeColor="text1"/>
          <w:spacing w:val="10"/>
          <w:w w:val="95"/>
        </w:rPr>
        <w:t>v</w:t>
      </w:r>
      <w:r w:rsidRPr="00030317">
        <w:rPr>
          <w:color w:val="000000" w:themeColor="text1"/>
          <w:spacing w:val="13"/>
          <w:w w:val="95"/>
        </w:rPr>
        <w:t>ery</w:t>
      </w:r>
    </w:p>
    <w:p w:rsidR="00BD6C91" w:rsidRPr="00030317" w:rsidRDefault="00BD6C91">
      <w:pPr>
        <w:kinsoku w:val="0"/>
        <w:overflowPunct w:val="0"/>
        <w:spacing w:before="9" w:line="180" w:lineRule="exact"/>
        <w:rPr>
          <w:color w:val="000000" w:themeColor="text1"/>
          <w:sz w:val="18"/>
          <w:szCs w:val="18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420" w:bottom="620" w:left="780" w:header="0" w:footer="439" w:gutter="0"/>
          <w:cols w:space="720" w:equalWidth="0">
            <w:col w:w="1070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1" w:line="271" w:lineRule="auto"/>
        <w:ind w:left="100" w:right="35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When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disasters,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2002-03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effects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lasting.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address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long-term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different,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different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challenges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copes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different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ways,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based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understanding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strengths,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5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critical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supporting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resilience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strengths.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t>Community-base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-2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recovery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1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recognises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take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lead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role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must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coordinated.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Human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nominated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unde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i/>
          <w:iCs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i/>
          <w:iCs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Act</w:t>
      </w:r>
      <w:r w:rsidRPr="00030317">
        <w:rPr>
          <w:rFonts w:ascii="Arial" w:hAnsi="Arial" w:cs="Arial"/>
          <w:i/>
          <w:iCs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1986</w:t>
      </w:r>
      <w:r w:rsidRPr="00030317">
        <w:rPr>
          <w:rFonts w:ascii="Arial" w:hAnsi="Arial" w:cs="Arial"/>
          <w:i/>
          <w:iCs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emergencies.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 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considered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most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effective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way</w:t>
      </w:r>
    </w:p>
    <w:p w:rsidR="00BD6C91" w:rsidRPr="00030317" w:rsidRDefault="00BD6C91">
      <w:pPr>
        <w:kinsoku w:val="0"/>
        <w:overflowPunct w:val="0"/>
        <w:ind w:left="10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community-based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4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(CRCs)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oversee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formal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means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consultation,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advice,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planning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representatives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</w:p>
    <w:p w:rsidR="00BD6C91" w:rsidRPr="00030317" w:rsidRDefault="00BD6C91">
      <w:pPr>
        <w:kinsoku w:val="0"/>
        <w:overflowPunct w:val="0"/>
        <w:ind w:left="10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non-government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</w:p>
    <w:p w:rsidR="00BD6C91" w:rsidRPr="00030317" w:rsidRDefault="00BD6C91">
      <w:pPr>
        <w:kinsoku w:val="0"/>
        <w:overflowPunct w:val="0"/>
        <w:spacing w:before="71" w:line="271" w:lineRule="auto"/>
        <w:ind w:left="100" w:right="1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color w:val="000000" w:themeColor="text1"/>
          <w:w w:val="80"/>
        </w:rPr>
        <w:br w:type="column"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health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welfare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convened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government, which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takes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lead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ongoing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operation.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governments are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vital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–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read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pulse</w:t>
      </w:r>
    </w:p>
    <w:p w:rsidR="00BD6C91" w:rsidRPr="00030317" w:rsidRDefault="00BD6C91">
      <w:pPr>
        <w:kinsoku w:val="0"/>
        <w:overflowPunct w:val="0"/>
        <w:spacing w:line="271" w:lineRule="auto"/>
        <w:ind w:left="100" w:right="29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right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planning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delivery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arrangements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389" w:lineRule="auto"/>
        <w:ind w:left="100" w:right="36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 Immediate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response</w:t>
      </w:r>
    </w:p>
    <w:p w:rsidR="00BD6C91" w:rsidRPr="00030317" w:rsidRDefault="00BD6C91">
      <w:pPr>
        <w:kinsoku w:val="0"/>
        <w:overflowPunct w:val="0"/>
        <w:spacing w:before="4" w:line="271" w:lineRule="auto"/>
        <w:ind w:left="100" w:right="75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3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included:</w:t>
      </w: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spacing w:before="85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providing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shelter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threat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passed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supporting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gatherings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financial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personal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counselling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spacing w:line="271" w:lineRule="auto"/>
        <w:ind w:left="270" w:right="28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make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decisions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courses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</w:t>
      </w: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spacing w:before="85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specialist</w:t>
      </w:r>
      <w:r w:rsidRPr="00030317">
        <w:rPr>
          <w:rFonts w:ascii="Arial" w:hAnsi="Arial" w:cs="Arial"/>
          <w:color w:val="000000" w:themeColor="text1"/>
          <w:spacing w:val="2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0"/>
        </w:tabs>
        <w:kinsoku w:val="0"/>
        <w:overflowPunct w:val="0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financial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pay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bills.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53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families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 process.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29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encouraged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governments,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restoration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life,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activity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productivit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0" w:right="50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three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areas: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financial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promotion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input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wider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line="271" w:lineRule="auto"/>
        <w:ind w:left="100" w:right="505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type w:val="continuous"/>
          <w:pgSz w:w="11900" w:h="16840"/>
          <w:pgMar w:top="1580" w:right="420" w:bottom="280" w:left="780" w:header="720" w:footer="720" w:gutter="0"/>
          <w:cols w:num="2" w:space="720" w:equalWidth="0">
            <w:col w:w="5186" w:space="156"/>
            <w:col w:w="5358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0" w:line="271" w:lineRule="auto"/>
        <w:ind w:left="146" w:right="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Local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closely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address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issues. 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strengthen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depend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partnerships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between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1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b/>
          <w:bCs/>
          <w:color w:val="000000" w:themeColor="text1"/>
          <w:spacing w:val="4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4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Committees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36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identifying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arrangements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enable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structured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approach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12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 CRC established by the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 Gippsland Shire Council has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specific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objectives.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three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auspiced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Human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detailed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gathering,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analysis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setting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8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developing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target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short,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medium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initiatives.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municipality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levels,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future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social 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wellbeing.</w:t>
      </w:r>
    </w:p>
    <w:p w:rsidR="00BD6C91" w:rsidRPr="00030317" w:rsidRDefault="00BD6C91">
      <w:pPr>
        <w:kinsoku w:val="0"/>
        <w:overflowPunct w:val="0"/>
        <w:spacing w:before="1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b/>
          <w:bCs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development</w:t>
      </w:r>
      <w:r w:rsidRPr="00030317">
        <w:rPr>
          <w:rFonts w:ascii="Arial" w:hAnsi="Arial" w:cs="Arial"/>
          <w:b/>
          <w:bCs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officers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0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Human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officers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each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</w:p>
    <w:p w:rsidR="00BD6C91" w:rsidRPr="00030317" w:rsidRDefault="00BD6C91">
      <w:pPr>
        <w:kinsoku w:val="0"/>
        <w:overflowPunct w:val="0"/>
        <w:spacing w:line="271" w:lineRule="auto"/>
        <w:ind w:left="146" w:right="8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appointing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officers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period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12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months.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employment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officers,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lon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standin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practic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emergenc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1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Statewide</w:t>
      </w:r>
      <w:r w:rsidRPr="00030317">
        <w:rPr>
          <w:rFonts w:ascii="Arial" w:hAnsi="Arial" w:cs="Arial"/>
          <w:b/>
          <w:bCs/>
          <w:color w:val="000000" w:themeColor="text1"/>
          <w:spacing w:val="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Bushfire</w:t>
      </w:r>
      <w:r w:rsidRPr="00030317">
        <w:rPr>
          <w:rFonts w:ascii="Arial" w:hAnsi="Arial" w:cs="Arial"/>
          <w:b/>
          <w:bCs/>
          <w:color w:val="000000" w:themeColor="text1"/>
          <w:spacing w:val="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9"/>
          <w:w w:val="85"/>
          <w:sz w:val="20"/>
          <w:szCs w:val="20"/>
        </w:rPr>
        <w:t>V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olunteer</w:t>
      </w:r>
      <w:r w:rsidRPr="00030317">
        <w:rPr>
          <w:rFonts w:ascii="Arial" w:hAnsi="Arial" w:cs="Arial"/>
          <w:b/>
          <w:bCs/>
          <w:color w:val="000000" w:themeColor="text1"/>
          <w:spacing w:val="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Register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7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register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desire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advised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pool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call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up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clarified.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mid-March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100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expressions</w:t>
      </w:r>
    </w:p>
    <w:p w:rsidR="00BD6C91" w:rsidRPr="00030317" w:rsidRDefault="00BD6C91">
      <w:pPr>
        <w:kinsoku w:val="0"/>
        <w:overflowPunct w:val="0"/>
        <w:spacing w:line="271" w:lineRule="auto"/>
        <w:ind w:left="146" w:right="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interest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making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skills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well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enquiries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voluntary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clubs.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5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register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important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source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supplement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organisations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assigned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tasks.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Building</w:t>
      </w:r>
      <w:r w:rsidRPr="00030317">
        <w:rPr>
          <w:rFonts w:ascii="Arial" w:hAnsi="Arial" w:cs="Arial"/>
          <w:b/>
          <w:bCs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stronger</w:t>
      </w:r>
      <w:r w:rsidRPr="00030317">
        <w:rPr>
          <w:rFonts w:ascii="Arial" w:hAnsi="Arial" w:cs="Arial"/>
          <w:b/>
          <w:bCs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communities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7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Once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begin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capacity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strong,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independent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future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opportunities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challenges.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now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joint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governments and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Indigo,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owong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plans.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officers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complement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</w:p>
    <w:p w:rsidR="00BD6C91" w:rsidRPr="00030317" w:rsidRDefault="00BD6C91">
      <w:pPr>
        <w:kinsoku w:val="0"/>
        <w:overflowPunct w:val="0"/>
        <w:spacing w:before="70" w:line="271" w:lineRule="auto"/>
        <w:ind w:left="146" w:right="10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color w:val="000000" w:themeColor="text1"/>
          <w:w w:val="80"/>
        </w:rPr>
        <w:br w:type="column"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community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projects,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$500,000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young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role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priorities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strengthening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communities,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listen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those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3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benefit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approach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deliver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example,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will: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17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prioritise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grants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leadership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capacity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complement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build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leadership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training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criteria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grants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funding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better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link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education,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training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jobs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</w:t>
      </w:r>
      <w:r w:rsidRPr="00030317">
        <w:rPr>
          <w:rFonts w:ascii="Arial" w:hAnsi="Arial" w:cs="Arial"/>
          <w:color w:val="000000" w:themeColor="text1"/>
          <w:spacing w:val="2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organisations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42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streamline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grants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that 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applications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accessible 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single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point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simplify</w:t>
      </w:r>
      <w:r w:rsidRPr="00030317">
        <w:rPr>
          <w:rFonts w:ascii="Arial" w:hAnsi="Arial" w:cs="Arial"/>
          <w:color w:val="000000" w:themeColor="text1"/>
          <w:spacing w:val="3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reporting</w:t>
      </w:r>
      <w:r w:rsidRPr="00030317">
        <w:rPr>
          <w:rFonts w:ascii="Arial" w:hAnsi="Arial" w:cs="Arial"/>
          <w:color w:val="000000" w:themeColor="text1"/>
          <w:spacing w:val="3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3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accountability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52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encourage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pooling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different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achieve agreed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goals.</w:t>
      </w:r>
    </w:p>
    <w:p w:rsidR="00BD6C91" w:rsidRPr="00030317" w:rsidRDefault="00BD6C91">
      <w:pPr>
        <w:kinsoku w:val="0"/>
        <w:overflowPunct w:val="0"/>
        <w:spacing w:before="1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Monitoring</w:t>
      </w:r>
      <w:r w:rsidRPr="00030317">
        <w:rPr>
          <w:rFonts w:ascii="Arial" w:hAnsi="Arial" w:cs="Arial"/>
          <w:b/>
          <w:bCs/>
          <w:color w:val="000000" w:themeColor="text1"/>
          <w:spacing w:val="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essential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monitor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 progressing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planned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achieve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4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Al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governmen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wit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responsibilit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fo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fundin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delivering</w:t>
      </w:r>
      <w:r w:rsidRPr="00030317">
        <w:rPr>
          <w:rFonts w:ascii="Arial" w:hAnsi="Arial" w:cs="Arial"/>
          <w:color w:val="000000" w:themeColor="text1"/>
          <w:spacing w:val="-4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3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3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represente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3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3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CRCs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-3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3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Governmen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3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-3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als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-3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establish</w:t>
      </w:r>
      <w:r w:rsidRPr="00030317">
        <w:rPr>
          <w:rFonts w:ascii="Arial" w:hAnsi="Arial" w:cs="Arial"/>
          <w:color w:val="000000" w:themeColor="text1"/>
          <w:spacing w:val="-4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interdepartmenta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committe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wor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k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wit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CRC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assis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4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ensur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earl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implementatio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initiatives.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following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departments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represented: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Human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Premier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Cabinet.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8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September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(prior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next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season),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Cabinet,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via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reasure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monitoring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18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preparedness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coming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b/>
          <w:bCs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b/>
          <w:bCs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Appeal</w:t>
      </w:r>
      <w:r w:rsidRPr="00030317">
        <w:rPr>
          <w:rFonts w:ascii="Arial" w:hAnsi="Arial" w:cs="Arial"/>
          <w:b/>
          <w:bCs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0"/>
          <w:sz w:val="20"/>
          <w:szCs w:val="20"/>
        </w:rPr>
        <w:t>Fund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34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Appeal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now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seeking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submissions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affected 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independently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oversee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boar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leader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chaire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Gusta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Nossal.</w:t>
      </w:r>
    </w:p>
    <w:p w:rsidR="00BD6C91" w:rsidRPr="00030317" w:rsidRDefault="00BD6C91">
      <w:pPr>
        <w:kinsoku w:val="0"/>
        <w:overflowPunct w:val="0"/>
        <w:spacing w:line="271" w:lineRule="auto"/>
        <w:ind w:left="146" w:right="109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660" w:bottom="640" w:left="440" w:header="0" w:footer="451" w:gutter="0"/>
          <w:cols w:num="2" w:space="720" w:equalWidth="0">
            <w:col w:w="5270" w:space="130"/>
            <w:col w:w="540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2"/>
        <w:numPr>
          <w:ilvl w:val="0"/>
          <w:numId w:val="2"/>
        </w:numPr>
        <w:tabs>
          <w:tab w:val="left" w:pos="967"/>
        </w:tabs>
        <w:kinsoku w:val="0"/>
        <w:overflowPunct w:val="0"/>
        <w:ind w:left="967"/>
        <w:rPr>
          <w:color w:val="000000" w:themeColor="text1"/>
        </w:rPr>
      </w:pPr>
      <w:r w:rsidRPr="00030317">
        <w:rPr>
          <w:color w:val="000000" w:themeColor="text1"/>
          <w:spacing w:val="13"/>
          <w:w w:val="95"/>
        </w:rPr>
        <w:t>Envi</w:t>
      </w:r>
      <w:r w:rsidRPr="00030317">
        <w:rPr>
          <w:color w:val="000000" w:themeColor="text1"/>
          <w:spacing w:val="3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eco</w:t>
      </w:r>
      <w:r w:rsidRPr="00030317">
        <w:rPr>
          <w:color w:val="000000" w:themeColor="text1"/>
          <w:spacing w:val="10"/>
          <w:w w:val="95"/>
        </w:rPr>
        <w:t>v</w:t>
      </w:r>
      <w:r w:rsidRPr="00030317">
        <w:rPr>
          <w:color w:val="000000" w:themeColor="text1"/>
          <w:spacing w:val="13"/>
          <w:w w:val="95"/>
        </w:rPr>
        <w:t>ery</w:t>
      </w:r>
    </w:p>
    <w:p w:rsidR="00BD6C91" w:rsidRPr="00030317" w:rsidRDefault="00BD6C91">
      <w:pPr>
        <w:kinsoku w:val="0"/>
        <w:overflowPunct w:val="0"/>
        <w:spacing w:before="6" w:line="160" w:lineRule="exact"/>
        <w:rPr>
          <w:color w:val="000000" w:themeColor="text1"/>
          <w:sz w:val="16"/>
          <w:szCs w:val="16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420" w:bottom="620" w:left="760" w:header="0" w:footer="439" w:gutter="0"/>
          <w:cols w:space="720" w:equalWidth="0">
            <w:col w:w="1072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1" w:line="271" w:lineRule="auto"/>
        <w:ind w:left="115" w:right="34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2002-03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1.1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</w:p>
    <w:p w:rsidR="00BD6C91" w:rsidRPr="00030317" w:rsidRDefault="00BD6C91">
      <w:pPr>
        <w:kinsoku w:val="0"/>
        <w:overflowPunct w:val="0"/>
        <w:spacing w:line="271" w:lineRule="auto"/>
        <w:ind w:left="11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headwaters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most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important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supply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catchments,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Murray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Lakes,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irrigation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districts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commercial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domestic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users.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severe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forests,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Alpine,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Mount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Buffalo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Snowy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Hotham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Falls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resorts.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1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extensive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consequences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1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35"/>
          <w:w w:val="85"/>
          <w:sz w:val="20"/>
          <w:szCs w:val="20"/>
        </w:rPr>
        <w:t>•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severe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reduction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quality</w:t>
      </w: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supply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6"/>
        </w:tabs>
        <w:kinsoku w:val="0"/>
        <w:overflowPunct w:val="0"/>
        <w:ind w:left="28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destruction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habitat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plant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wild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life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6"/>
        </w:tabs>
        <w:kinsoku w:val="0"/>
        <w:overflowPunct w:val="0"/>
        <w:ind w:left="28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commercial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stands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6"/>
        </w:tabs>
        <w:kinsoku w:val="0"/>
        <w:overflowPunct w:val="0"/>
        <w:ind w:left="28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recreation,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6"/>
        </w:tabs>
        <w:kinsoku w:val="0"/>
        <w:overflowPunct w:val="0"/>
        <w:ind w:left="28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next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5" w:right="15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regeneratio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particular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publi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crucia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socia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economi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publi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underpin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health</w:t>
      </w:r>
    </w:p>
    <w:p w:rsidR="00BD6C91" w:rsidRPr="00030317" w:rsidRDefault="00BD6C91">
      <w:pPr>
        <w:kinsoku w:val="0"/>
        <w:overflowPunct w:val="0"/>
        <w:spacing w:line="271" w:lineRule="auto"/>
        <w:ind w:left="115" w:right="10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wate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suppl</w:t>
      </w:r>
      <w:r w:rsidRPr="00030317">
        <w:rPr>
          <w:rFonts w:ascii="Arial" w:hAnsi="Arial" w:cs="Arial"/>
          <w:color w:val="000000" w:themeColor="text1"/>
          <w:spacing w:val="-12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recreatio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othe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base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bu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60,00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hectare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fir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occurre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2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publi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land.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5" w:right="4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$62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committed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address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  <w:r w:rsidRPr="00030317">
        <w:rPr>
          <w:color w:val="000000" w:themeColor="text1"/>
        </w:rPr>
        <w:br w:type="column"/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ind w:left="11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 actions</w:t>
      </w:r>
      <w:r w:rsidRPr="00030317">
        <w:rPr>
          <w:rFonts w:ascii="Arial" w:hAnsi="Arial" w:cs="Arial"/>
          <w:color w:val="000000" w:themeColor="text1"/>
          <w:spacing w:val="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 on: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5"/>
        </w:tabs>
        <w:kinsoku w:val="0"/>
        <w:overflowPunct w:val="0"/>
        <w:ind w:left="285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supply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5"/>
        </w:tabs>
        <w:kinsoku w:val="0"/>
        <w:overflowPunct w:val="0"/>
        <w:ind w:left="285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resorts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85"/>
        </w:tabs>
        <w:kinsoku w:val="0"/>
        <w:overflowPunct w:val="0"/>
        <w:ind w:left="285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restoring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ecological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heritage.</w:t>
      </w:r>
    </w:p>
    <w:p w:rsidR="00BD6C91" w:rsidRPr="00030317" w:rsidRDefault="00BD6C91">
      <w:pPr>
        <w:kinsoku w:val="0"/>
        <w:overflowPunct w:val="0"/>
        <w:spacing w:before="3" w:line="160" w:lineRule="exact"/>
        <w:rPr>
          <w:color w:val="000000" w:themeColor="text1"/>
          <w:sz w:val="16"/>
          <w:szCs w:val="16"/>
        </w:rPr>
      </w:pPr>
    </w:p>
    <w:p w:rsidR="00BD6C91" w:rsidRPr="00030317" w:rsidRDefault="00BD6C91">
      <w:pPr>
        <w:pStyle w:val="Heading4"/>
        <w:numPr>
          <w:ilvl w:val="1"/>
          <w:numId w:val="13"/>
        </w:numPr>
        <w:tabs>
          <w:tab w:val="left" w:pos="440"/>
        </w:tabs>
        <w:kinsoku w:val="0"/>
        <w:overflowPunct w:val="0"/>
        <w:ind w:left="102" w:firstLine="13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t>Recover</w:t>
      </w:r>
      <w:r w:rsidRPr="00030317">
        <w:rPr>
          <w:color w:val="000000" w:themeColor="text1"/>
          <w:w w:val="85"/>
        </w:rPr>
        <w:t xml:space="preserve">y </w:t>
      </w:r>
      <w:r w:rsidRPr="00030317">
        <w:rPr>
          <w:color w:val="000000" w:themeColor="text1"/>
          <w:spacing w:val="-2"/>
          <w:w w:val="85"/>
        </w:rPr>
        <w:t>o</w:t>
      </w:r>
      <w:r w:rsidRPr="00030317">
        <w:rPr>
          <w:color w:val="000000" w:themeColor="text1"/>
          <w:w w:val="85"/>
        </w:rPr>
        <w:t>f</w:t>
      </w:r>
      <w:r w:rsidRPr="00030317">
        <w:rPr>
          <w:color w:val="000000" w:themeColor="text1"/>
          <w:spacing w:val="1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catchment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1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1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wate</w:t>
      </w:r>
      <w:r w:rsidRPr="00030317">
        <w:rPr>
          <w:color w:val="000000" w:themeColor="text1"/>
          <w:w w:val="85"/>
        </w:rPr>
        <w:t>r</w:t>
      </w:r>
      <w:r w:rsidRPr="00030317">
        <w:rPr>
          <w:color w:val="000000" w:themeColor="text1"/>
          <w:spacing w:val="1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protection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15" w:right="40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Much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supply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towns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ictoria.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result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fires,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negative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anticipated,</w:t>
      </w:r>
    </w:p>
    <w:p w:rsidR="00BD6C91" w:rsidRPr="00030317" w:rsidRDefault="00BD6C91">
      <w:pPr>
        <w:kinsoku w:val="0"/>
        <w:overflowPunct w:val="0"/>
        <w:spacing w:line="271" w:lineRule="auto"/>
        <w:ind w:left="115" w:right="27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increased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erosion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leading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greater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flood;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decreased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quality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health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following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rain</w:t>
      </w:r>
    </w:p>
    <w:p w:rsidR="00BD6C91" w:rsidRPr="00030317" w:rsidRDefault="00BD6C91">
      <w:pPr>
        <w:kinsoku w:val="0"/>
        <w:overflowPunct w:val="0"/>
        <w:spacing w:line="271" w:lineRule="auto"/>
        <w:ind w:left="115" w:right="275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type w:val="continuous"/>
          <w:pgSz w:w="11900" w:h="16840"/>
          <w:pgMar w:top="1580" w:right="420" w:bottom="280" w:left="760" w:header="720" w:footer="720" w:gutter="0"/>
          <w:cols w:num="2" w:space="720" w:equalWidth="0">
            <w:col w:w="5106" w:space="238"/>
            <w:col w:w="5376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0" w:line="271" w:lineRule="auto"/>
        <w:ind w:left="146" w:right="4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due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debris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washed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rivers;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excessive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nutrient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concentrations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cause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blue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green algal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blooms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waterways.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broad.</w:t>
      </w:r>
    </w:p>
    <w:p w:rsidR="00BD6C91" w:rsidRPr="00030317" w:rsidRDefault="00BD6C91">
      <w:pPr>
        <w:kinsoku w:val="0"/>
        <w:overflowPunct w:val="0"/>
        <w:spacing w:before="30" w:line="271" w:lineRule="auto"/>
        <w:ind w:left="146" w:right="27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example,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flowing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quarter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Murray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towns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drawing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source.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supply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major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storages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irrigation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districts.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Mitchell,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Nicholson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mbo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together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flows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Lakes.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hydroelectric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powe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drinking,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irrigation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crops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pasture,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6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together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authorities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authorities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implement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$23.9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projects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redress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4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Protectin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1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wate</w:t>
      </w:r>
      <w:r w:rsidRPr="00030317">
        <w:rPr>
          <w:color w:val="000000" w:themeColor="text1"/>
          <w:w w:val="85"/>
        </w:rPr>
        <w:t>r</w:t>
      </w:r>
      <w:r w:rsidRPr="00030317">
        <w:rPr>
          <w:color w:val="000000" w:themeColor="text1"/>
          <w:spacing w:val="15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supplies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authorities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number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on-ground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minimise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entry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polluted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drinking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3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3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storages.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5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supply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Hotham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Falls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particularly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vulnerable,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almost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totally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burnt.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Steps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systems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place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ski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season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necessary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industr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76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Reimburse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authorities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removal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debris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blockages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systems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urgent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domestic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qualit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29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Construction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domestic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storages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filtration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plants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potable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resorts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Falls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Hotham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readiness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kinsoku w:val="0"/>
        <w:overflowPunct w:val="0"/>
        <w:ind w:left="14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Soi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6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erosio</w:t>
      </w:r>
      <w:r w:rsidRPr="00030317">
        <w:rPr>
          <w:color w:val="000000" w:themeColor="text1"/>
          <w:w w:val="85"/>
        </w:rPr>
        <w:t>n</w:t>
      </w:r>
      <w:r w:rsidRPr="00030317">
        <w:rPr>
          <w:color w:val="000000" w:themeColor="text1"/>
          <w:spacing w:val="6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contro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6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6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catchmen</w:t>
      </w:r>
      <w:r w:rsidRPr="00030317">
        <w:rPr>
          <w:color w:val="000000" w:themeColor="text1"/>
          <w:w w:val="85"/>
        </w:rPr>
        <w:t>t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rehabilitation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left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large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upper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</w:p>
    <w:p w:rsidR="00BD6C91" w:rsidRPr="00030317" w:rsidRDefault="00BD6C91">
      <w:pPr>
        <w:kinsoku w:val="0"/>
        <w:overflowPunct w:val="0"/>
        <w:spacing w:before="30" w:line="271" w:lineRule="auto"/>
        <w:ind w:left="146" w:right="2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little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vegetation.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high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risks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erosion,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landslip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flash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flooding,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particularly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after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rain.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rehabilitation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essential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9,000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constructed</w:t>
      </w:r>
    </w:p>
    <w:p w:rsidR="00BD6C91" w:rsidRPr="00030317" w:rsidRDefault="00BD6C91">
      <w:pPr>
        <w:kinsoku w:val="0"/>
        <w:overflowPunct w:val="0"/>
        <w:spacing w:before="30" w:line="271" w:lineRule="auto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both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suppression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stop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line="271" w:lineRule="auto"/>
        <w:ind w:left="146" w:right="21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tracks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bulldozed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well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w w:val="78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farmland.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If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properly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rehabilitated,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tracks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cause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erosion.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rehabilitation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usually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responsibilit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restoration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recognition</w:t>
      </w:r>
    </w:p>
    <w:p w:rsidR="00BD6C91" w:rsidRPr="00030317" w:rsidRDefault="00BD6C91">
      <w:pPr>
        <w:kinsoku w:val="0"/>
        <w:overflowPunct w:val="0"/>
        <w:spacing w:line="271" w:lineRule="auto"/>
        <w:ind w:left="146" w:right="4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extensive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tracks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bulldozed,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hardship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faced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serious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left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are.</w:t>
      </w:r>
    </w:p>
    <w:p w:rsidR="00BD6C91" w:rsidRPr="00030317" w:rsidRDefault="00BD6C91">
      <w:pPr>
        <w:kinsoku w:val="0"/>
        <w:overflowPunct w:val="0"/>
        <w:spacing w:before="7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color w:val="000000" w:themeColor="text1"/>
          <w:w w:val="85"/>
        </w:rPr>
        <w:br w:type="column"/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lastRenderedPageBreak/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25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up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9,000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minimise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erosion.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grading,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installing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conservation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appropriate,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revegetation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weed</w:t>
      </w:r>
      <w:r w:rsidRPr="00030317">
        <w:rPr>
          <w:rFonts w:ascii="Arial" w:hAnsi="Arial" w:cs="Arial"/>
          <w:color w:val="000000" w:themeColor="text1"/>
          <w:spacing w:val="3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control..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kinsoku w:val="0"/>
        <w:overflowPunct w:val="0"/>
        <w:ind w:left="14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90"/>
        </w:rPr>
        <w:t>Health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-31"/>
          <w:w w:val="90"/>
        </w:rPr>
        <w:t xml:space="preserve"> </w:t>
      </w:r>
      <w:r w:rsidRPr="00030317">
        <w:rPr>
          <w:color w:val="000000" w:themeColor="text1"/>
          <w:spacing w:val="-1"/>
          <w:w w:val="90"/>
        </w:rPr>
        <w:t>waterways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systems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pollution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flooding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sediment,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decomposing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carcasses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debris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washing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riverbeds.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banks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vegetation.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Clean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up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restoration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addressed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4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authorities.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1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Clear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fences,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debris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otherwise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wash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down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systems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minimise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flooding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land,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farmland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waterways.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revegetate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eroded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riverbanks.</w:t>
      </w:r>
    </w:p>
    <w:p w:rsidR="00BD6C91" w:rsidRPr="00030317" w:rsidRDefault="00BD6C91">
      <w:pPr>
        <w:kinsoku w:val="0"/>
        <w:overflowPunct w:val="0"/>
        <w:spacing w:before="13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Heading4"/>
        <w:kinsoku w:val="0"/>
        <w:overflowPunct w:val="0"/>
        <w:spacing w:line="260" w:lineRule="exact"/>
        <w:ind w:left="146" w:right="39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Monitorin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change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t</w:t>
      </w:r>
      <w:r w:rsidRPr="00030317">
        <w:rPr>
          <w:color w:val="000000" w:themeColor="text1"/>
          <w:w w:val="85"/>
        </w:rPr>
        <w:t>o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wate</w:t>
      </w:r>
      <w:r w:rsidRPr="00030317">
        <w:rPr>
          <w:color w:val="000000" w:themeColor="text1"/>
          <w:w w:val="85"/>
        </w:rPr>
        <w:t>r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qualit</w:t>
      </w:r>
      <w:r w:rsidRPr="00030317">
        <w:rPr>
          <w:color w:val="000000" w:themeColor="text1"/>
          <w:spacing w:val="-9"/>
          <w:w w:val="85"/>
        </w:rPr>
        <w:t>y</w:t>
      </w:r>
      <w:r w:rsidRPr="00030317">
        <w:rPr>
          <w:color w:val="000000" w:themeColor="text1"/>
          <w:w w:val="85"/>
        </w:rPr>
        <w:t>,</w:t>
      </w:r>
      <w:r w:rsidRPr="00030317">
        <w:rPr>
          <w:color w:val="000000" w:themeColor="text1"/>
          <w:spacing w:val="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quantit</w:t>
      </w:r>
      <w:r w:rsidRPr="00030317">
        <w:rPr>
          <w:color w:val="000000" w:themeColor="text1"/>
          <w:w w:val="85"/>
        </w:rPr>
        <w:t>y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and</w:t>
      </w:r>
      <w:r w:rsidRPr="00030317">
        <w:rPr>
          <w:color w:val="000000" w:themeColor="text1"/>
          <w:spacing w:val="-1"/>
          <w:w w:val="84"/>
        </w:rPr>
        <w:t xml:space="preserve"> </w:t>
      </w:r>
      <w:r w:rsidRPr="00030317">
        <w:rPr>
          <w:color w:val="000000" w:themeColor="text1"/>
          <w:spacing w:val="-1"/>
          <w:w w:val="85"/>
        </w:rPr>
        <w:t>strea</w:t>
      </w:r>
      <w:r w:rsidRPr="00030317">
        <w:rPr>
          <w:color w:val="000000" w:themeColor="text1"/>
          <w:w w:val="85"/>
        </w:rPr>
        <w:t>m</w:t>
      </w:r>
      <w:r w:rsidRPr="00030317">
        <w:rPr>
          <w:color w:val="000000" w:themeColor="text1"/>
          <w:spacing w:val="2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characteristics</w:t>
      </w:r>
    </w:p>
    <w:p w:rsidR="00BD6C91" w:rsidRPr="00030317" w:rsidRDefault="00BD6C91">
      <w:pPr>
        <w:kinsoku w:val="0"/>
        <w:overflowPunct w:val="0"/>
        <w:spacing w:before="4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26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4"/>
          <w:w w:val="85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ater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quality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decrease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load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sediment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nutrients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 rivers,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storages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lakes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increases.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growing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generally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consumes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greater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quantities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mature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forests,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likely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reduction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yield.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Apart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depleted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storages,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implications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 diversion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licenses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throughout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eastern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particularly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along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Murray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where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much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40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burnt.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Research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likely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yield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over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next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five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ten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years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required.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28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flows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monitor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changes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quality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yield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early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warning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nutrient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build-up,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populations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occurrences</w:t>
      </w:r>
    </w:p>
    <w:p w:rsidR="00BD6C91" w:rsidRPr="00030317" w:rsidRDefault="00BD6C91">
      <w:pPr>
        <w:kinsoku w:val="0"/>
        <w:overflowPunct w:val="0"/>
        <w:ind w:right="362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algal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blooms.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67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measuring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equipment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monitor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in-stream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fauna.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kinsoku w:val="0"/>
        <w:overflowPunct w:val="0"/>
        <w:ind w:left="14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Recreationa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39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fisheries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subsequent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run-off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severely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ecosystems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both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native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species 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trout,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in-stream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fauna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depend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(such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insects).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ecosystem,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some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restocking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necessar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6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Survey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in-stream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fauna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re-stock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recreational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fishing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appropriate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locations.</w:t>
      </w: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61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640" w:bottom="640" w:left="440" w:header="0" w:footer="451" w:gutter="0"/>
          <w:cols w:num="2" w:space="720" w:equalWidth="0">
            <w:col w:w="5309" w:space="92"/>
            <w:col w:w="5419"/>
          </w:cols>
          <w:noEndnote/>
        </w:sectPr>
      </w:pPr>
    </w:p>
    <w:p w:rsidR="00BD6C91" w:rsidRPr="00030317" w:rsidRDefault="00BD6C91">
      <w:pPr>
        <w:pStyle w:val="Heading4"/>
        <w:numPr>
          <w:ilvl w:val="1"/>
          <w:numId w:val="13"/>
        </w:numPr>
        <w:tabs>
          <w:tab w:val="left" w:pos="427"/>
        </w:tabs>
        <w:kinsoku w:val="0"/>
        <w:overflowPunct w:val="0"/>
        <w:spacing w:before="79" w:line="260" w:lineRule="exact"/>
        <w:ind w:left="102" w:right="1146" w:firstLine="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lastRenderedPageBreak/>
        <w:t>Restorin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asset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-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i</w:t>
      </w:r>
      <w:r w:rsidRPr="00030317">
        <w:rPr>
          <w:color w:val="000000" w:themeColor="text1"/>
          <w:w w:val="85"/>
        </w:rPr>
        <w:t>n</w:t>
      </w:r>
      <w:r w:rsidRPr="00030317">
        <w:rPr>
          <w:color w:val="000000" w:themeColor="text1"/>
          <w:spacing w:val="-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parks</w:t>
      </w:r>
      <w:r w:rsidRPr="00030317">
        <w:rPr>
          <w:color w:val="000000" w:themeColor="text1"/>
          <w:w w:val="85"/>
        </w:rPr>
        <w:t>,</w:t>
      </w:r>
      <w:r w:rsidRPr="00030317">
        <w:rPr>
          <w:color w:val="000000" w:themeColor="text1"/>
          <w:spacing w:val="-8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forest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-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and</w:t>
      </w:r>
      <w:r w:rsidRPr="00030317">
        <w:rPr>
          <w:color w:val="000000" w:themeColor="text1"/>
          <w:spacing w:val="-1"/>
          <w:w w:val="84"/>
        </w:rPr>
        <w:t xml:space="preserve"> </w:t>
      </w:r>
      <w:r w:rsidRPr="00030317">
        <w:rPr>
          <w:color w:val="000000" w:themeColor="text1"/>
          <w:spacing w:val="-1"/>
          <w:w w:val="85"/>
        </w:rPr>
        <w:t>alpin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12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resorts</w:t>
      </w:r>
    </w:p>
    <w:p w:rsidR="00BD6C91" w:rsidRPr="00030317" w:rsidRDefault="00BD6C91">
      <w:pPr>
        <w:kinsoku w:val="0"/>
        <w:overflowPunct w:val="0"/>
        <w:spacing w:before="4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5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500,000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conservation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600,000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2002-03 bushfires.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90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Mount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Buffalo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resorts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Hotham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Falls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severely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8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$24.9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accessible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safe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Parks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6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12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suffered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extensive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damage.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 include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buildings,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camping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grounds,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fencing,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general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facilities,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furniture,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paths,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trails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walking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tracks,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roofed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accommodation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(including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huts),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shelte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signage,</w:t>
      </w: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snow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poles,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toilets,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viewing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lookouts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water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access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structures.</w:t>
      </w:r>
    </w:p>
    <w:p w:rsidR="00BD6C91" w:rsidRPr="00030317" w:rsidRDefault="00BD6C91">
      <w:pPr>
        <w:kinsoku w:val="0"/>
        <w:overflowPunct w:val="0"/>
        <w:spacing w:before="3" w:line="160" w:lineRule="exact"/>
        <w:rPr>
          <w:color w:val="000000" w:themeColor="text1"/>
          <w:sz w:val="16"/>
          <w:szCs w:val="16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0"/>
        </w:rPr>
        <w:t>Forests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2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base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suffered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extensive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stream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crossings,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gates,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signage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facilities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camping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grounds,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toilets,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picnic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walking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tracks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shelters.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5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actual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affected.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until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years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old.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young,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regenerating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young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stands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carry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seed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must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current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levels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sustainable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yield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  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maintained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ongoing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supported.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Alpin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6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resorts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10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base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Hotham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Falls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poles,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culverts.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8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Progressively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12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two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resorts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indicated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above.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8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reseeding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killed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numPr>
          <w:ilvl w:val="1"/>
          <w:numId w:val="13"/>
        </w:numPr>
        <w:tabs>
          <w:tab w:val="left" w:pos="486"/>
        </w:tabs>
        <w:kinsoku w:val="0"/>
        <w:overflowPunct w:val="0"/>
        <w:ind w:left="486" w:hanging="384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t>Restorin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1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ecologica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1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1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cultura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14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heritage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2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500,000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38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reserves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w w:val="78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</w:p>
    <w:p w:rsidR="00BD6C91" w:rsidRPr="00030317" w:rsidRDefault="00BD6C91">
      <w:pPr>
        <w:kinsoku w:val="0"/>
        <w:overflowPunct w:val="0"/>
        <w:spacing w:line="271" w:lineRule="auto"/>
        <w:ind w:left="102" w:right="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80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Buffalo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30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Chiltern-Mt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Pilot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Park,</w:t>
      </w:r>
      <w:r w:rsidRPr="00030317">
        <w:rPr>
          <w:rFonts w:ascii="Arial" w:hAnsi="Arial" w:cs="Arial"/>
          <w:color w:val="000000" w:themeColor="text1"/>
          <w:w w:val="7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half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Big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Desert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Wilderness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</w:p>
    <w:p w:rsidR="00BD6C91" w:rsidRPr="00030317" w:rsidRDefault="00BD6C91">
      <w:pPr>
        <w:kinsoku w:val="0"/>
        <w:overflowPunct w:val="0"/>
        <w:spacing w:line="271" w:lineRule="auto"/>
        <w:ind w:left="102" w:righ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Wyperfeld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600,000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9,000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reference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164,000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wilderness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62,000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remote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zones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25,000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3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catchments.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long-term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biodiversity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values 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indigenous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non-indigenous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values.</w:t>
      </w:r>
    </w:p>
    <w:p w:rsidR="00BD6C91" w:rsidRPr="00030317" w:rsidRDefault="00BD6C91">
      <w:pPr>
        <w:kinsoku w:val="0"/>
        <w:overflowPunct w:val="0"/>
        <w:spacing w:before="7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color w:val="000000" w:themeColor="text1"/>
          <w:w w:val="80"/>
        </w:rPr>
        <w:br w:type="column"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Through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Environment,</w:t>
      </w:r>
    </w:p>
    <w:p w:rsidR="00BD6C91" w:rsidRPr="00030317" w:rsidRDefault="00BD6C91">
      <w:pPr>
        <w:kinsoku w:val="0"/>
        <w:overflowPunct w:val="0"/>
        <w:spacing w:before="30" w:line="271" w:lineRule="auto"/>
        <w:ind w:left="102" w:right="41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$13.2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elements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indicated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belo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Ecologica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13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impacts</w:t>
      </w:r>
    </w:p>
    <w:p w:rsidR="00BD6C91" w:rsidRPr="00030317" w:rsidRDefault="00BD6C91">
      <w:pPr>
        <w:kinsoku w:val="0"/>
        <w:overflowPunct w:val="0"/>
        <w:spacing w:before="23" w:line="374" w:lineRule="exact"/>
        <w:ind w:left="102" w:right="17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majo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endangere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specie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habitats.</w:t>
      </w:r>
      <w:r w:rsidRPr="00030317">
        <w:rPr>
          <w:rFonts w:ascii="Arial" w:hAnsi="Arial" w:cs="Arial"/>
          <w:color w:val="000000" w:themeColor="text1"/>
          <w:spacing w:val="-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Thirty-two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types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–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some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</w:p>
    <w:p w:rsidR="00BD6C91" w:rsidRPr="00030317" w:rsidRDefault="00BD6C91">
      <w:pPr>
        <w:kinsoku w:val="0"/>
        <w:overflowPunct w:val="0"/>
        <w:spacing w:line="228" w:lineRule="exact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totally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burnt.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level</w:t>
      </w:r>
    </w:p>
    <w:p w:rsidR="00BD6C91" w:rsidRPr="00030317" w:rsidRDefault="00BD6C91">
      <w:pPr>
        <w:kinsoku w:val="0"/>
        <w:overflowPunct w:val="0"/>
        <w:spacing w:before="30" w:line="271" w:lineRule="auto"/>
        <w:ind w:left="102" w:right="34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specifically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Commonwealth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 Forest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Agreements.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1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Approximatel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7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threatene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flor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specie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90-10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pe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cen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thei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know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distributio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affecte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Whil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muc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vegetatio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plan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specie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respon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wel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impac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fire,</w:t>
      </w:r>
      <w:r w:rsidRPr="00030317">
        <w:rPr>
          <w:rFonts w:ascii="Arial" w:hAnsi="Arial" w:cs="Arial"/>
          <w:color w:val="000000" w:themeColor="text1"/>
          <w:spacing w:val="-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alpin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Eigh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threatene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faun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specie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-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90-10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pe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cen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thei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know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habita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Fiv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species liste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criticall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endangere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unde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2"/>
          <w:w w:val="80"/>
          <w:sz w:val="20"/>
          <w:szCs w:val="20"/>
        </w:rPr>
        <w:t>Flor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i/>
          <w:iCs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80"/>
          <w:sz w:val="20"/>
          <w:szCs w:val="20"/>
        </w:rPr>
        <w:t>an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i/>
          <w:iCs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2"/>
          <w:w w:val="80"/>
          <w:sz w:val="20"/>
          <w:szCs w:val="20"/>
        </w:rPr>
        <w:t>Faun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i/>
          <w:iCs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80"/>
          <w:sz w:val="20"/>
          <w:szCs w:val="20"/>
        </w:rPr>
        <w:t>Guarantee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79"/>
          <w:sz w:val="20"/>
          <w:szCs w:val="20"/>
        </w:rPr>
        <w:t xml:space="preserve">  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80"/>
          <w:sz w:val="20"/>
          <w:szCs w:val="20"/>
        </w:rPr>
        <w:t>Ac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i/>
          <w:iCs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1"/>
          <w:w w:val="80"/>
          <w:sz w:val="20"/>
          <w:szCs w:val="20"/>
        </w:rPr>
        <w:t>198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8</w:t>
      </w:r>
      <w:r w:rsidRPr="00030317">
        <w:rPr>
          <w:rFonts w:ascii="Arial" w:hAnsi="Arial" w:cs="Arial"/>
          <w:i/>
          <w:iCs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mor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hal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thei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know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habita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(thes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mountai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pygm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possum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alpin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wate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skink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alpin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tree</w:t>
      </w:r>
      <w:r w:rsidRPr="00030317">
        <w:rPr>
          <w:rFonts w:ascii="Arial" w:hAnsi="Arial" w:cs="Arial"/>
          <w:color w:val="000000" w:themeColor="text1"/>
          <w:spacing w:val="-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frog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spotte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tree-fro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brush-taile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roc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wallaby).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8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detailed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ground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assessment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each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habitat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completed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so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location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strategic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interventions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detailed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specific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survival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developed.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fauna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species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linked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animal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3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threatened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flora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fauna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reserves.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0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survival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endangered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2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Revegetate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cannot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naturall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. 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necessary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(for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example,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bog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communities).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39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implement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newly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weeds,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particular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English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Broom,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spread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rapidly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regeneration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native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viability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adjacent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31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pest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animals,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foxes,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vulnerable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native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fauna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maintain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value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previous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pest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animal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investments.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grazing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rapid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regions.</w:t>
      </w:r>
    </w:p>
    <w:p w:rsidR="00BD6C91" w:rsidRPr="00030317" w:rsidRDefault="00BD6C91">
      <w:pPr>
        <w:kinsoku w:val="0"/>
        <w:overflowPunct w:val="0"/>
        <w:spacing w:before="16" w:line="260" w:lineRule="exact"/>
        <w:rPr>
          <w:color w:val="000000" w:themeColor="text1"/>
          <w:sz w:val="26"/>
          <w:szCs w:val="26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Cultura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-7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value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-6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management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270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recorded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non-indigenous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archaeological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early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European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exploration,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mining,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settlement,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pastoral,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survey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recreational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significant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recreational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attractions.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Thirty-two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historic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huts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several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historic</w:t>
      </w:r>
    </w:p>
    <w:p w:rsidR="00BD6C91" w:rsidRPr="00030317" w:rsidRDefault="00BD6C91">
      <w:pPr>
        <w:kinsoku w:val="0"/>
        <w:overflowPunct w:val="0"/>
        <w:spacing w:line="271" w:lineRule="auto"/>
        <w:ind w:left="102" w:right="41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complexes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relatively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accessible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locations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known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suffered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opportunity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indigenous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survey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both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preserve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minimise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damage.</w:t>
      </w:r>
    </w:p>
    <w:p w:rsidR="00BD6C91" w:rsidRPr="00030317" w:rsidRDefault="00BD6C91">
      <w:pPr>
        <w:kinsoku w:val="0"/>
        <w:overflowPunct w:val="0"/>
        <w:spacing w:line="271" w:lineRule="auto"/>
        <w:ind w:left="102" w:right="413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400" w:bottom="620" w:left="740" w:header="0" w:footer="439" w:gutter="0"/>
          <w:cols w:num="2" w:space="720" w:equalWidth="0">
            <w:col w:w="5239" w:space="162"/>
            <w:col w:w="5359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lastRenderedPageBreak/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97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non-indigenous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heritage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assets damaged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indigenous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exposed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made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vulnerable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indigenous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  will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conjunction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members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indigenous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kinsoku w:val="0"/>
        <w:overflowPunct w:val="0"/>
        <w:ind w:left="146" w:right="456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Fir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2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recover</w:t>
      </w:r>
      <w:r w:rsidRPr="00030317">
        <w:rPr>
          <w:color w:val="000000" w:themeColor="text1"/>
          <w:w w:val="85"/>
        </w:rPr>
        <w:t>y</w:t>
      </w:r>
      <w:r w:rsidRPr="00030317">
        <w:rPr>
          <w:color w:val="000000" w:themeColor="text1"/>
          <w:spacing w:val="-1"/>
          <w:w w:val="85"/>
        </w:rPr>
        <w:t xml:space="preserve"> planning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Good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detailed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6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Aerial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photographs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taken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entire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analyse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monitor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estate.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kinsoku w:val="0"/>
        <w:overflowPunct w:val="0"/>
        <w:ind w:left="146" w:right="456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Salvag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1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logging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39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440,000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eastern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28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mixed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species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stands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require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salvage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logging.</w:t>
      </w:r>
      <w:r w:rsidRPr="00030317">
        <w:rPr>
          <w:rFonts w:ascii="Arial" w:hAnsi="Arial" w:cs="Arial"/>
          <w:color w:val="000000" w:themeColor="text1"/>
          <w:spacing w:val="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Howeve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very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susceptible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order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before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degrades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proposing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salvage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commence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w w:val="78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soon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possible.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38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salvage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operation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over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next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18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months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stands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amounting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20,000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Central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ambo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73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During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remainder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2002–03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season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500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forest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(mainly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species)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salvaged.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salvage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subsequent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years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developed.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456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timber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stakeholders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involved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—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given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salvage will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depend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availability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capability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conduct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necessary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harvesting,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capacity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handle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salvaged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timbe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line="271" w:lineRule="auto"/>
        <w:ind w:left="146" w:right="4561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1680" w:bottom="640" w:left="440" w:header="0" w:footer="451" w:gutter="0"/>
          <w:cols w:space="720" w:equalWidth="0">
            <w:col w:w="9780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1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Heading2"/>
        <w:numPr>
          <w:ilvl w:val="0"/>
          <w:numId w:val="2"/>
        </w:numPr>
        <w:tabs>
          <w:tab w:val="left" w:pos="990"/>
        </w:tabs>
        <w:kinsoku w:val="0"/>
        <w:overflowPunct w:val="0"/>
        <w:ind w:left="990"/>
        <w:rPr>
          <w:color w:val="000000" w:themeColor="text1"/>
        </w:rPr>
      </w:pPr>
      <w:r w:rsidRPr="00030317">
        <w:rPr>
          <w:color w:val="000000" w:themeColor="text1"/>
          <w:spacing w:val="13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eco</w:t>
      </w:r>
      <w:r w:rsidRPr="00030317">
        <w:rPr>
          <w:color w:val="000000" w:themeColor="text1"/>
          <w:spacing w:val="10"/>
          <w:w w:val="95"/>
        </w:rPr>
        <w:t>v</w:t>
      </w:r>
      <w:r w:rsidRPr="00030317">
        <w:rPr>
          <w:color w:val="000000" w:themeColor="text1"/>
          <w:spacing w:val="13"/>
          <w:w w:val="95"/>
        </w:rPr>
        <w:t>er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13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>vitalisation</w:t>
      </w:r>
    </w:p>
    <w:p w:rsidR="00BD6C91" w:rsidRPr="00030317" w:rsidRDefault="00BD6C91">
      <w:pPr>
        <w:kinsoku w:val="0"/>
        <w:overflowPunct w:val="0"/>
        <w:spacing w:line="180" w:lineRule="exact"/>
        <w:rPr>
          <w:color w:val="000000" w:themeColor="text1"/>
          <w:sz w:val="18"/>
          <w:szCs w:val="18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420" w:bottom="620" w:left="720" w:header="0" w:footer="439" w:gutter="0"/>
          <w:cols w:space="720" w:equalWidth="0">
            <w:col w:w="10760"/>
          </w:cols>
          <w:noEndnote/>
        </w:sectPr>
      </w:pPr>
    </w:p>
    <w:p w:rsidR="00BD6C91" w:rsidRPr="00030317" w:rsidRDefault="00BD6C91">
      <w:pPr>
        <w:pStyle w:val="Heading4"/>
        <w:numPr>
          <w:ilvl w:val="1"/>
          <w:numId w:val="12"/>
        </w:numPr>
        <w:tabs>
          <w:tab w:val="left" w:pos="427"/>
        </w:tabs>
        <w:kinsoku w:val="0"/>
        <w:overflowPunct w:val="0"/>
        <w:spacing w:before="65"/>
        <w:ind w:left="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lastRenderedPageBreak/>
        <w:t>Business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3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Whil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som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businesse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experience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uptur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direc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resul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fir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fightin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mos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reporte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50-7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pe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cen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downturn</w:t>
      </w:r>
      <w:r w:rsidRPr="00030317">
        <w:rPr>
          <w:rFonts w:ascii="Arial" w:hAnsi="Arial" w:cs="Arial"/>
          <w:color w:val="000000" w:themeColor="text1"/>
          <w:spacing w:val="-2"/>
          <w:w w:val="83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wit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som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case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hig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10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pe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durin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immediatel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afte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Apar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fro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touris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industr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thos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businesse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initiall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affecte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includ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thos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retai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secto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expecte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tha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ther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wil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b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flow-o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effect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i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th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3"/>
          <w:w w:val="85"/>
          <w:sz w:val="20"/>
          <w:szCs w:val="20"/>
        </w:rPr>
        <w:t>longe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85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-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sectors.</w:t>
      </w:r>
    </w:p>
    <w:p w:rsidR="00BD6C91" w:rsidRPr="00030317" w:rsidRDefault="00BD6C91">
      <w:pPr>
        <w:kinsoku w:val="0"/>
        <w:overflowPunct w:val="0"/>
        <w:spacing w:before="1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26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$2.8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-2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towns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bushfires.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projects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2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2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-2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projects</w:t>
      </w:r>
      <w:r w:rsidRPr="00030317">
        <w:rPr>
          <w:rFonts w:ascii="Arial" w:hAnsi="Arial" w:cs="Arial"/>
          <w:color w:val="000000" w:themeColor="text1"/>
          <w:spacing w:val="-2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CRCs.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helping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opportunities.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types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discussed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planning,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insurance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strategies,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marketing,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counselling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mentoring,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broader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revitalise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2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20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festivals,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cultural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sporting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resources.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projects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recreation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signage,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conveniences,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meeting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centres.</w:t>
      </w: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before="74" w:line="271" w:lineRule="auto"/>
        <w:ind w:left="272" w:right="2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br w:type="column"/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Community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strong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leadership,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creative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skills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spirit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essential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social,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economic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 recovery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growth.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 leadership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skills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reflect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spirit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together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agencies,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media,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charities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schools.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15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attract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investment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existing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programs,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Grow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2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Business,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small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numPr>
          <w:ilvl w:val="1"/>
          <w:numId w:val="12"/>
        </w:numPr>
        <w:tabs>
          <w:tab w:val="left" w:pos="427"/>
        </w:tabs>
        <w:kinsoku w:val="0"/>
        <w:overflowPunct w:val="0"/>
        <w:ind w:left="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9"/>
          <w:w w:val="85"/>
        </w:rPr>
        <w:t>T</w:t>
      </w:r>
      <w:r w:rsidRPr="00030317">
        <w:rPr>
          <w:color w:val="000000" w:themeColor="text1"/>
          <w:spacing w:val="-2"/>
          <w:w w:val="85"/>
        </w:rPr>
        <w:t>ourism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5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sector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economy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51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1,100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adventure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most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seriously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least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15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remain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closed. 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struck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what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would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busiest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period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year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negative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expected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months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2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worked,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place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strategies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line="271" w:lineRule="auto"/>
        <w:ind w:left="102" w:right="327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type w:val="continuous"/>
          <w:pgSz w:w="11900" w:h="16840"/>
          <w:pgMar w:top="1580" w:right="420" w:bottom="280" w:left="720" w:header="720" w:footer="720" w:gutter="0"/>
          <w:cols w:num="2" w:space="720" w:equalWidth="0">
            <w:col w:w="5222" w:space="179"/>
            <w:col w:w="5359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70" w:line="271" w:lineRule="auto"/>
        <w:ind w:left="146" w:right="52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Recovery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understand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address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undertaking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publicity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advertising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campaigns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encourage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Ongoing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initiatives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include: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regular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meetings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identify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priorities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re-establishing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</w:t>
      </w:r>
      <w:r w:rsidRPr="00030317">
        <w:rPr>
          <w:rFonts w:ascii="Arial" w:hAnsi="Arial" w:cs="Arial"/>
          <w:color w:val="000000" w:themeColor="text1"/>
          <w:spacing w:val="2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operations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Parks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provided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$80,000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initial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impact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infrastructure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employ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deliver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guided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walks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interpretation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free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service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encourage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12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relations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encouraging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holiday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attracted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national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media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coverage.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date,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total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value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publicity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generated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valued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than</w:t>
      </w:r>
    </w:p>
    <w:p w:rsidR="00BD6C91" w:rsidRPr="00030317" w:rsidRDefault="00BD6C91">
      <w:pPr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$1.12</w:t>
      </w:r>
      <w:r w:rsidRPr="00030317">
        <w:rPr>
          <w:rFonts w:ascii="Arial" w:hAnsi="Arial" w:cs="Arial"/>
          <w:color w:val="000000" w:themeColor="text1"/>
          <w:spacing w:val="3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$80,000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made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existing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attract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the </w:t>
      </w:r>
      <w:r w:rsidRPr="00030317">
        <w:rPr>
          <w:rFonts w:ascii="Arial" w:hAnsi="Arial" w:cs="Arial"/>
          <w:color w:val="000000" w:themeColor="text1"/>
          <w:spacing w:val="2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term.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Snowy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 Festival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(10-13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April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2003);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Beechworth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Golden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Horseshoes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Festival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(18-20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April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2003);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Bright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Autumn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Festival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(25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April-11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2003);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150th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Anniversary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Police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Force,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Mansfield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(26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October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2003).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Seven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boutique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properties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advertised</w:t>
      </w:r>
    </w:p>
    <w:p w:rsidR="00BD6C91" w:rsidRPr="00030317" w:rsidRDefault="00BD6C91">
      <w:pPr>
        <w:kinsoku w:val="0"/>
        <w:overflowPunct w:val="0"/>
        <w:spacing w:before="3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South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ales,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Canberra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’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</w:t>
      </w:r>
    </w:p>
    <w:p w:rsidR="00BD6C91" w:rsidRPr="00030317" w:rsidRDefault="00BD6C91">
      <w:pPr>
        <w:kinsoku w:val="0"/>
        <w:overflowPunct w:val="0"/>
        <w:spacing w:before="3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Great</w:t>
      </w:r>
      <w:r w:rsidRPr="00030317">
        <w:rPr>
          <w:rFonts w:ascii="Arial" w:hAnsi="Arial" w:cs="Arial"/>
          <w:i/>
          <w:iCs/>
          <w:color w:val="000000" w:themeColor="text1"/>
          <w:spacing w:val="-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Escapes</w:t>
      </w:r>
      <w:r w:rsidRPr="00030317">
        <w:rPr>
          <w:rFonts w:ascii="Arial" w:hAnsi="Arial" w:cs="Arial"/>
          <w:i/>
          <w:iCs/>
          <w:color w:val="000000" w:themeColor="text1"/>
          <w:spacing w:val="-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promotion.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9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established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representing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operators,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organisations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advice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w w:val="9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ensure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strategic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marketing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Specifically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group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role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managing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$620,000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co-operative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marketing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</w:t>
      </w:r>
    </w:p>
    <w:p w:rsidR="00BD6C91" w:rsidRPr="00030317" w:rsidRDefault="00BD6C91">
      <w:pPr>
        <w:kinsoku w:val="0"/>
        <w:overflowPunct w:val="0"/>
        <w:spacing w:line="271" w:lineRule="auto"/>
        <w:ind w:left="317" w:right="4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major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campaign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highlights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destinations,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attractions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villages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regions.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8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Subsidies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totalling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$90,000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campaign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committees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offset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cost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producing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5"/>
          <w:sz w:val="20"/>
          <w:szCs w:val="20"/>
        </w:rPr>
        <w:t>jigsaw</w:t>
      </w:r>
      <w:r w:rsidRPr="00030317">
        <w:rPr>
          <w:rFonts w:ascii="Arial" w:hAnsi="Arial" w:cs="Arial"/>
          <w:i/>
          <w:iCs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campaign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 informational</w:t>
      </w:r>
      <w:r w:rsidRPr="00030317">
        <w:rPr>
          <w:rFonts w:ascii="Arial" w:hAnsi="Arial" w:cs="Arial"/>
          <w:color w:val="000000" w:themeColor="text1"/>
          <w:spacing w:val="4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brochures.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28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$300,000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allocated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produce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ouring</w:t>
      </w:r>
      <w:r w:rsidRPr="00030317">
        <w:rPr>
          <w:rFonts w:ascii="Arial" w:hAnsi="Arial" w:cs="Arial"/>
          <w:i/>
          <w:iCs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i/>
          <w:iCs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villages</w:t>
      </w:r>
      <w:r w:rsidRPr="00030317">
        <w:rPr>
          <w:rFonts w:ascii="Arial" w:hAnsi="Arial" w:cs="Arial"/>
          <w:i/>
          <w:iCs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i/>
          <w:iCs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i/>
          <w:iCs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i/>
          <w:iCs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i/>
          <w:iCs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brochure,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feature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surrounding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$50,000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contribute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production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official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visitors’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guide.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1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Key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adventure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food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wine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$80,000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boost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promotions.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24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Ski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marketing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receive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$200,000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promote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awareness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valleys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winte</w:t>
      </w:r>
      <w:r w:rsidRPr="00030317">
        <w:rPr>
          <w:rFonts w:ascii="Arial" w:hAnsi="Arial" w:cs="Arial"/>
          <w:color w:val="000000" w:themeColor="text1"/>
          <w:spacing w:val="-13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activities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linking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Kelly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movie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release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new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trail,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working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television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holiday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promote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before="70" w:line="271" w:lineRule="auto"/>
        <w:ind w:left="317" w:right="30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br w:type="column"/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lastRenderedPageBreak/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through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$80,000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marketing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Omeo.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3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Ecology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workshops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held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interpretation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effects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environment.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numPr>
          <w:ilvl w:val="1"/>
          <w:numId w:val="12"/>
        </w:numPr>
        <w:tabs>
          <w:tab w:val="left" w:pos="471"/>
        </w:tabs>
        <w:kinsoku w:val="0"/>
        <w:overflowPunct w:val="0"/>
        <w:ind w:left="471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Agricultur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privat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8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land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22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outstanding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efforts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fighters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limited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60,000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hectares,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26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houses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364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affected.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Compared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1939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1983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fires,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extremely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29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Nevertheless,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assistance.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caused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losses,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feed,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pastures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serious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impacts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sustainability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some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farms.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holdings.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staged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process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agricultural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planned.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5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6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deliver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$8.6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two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components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actions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interim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report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short-term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relief,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medium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2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addition,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its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wate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rehabilitate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trails</w:t>
      </w:r>
    </w:p>
    <w:p w:rsidR="00BD6C91" w:rsidRPr="00030317" w:rsidRDefault="00BD6C91">
      <w:pPr>
        <w:kinsoku w:val="0"/>
        <w:overflowPunct w:val="0"/>
        <w:spacing w:line="271" w:lineRule="auto"/>
        <w:ind w:left="146" w:right="14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constructed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where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there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conservation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reason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doing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so.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While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restoring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lines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private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usually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responsibilit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undertaken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 recognition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extensive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nature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tracks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bulldozed,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hardship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already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faced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potential for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serious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catchments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if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left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are.</w:t>
      </w:r>
    </w:p>
    <w:p w:rsidR="00BD6C91" w:rsidRPr="00030317" w:rsidRDefault="00BD6C91">
      <w:pPr>
        <w:kinsoku w:val="0"/>
        <w:overflowPunct w:val="0"/>
        <w:spacing w:line="271" w:lineRule="auto"/>
        <w:ind w:left="146" w:right="6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conservation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46" w:right="21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Protectin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3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3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feedin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3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livestock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61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Most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indeed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much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Australia,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suffering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under</w:t>
      </w:r>
      <w:r w:rsidRPr="00030317">
        <w:rPr>
          <w:rFonts w:ascii="Arial" w:hAnsi="Arial" w:cs="Arial"/>
          <w:color w:val="000000" w:themeColor="text1"/>
          <w:spacing w:val="-1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extended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drought.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scale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drought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measured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fact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first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time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decades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Australia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importing</w:t>
      </w:r>
      <w:r w:rsidRPr="00030317">
        <w:rPr>
          <w:rFonts w:ascii="Arial" w:hAnsi="Arial" w:cs="Arial"/>
          <w:color w:val="000000" w:themeColor="text1"/>
          <w:spacing w:val="-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-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feed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countries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would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generally</w:t>
      </w:r>
      <w:r w:rsidRPr="00030317">
        <w:rPr>
          <w:rFonts w:ascii="Arial" w:hAnsi="Arial" w:cs="Arial"/>
          <w:color w:val="000000" w:themeColor="text1"/>
          <w:spacing w:val="-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export</w:t>
      </w:r>
      <w:r w:rsidRPr="00030317">
        <w:rPr>
          <w:rFonts w:ascii="Arial" w:hAnsi="Arial" w:cs="Arial"/>
          <w:color w:val="000000" w:themeColor="text1"/>
          <w:spacing w:val="-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feed.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13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estimates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than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150,000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sheep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cattle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survived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fires,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faced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little</w:t>
      </w:r>
      <w:r w:rsidRPr="00030317">
        <w:rPr>
          <w:rFonts w:ascii="Arial" w:hAnsi="Arial" w:cs="Arial"/>
          <w:color w:val="000000" w:themeColor="text1"/>
          <w:w w:val="9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no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feed.</w:t>
      </w:r>
      <w:r w:rsidRPr="00030317">
        <w:rPr>
          <w:rFonts w:ascii="Arial" w:hAnsi="Arial" w:cs="Arial"/>
          <w:color w:val="000000" w:themeColor="text1"/>
          <w:spacing w:val="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wider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agricultural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responded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magnificently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donations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fodder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received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ictoria,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particular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western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district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Gippsland,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4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interstate.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 w:right="2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8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provided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$500,000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Federation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urgently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livestock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bushfires.</w:t>
      </w: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388"/>
        <w:jc w:val="both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700" w:bottom="640" w:left="440" w:header="0" w:footer="451" w:gutter="0"/>
          <w:cols w:num="2" w:space="720" w:equalWidth="0">
            <w:col w:w="5307" w:space="94"/>
            <w:col w:w="5359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2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lastRenderedPageBreak/>
        <w:t>Assistin</w:t>
      </w:r>
      <w:r w:rsidRPr="00030317">
        <w:rPr>
          <w:color w:val="000000" w:themeColor="text1"/>
          <w:w w:val="85"/>
        </w:rPr>
        <w:t>g</w:t>
      </w:r>
      <w:r w:rsidRPr="00030317">
        <w:rPr>
          <w:color w:val="000000" w:themeColor="text1"/>
          <w:spacing w:val="-22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farmers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aftermath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fires,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staff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assisted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364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landholders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agricultural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livestock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losses.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eams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technical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advice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protecting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livestock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managing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post-fire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animal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welfare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pastures;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access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broad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range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temporary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containment;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volunteers;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input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municipal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coordination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centres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regarding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agricultural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natural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resource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issues,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longe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-term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requirements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pasture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re-establishment,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erosion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revegetation.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3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important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disaster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strategy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formulation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treatment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those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most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repeat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occurrence.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but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cannot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condition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before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supportive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enterprises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use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insurance 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other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reduction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measures.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additional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rebuilding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farms.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existing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services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workshops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bring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together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exchange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ideas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discuss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individual</w:t>
      </w:r>
    </w:p>
    <w:p w:rsidR="00BD6C91" w:rsidRPr="00030317" w:rsidRDefault="00BD6C91">
      <w:pPr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regional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solutions.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65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Subsidies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available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managers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train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management.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FarmBis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scheme,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managers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eligible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</w:p>
    <w:p w:rsidR="00BD6C91" w:rsidRPr="00030317" w:rsidRDefault="00BD6C91">
      <w:pPr>
        <w:kinsoku w:val="0"/>
        <w:overflowPunct w:val="0"/>
        <w:spacing w:line="271" w:lineRule="auto"/>
        <w:ind w:left="272" w:right="56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75-90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attending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registered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courses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(see 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http://ww</w:t>
      </w:r>
      <w:r w:rsidRPr="00030317">
        <w:rPr>
          <w:rFonts w:ascii="Arial" w:hAnsi="Arial" w:cs="Arial"/>
          <w:color w:val="000000" w:themeColor="text1"/>
          <w:spacing w:val="-9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 xml:space="preserve">.farmbis.ruralfinance.com.au.) </w:t>
      </w:r>
      <w:r w:rsidRPr="00030317">
        <w:rPr>
          <w:rFonts w:ascii="Arial" w:hAnsi="Arial" w:cs="Arial"/>
          <w:color w:val="000000" w:themeColor="text1"/>
          <w:spacing w:val="2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Primary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extension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Best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ool,</w:t>
      </w:r>
    </w:p>
    <w:p w:rsidR="00BD6C91" w:rsidRPr="00030317" w:rsidRDefault="00BD6C91">
      <w:pPr>
        <w:kinsoku w:val="0"/>
        <w:overflowPunct w:val="0"/>
        <w:spacing w:line="271" w:lineRule="auto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EdgeNetwork,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opCrop,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arget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10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HortCheque,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information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technical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reducing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risk.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Fencing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2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1,500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Crown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boundary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bushfires.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normal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course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events,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landholders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responsible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fences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property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where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they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border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Crown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Howeve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recognition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scale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hardship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suffered,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announced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package.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This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enable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safe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feeding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reduce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potential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soil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erosion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reduced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cover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3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package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funds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Crown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boundary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clearing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between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fences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Crown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land,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coordination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volunteers.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16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date,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applied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assistance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remove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380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debris,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build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290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construct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33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containment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fencing.</w:t>
      </w:r>
    </w:p>
    <w:p w:rsidR="00BD6C91" w:rsidRPr="00030317" w:rsidRDefault="00BD6C91">
      <w:pPr>
        <w:pStyle w:val="Heading4"/>
        <w:kinsoku w:val="0"/>
        <w:overflowPunct w:val="0"/>
        <w:spacing w:before="62"/>
        <w:ind w:left="102"/>
        <w:rPr>
          <w:b w:val="0"/>
          <w:bCs w:val="0"/>
          <w:color w:val="000000" w:themeColor="text1"/>
        </w:rPr>
      </w:pPr>
      <w:r w:rsidRPr="00030317">
        <w:rPr>
          <w:rFonts w:ascii="Times New Roman" w:hAnsi="Times New Roman" w:cs="Times New Roman"/>
          <w:b w:val="0"/>
          <w:bCs w:val="0"/>
          <w:color w:val="000000" w:themeColor="text1"/>
          <w:w w:val="85"/>
        </w:rPr>
        <w:br w:type="column"/>
      </w:r>
      <w:r w:rsidRPr="00030317">
        <w:rPr>
          <w:color w:val="000000" w:themeColor="text1"/>
          <w:w w:val="85"/>
        </w:rPr>
        <w:lastRenderedPageBreak/>
        <w:t>Wild</w:t>
      </w:r>
      <w:r w:rsidRPr="00030317">
        <w:rPr>
          <w:color w:val="000000" w:themeColor="text1"/>
          <w:spacing w:val="2"/>
          <w:w w:val="85"/>
        </w:rPr>
        <w:t xml:space="preserve"> </w:t>
      </w:r>
      <w:r w:rsidRPr="00030317">
        <w:rPr>
          <w:color w:val="000000" w:themeColor="text1"/>
          <w:w w:val="85"/>
        </w:rPr>
        <w:t>dog</w:t>
      </w:r>
      <w:r w:rsidRPr="00030317">
        <w:rPr>
          <w:color w:val="000000" w:themeColor="text1"/>
          <w:spacing w:val="3"/>
          <w:w w:val="85"/>
        </w:rPr>
        <w:t xml:space="preserve"> </w:t>
      </w:r>
      <w:r w:rsidRPr="00030317">
        <w:rPr>
          <w:color w:val="000000" w:themeColor="text1"/>
          <w:w w:val="85"/>
        </w:rPr>
        <w:t>management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Concern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expressed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about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dogs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preying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</w:t>
      </w:r>
      <w:r w:rsidRPr="00030317">
        <w:rPr>
          <w:rFonts w:ascii="Arial" w:hAnsi="Arial" w:cs="Arial"/>
          <w:color w:val="000000" w:themeColor="text1"/>
          <w:w w:val="8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2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28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short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extra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‘doggers’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employed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coordinate</w:t>
      </w:r>
      <w:r w:rsidRPr="00030317">
        <w:rPr>
          <w:rFonts w:ascii="Arial" w:hAnsi="Arial" w:cs="Arial"/>
          <w:color w:val="000000" w:themeColor="text1"/>
          <w:spacing w:val="2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baiting,</w:t>
      </w:r>
      <w:r w:rsidRPr="00030317">
        <w:rPr>
          <w:rFonts w:ascii="Arial" w:hAnsi="Arial" w:cs="Arial"/>
          <w:color w:val="000000" w:themeColor="text1"/>
          <w:w w:val="84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trapping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control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fencing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over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months.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37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medium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term,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dog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integrated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 program.</w:t>
      </w:r>
    </w:p>
    <w:p w:rsidR="00BD6C91" w:rsidRPr="00030317" w:rsidRDefault="00BD6C91">
      <w:pPr>
        <w:kinsoku w:val="0"/>
        <w:overflowPunct w:val="0"/>
        <w:spacing w:before="7" w:line="240" w:lineRule="exact"/>
        <w:rPr>
          <w:color w:val="000000" w:themeColor="text1"/>
        </w:rPr>
      </w:pPr>
    </w:p>
    <w:p w:rsidR="00BD6C91" w:rsidRPr="00030317" w:rsidRDefault="00BD6C91">
      <w:pPr>
        <w:pStyle w:val="Heading4"/>
        <w:numPr>
          <w:ilvl w:val="1"/>
          <w:numId w:val="12"/>
        </w:numPr>
        <w:tabs>
          <w:tab w:val="left" w:pos="427"/>
        </w:tabs>
        <w:kinsoku w:val="0"/>
        <w:overflowPunct w:val="0"/>
        <w:ind w:left="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Infrastructur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2"/>
          <w:w w:val="85"/>
        </w:rPr>
        <w:t xml:space="preserve"> </w:t>
      </w:r>
      <w:r w:rsidRPr="00030317">
        <w:rPr>
          <w:color w:val="000000" w:themeColor="text1"/>
          <w:w w:val="85"/>
        </w:rPr>
        <w:t>-</w:t>
      </w:r>
      <w:r w:rsidRPr="00030317">
        <w:rPr>
          <w:color w:val="000000" w:themeColor="text1"/>
          <w:spacing w:val="-1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roads</w:t>
      </w:r>
      <w:r w:rsidRPr="00030317">
        <w:rPr>
          <w:color w:val="000000" w:themeColor="text1"/>
          <w:w w:val="85"/>
        </w:rPr>
        <w:t>,</w:t>
      </w:r>
      <w:r w:rsidRPr="00030317">
        <w:rPr>
          <w:color w:val="000000" w:themeColor="text1"/>
          <w:spacing w:val="-1"/>
          <w:w w:val="85"/>
        </w:rPr>
        <w:t xml:space="preserve"> signag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1"/>
          <w:w w:val="85"/>
        </w:rPr>
        <w:t xml:space="preserve"> an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-1"/>
          <w:w w:val="85"/>
        </w:rPr>
        <w:t xml:space="preserve"> bridges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2002-03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870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across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eleven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roads.</w:t>
      </w:r>
    </w:p>
    <w:p w:rsidR="00BD6C91" w:rsidRPr="00030317" w:rsidRDefault="00BD6C91">
      <w:pPr>
        <w:kinsoku w:val="0"/>
        <w:overflowPunct w:val="0"/>
        <w:spacing w:before="30" w:line="271" w:lineRule="auto"/>
        <w:ind w:left="102" w:right="35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became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dangerous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many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closed.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These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closures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made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difficult</w:t>
      </w:r>
      <w:r w:rsidRPr="00030317">
        <w:rPr>
          <w:rFonts w:ascii="Arial" w:hAnsi="Arial" w:cs="Arial"/>
          <w:color w:val="000000" w:themeColor="text1"/>
          <w:w w:val="89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get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critical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supplies,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farmers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move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stock to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better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feeding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fodde</w:t>
      </w:r>
      <w:r w:rsidRPr="00030317">
        <w:rPr>
          <w:rFonts w:ascii="Arial" w:hAnsi="Arial" w:cs="Arial"/>
          <w:color w:val="000000" w:themeColor="text1"/>
          <w:spacing w:val="-14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insurance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counselling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any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visitors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around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freel</w:t>
      </w:r>
      <w:r w:rsidRPr="00030317">
        <w:rPr>
          <w:rFonts w:ascii="Arial" w:hAnsi="Arial" w:cs="Arial"/>
          <w:color w:val="000000" w:themeColor="text1"/>
          <w:spacing w:val="-10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closures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also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made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remote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even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more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isolated.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02" w:right="16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6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begin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recover</w:t>
      </w:r>
      <w:r w:rsidRPr="00030317">
        <w:rPr>
          <w:rFonts w:ascii="Arial" w:hAnsi="Arial" w:cs="Arial"/>
          <w:color w:val="000000" w:themeColor="text1"/>
          <w:spacing w:val="-11"/>
          <w:w w:val="80"/>
          <w:sz w:val="20"/>
          <w:szCs w:val="20"/>
        </w:rPr>
        <w:t>y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people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industries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network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reopened.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acted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quickly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focus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clearing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unstable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trees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along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roadsides,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checking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stability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that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high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volume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heavy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vehicles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machinery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crossing,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surfaces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roadside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furniture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such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guide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posts,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signage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guard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rails.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reopened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first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week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March,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which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helped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relieve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personal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hardship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re-establish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tourism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affected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areas.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02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Stat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2"/>
          <w:w w:val="85"/>
        </w:rPr>
        <w:t xml:space="preserve"> roads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following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Bogong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High</w:t>
      </w:r>
      <w:r w:rsidRPr="00030317">
        <w:rPr>
          <w:rFonts w:ascii="Arial" w:hAnsi="Arial" w:cs="Arial"/>
          <w:color w:val="000000" w:themeColor="text1"/>
          <w:spacing w:val="-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Plains</w:t>
      </w:r>
      <w:r w:rsidRPr="00030317">
        <w:rPr>
          <w:rFonts w:ascii="Arial" w:hAnsi="Arial" w:cs="Arial"/>
          <w:color w:val="000000" w:themeColor="text1"/>
          <w:spacing w:val="-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5"/>
          <w:sz w:val="20"/>
          <w:szCs w:val="20"/>
        </w:rPr>
        <w:t>M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Buffalo</w:t>
      </w:r>
      <w:r w:rsidRPr="00030317">
        <w:rPr>
          <w:rFonts w:ascii="Arial" w:hAnsi="Arial" w:cs="Arial"/>
          <w:color w:val="000000" w:themeColor="text1"/>
          <w:spacing w:val="-1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>D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artmouth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Harrietville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Dinner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Plain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Great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Dinner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Plain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Bruthen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Omeo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Highway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Benambra-Corryong   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Buckland</w:t>
      </w:r>
      <w:r w:rsidRPr="00030317">
        <w:rPr>
          <w:rFonts w:ascii="Arial" w:hAnsi="Arial" w:cs="Arial"/>
          <w:color w:val="000000" w:themeColor="text1"/>
          <w:spacing w:val="27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Gap</w:t>
      </w:r>
      <w:r w:rsidRPr="00030317">
        <w:rPr>
          <w:rFonts w:ascii="Arial" w:hAnsi="Arial" w:cs="Arial"/>
          <w:color w:val="000000" w:themeColor="text1"/>
          <w:spacing w:val="28"/>
          <w:w w:val="7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75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Benambra-Limestone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Snowy</w:t>
      </w:r>
      <w:r w:rsidRPr="00030317">
        <w:rPr>
          <w:rFonts w:ascii="Arial" w:hAnsi="Arial" w:cs="Arial"/>
          <w:color w:val="000000" w:themeColor="text1"/>
          <w:spacing w:val="-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River</w:t>
      </w:r>
      <w:r w:rsidRPr="00030317">
        <w:rPr>
          <w:rFonts w:ascii="Arial" w:hAnsi="Arial" w:cs="Arial"/>
          <w:color w:val="000000" w:themeColor="text1"/>
          <w:spacing w:val="-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Gelantipy</w:t>
      </w:r>
      <w:r w:rsidRPr="00030317">
        <w:rPr>
          <w:rFonts w:ascii="Arial" w:hAnsi="Arial" w:cs="Arial"/>
          <w:color w:val="000000" w:themeColor="text1"/>
          <w:spacing w:val="-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ind w:left="27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McKillops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0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scope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included: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39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destroyed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roadside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furniture,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including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600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signs, 11,000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guideposts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5,800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metres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guardrails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replaced</w:t>
      </w:r>
    </w:p>
    <w:p w:rsidR="00BD6C91" w:rsidRPr="00030317" w:rsidRDefault="00BD6C91">
      <w:pPr>
        <w:numPr>
          <w:ilvl w:val="0"/>
          <w:numId w:val="14"/>
        </w:numPr>
        <w:tabs>
          <w:tab w:val="left" w:pos="272"/>
        </w:tabs>
        <w:kinsoku w:val="0"/>
        <w:overflowPunct w:val="0"/>
        <w:spacing w:line="271" w:lineRule="auto"/>
        <w:ind w:left="272" w:right="395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420" w:bottom="620" w:left="720" w:header="0" w:footer="439" w:gutter="0"/>
          <w:cols w:num="2" w:space="720" w:equalWidth="0">
            <w:col w:w="5249" w:space="152"/>
            <w:col w:w="5359"/>
          </w:cols>
          <w:noEndnote/>
        </w:sect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before="7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lastRenderedPageBreak/>
        <w:t>40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km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linemarking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replaced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13,00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0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burn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>trees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19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structural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safety</w:t>
      </w:r>
      <w:r w:rsidRPr="00030317">
        <w:rPr>
          <w:rFonts w:ascii="Arial" w:hAnsi="Arial" w:cs="Arial"/>
          <w:color w:val="000000" w:themeColor="text1"/>
          <w:spacing w:val="-2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hazards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7"/>
        </w:tabs>
        <w:kinsoku w:val="0"/>
        <w:overflowPunct w:val="0"/>
        <w:spacing w:line="271" w:lineRule="auto"/>
        <w:ind w:left="317" w:right="533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unstable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roadside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embankments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resulting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from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burnt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out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spacing w:val="3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support.</w:t>
      </w:r>
    </w:p>
    <w:p w:rsidR="00BD6C91" w:rsidRPr="00030317" w:rsidRDefault="00BD6C91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Heading4"/>
        <w:kinsoku w:val="0"/>
        <w:overflowPunct w:val="0"/>
        <w:ind w:left="146" w:right="456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85"/>
        </w:rPr>
        <w:t>Loca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-13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governmen</w:t>
      </w:r>
      <w:r w:rsidRPr="00030317">
        <w:rPr>
          <w:color w:val="000000" w:themeColor="text1"/>
          <w:w w:val="85"/>
        </w:rPr>
        <w:t>t</w:t>
      </w:r>
      <w:r w:rsidRPr="00030317">
        <w:rPr>
          <w:color w:val="000000" w:themeColor="text1"/>
          <w:spacing w:val="-12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roads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71" w:lineRule="auto"/>
        <w:ind w:left="146" w:right="5183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-3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assessed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municipalities</w:t>
      </w:r>
      <w:r w:rsidRPr="00030317">
        <w:rPr>
          <w:rFonts w:ascii="Arial" w:hAnsi="Arial" w:cs="Arial"/>
          <w:color w:val="000000" w:themeColor="text1"/>
          <w:spacing w:val="-3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verified</w:t>
      </w:r>
      <w:r w:rsidRPr="00030317">
        <w:rPr>
          <w:rFonts w:ascii="Arial" w:hAnsi="Arial" w:cs="Arial"/>
          <w:color w:val="000000" w:themeColor="text1"/>
          <w:spacing w:val="-2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2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5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icRoads.</w:t>
      </w:r>
      <w:r w:rsidRPr="00030317">
        <w:rPr>
          <w:rFonts w:ascii="Arial" w:hAnsi="Arial" w:cs="Arial"/>
          <w:color w:val="000000" w:themeColor="text1"/>
          <w:spacing w:val="-2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2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2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currently</w:t>
      </w:r>
      <w:r w:rsidRPr="00030317">
        <w:rPr>
          <w:rFonts w:ascii="Arial" w:hAnsi="Arial" w:cs="Arial"/>
          <w:color w:val="000000" w:themeColor="text1"/>
          <w:spacing w:val="-2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being</w:t>
      </w:r>
      <w:r w:rsidRPr="00030317">
        <w:rPr>
          <w:rFonts w:ascii="Arial" w:hAnsi="Arial" w:cs="Arial"/>
          <w:color w:val="000000" w:themeColor="text1"/>
          <w:spacing w:val="-2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repaired.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requires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detailed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engineering</w:t>
      </w:r>
      <w:r w:rsidRPr="00030317">
        <w:rPr>
          <w:rFonts w:ascii="Arial" w:hAnsi="Arial" w:cs="Arial"/>
          <w:color w:val="000000" w:themeColor="text1"/>
          <w:spacing w:val="-26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structural</w:t>
      </w:r>
      <w:r w:rsidRPr="00030317">
        <w:rPr>
          <w:rFonts w:ascii="Arial" w:hAnsi="Arial" w:cs="Arial"/>
          <w:color w:val="000000" w:themeColor="text1"/>
          <w:w w:val="83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assessments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determine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their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level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safety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average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cost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per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bridge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$4,000.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Nineteen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are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undergoing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structural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assessment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before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full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repairs</w:t>
      </w:r>
      <w:r w:rsidRPr="00030317">
        <w:rPr>
          <w:rFonts w:ascii="Arial" w:hAnsi="Arial" w:cs="Arial"/>
          <w:color w:val="000000" w:themeColor="text1"/>
          <w:spacing w:val="-2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can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-22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made.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have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identified: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surface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due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dozer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crossings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restore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gravel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surfaces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replace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signage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guide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posts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ind w:left="316" w:hanging="17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need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structural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exposed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heavy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loads.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46" w:right="4560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Recovery</w:t>
      </w:r>
      <w:r w:rsidRPr="00030317">
        <w:rPr>
          <w:rFonts w:ascii="Arial" w:hAnsi="Arial" w:cs="Arial"/>
          <w:b/>
          <w:bCs/>
          <w:color w:val="000000" w:themeColor="text1"/>
          <w:spacing w:val="-17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w w:val="85"/>
          <w:sz w:val="20"/>
          <w:szCs w:val="20"/>
        </w:rPr>
        <w:t>actions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67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icRoads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responded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immediately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bushfires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staffing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 blocks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providing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electronic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variable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message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signs.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826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program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assess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open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was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immediately</w:t>
      </w:r>
      <w:r w:rsidRPr="00030317">
        <w:rPr>
          <w:rFonts w:ascii="Arial" w:hAnsi="Arial" w:cs="Arial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initiated.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All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were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reopened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first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week</w:t>
      </w:r>
      <w:r w:rsidRPr="00030317">
        <w:rPr>
          <w:rFonts w:ascii="Arial" w:hAnsi="Arial" w:cs="Arial"/>
          <w:color w:val="000000" w:themeColor="text1"/>
          <w:spacing w:val="-1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in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March,</w:t>
      </w:r>
      <w:r w:rsidRPr="00030317">
        <w:rPr>
          <w:rFonts w:ascii="Arial" w:hAnsi="Arial" w:cs="Arial"/>
          <w:color w:val="000000" w:themeColor="text1"/>
          <w:spacing w:val="-1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howeve</w:t>
      </w:r>
      <w:r w:rsidRPr="00030317">
        <w:rPr>
          <w:rFonts w:ascii="Arial" w:hAnsi="Arial" w:cs="Arial"/>
          <w:color w:val="000000" w:themeColor="text1"/>
          <w:spacing w:val="-15"/>
          <w:w w:val="85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,</w:t>
      </w:r>
      <w:r w:rsidRPr="00030317">
        <w:rPr>
          <w:rFonts w:ascii="Arial" w:hAnsi="Arial" w:cs="Arial"/>
          <w:color w:val="000000" w:themeColor="text1"/>
          <w:spacing w:val="-13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system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met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minimum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standards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only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-20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-19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>needed.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66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Reinstatement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continuing,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assisted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by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Department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Communities’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allocation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$80,000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local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fund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structural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assessment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damaged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bridges.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Government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will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make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appropriate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reimbursement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reinstatement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costs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under</w:t>
      </w:r>
      <w:r w:rsidRPr="00030317">
        <w:rPr>
          <w:rFonts w:ascii="Arial" w:hAnsi="Arial" w:cs="Arial"/>
          <w:color w:val="000000" w:themeColor="text1"/>
          <w:spacing w:val="1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w w:val="77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Management</w:t>
      </w:r>
      <w:r w:rsidRPr="00030317">
        <w:rPr>
          <w:rFonts w:ascii="Arial" w:hAnsi="Arial" w:cs="Arial"/>
          <w:color w:val="000000" w:themeColor="text1"/>
          <w:spacing w:val="4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Arrangements.</w:t>
      </w:r>
    </w:p>
    <w:p w:rsidR="00BD6C91" w:rsidRPr="00030317" w:rsidRDefault="00BD6C91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numPr>
          <w:ilvl w:val="0"/>
          <w:numId w:val="14"/>
        </w:numPr>
        <w:tabs>
          <w:tab w:val="left" w:pos="316"/>
        </w:tabs>
        <w:kinsoku w:val="0"/>
        <w:overflowPunct w:val="0"/>
        <w:spacing w:line="271" w:lineRule="auto"/>
        <w:ind w:left="317" w:right="4704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total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repair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$5.02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state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roads,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approximately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$870,000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been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spent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part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emergency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response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open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network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after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fires.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initial</w:t>
      </w:r>
      <w:r w:rsidRPr="00030317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cost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reinstating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the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network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is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estimated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at</w:t>
      </w:r>
      <w:r w:rsidRPr="00030317">
        <w:rPr>
          <w:rFonts w:ascii="Arial" w:hAnsi="Arial" w:cs="Arial"/>
          <w:color w:val="000000" w:themeColor="text1"/>
          <w:spacing w:val="20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$3.42</w:t>
      </w:r>
      <w:r w:rsidRPr="00030317">
        <w:rPr>
          <w:rFonts w:ascii="Arial" w:hAnsi="Arial" w:cs="Arial"/>
          <w:color w:val="000000" w:themeColor="text1"/>
          <w:spacing w:val="1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w w:val="86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further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$1.6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million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expected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to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</w:t>
      </w:r>
      <w:r w:rsidRPr="00030317">
        <w:rPr>
          <w:rFonts w:ascii="Arial" w:hAnsi="Arial" w:cs="Arial"/>
          <w:color w:val="000000" w:themeColor="text1"/>
          <w:spacing w:val="1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required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for</w:t>
      </w:r>
      <w:r w:rsidRPr="00030317">
        <w:rPr>
          <w:rFonts w:ascii="Arial" w:hAnsi="Arial" w:cs="Arial"/>
          <w:color w:val="000000" w:themeColor="text1"/>
          <w:spacing w:val="1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works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associated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with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unstable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roadside</w:t>
      </w:r>
      <w:r w:rsidRPr="00030317">
        <w:rPr>
          <w:rFonts w:ascii="Arial" w:hAnsi="Arial" w:cs="Arial"/>
          <w:color w:val="000000" w:themeColor="text1"/>
          <w:spacing w:val="2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embankments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anticipated</w:t>
      </w:r>
    </w:p>
    <w:p w:rsidR="00BD6C91" w:rsidRPr="00030317" w:rsidRDefault="00BD6C91">
      <w:pPr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result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winter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rains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reduced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vegetation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cove</w:t>
      </w:r>
      <w:r w:rsidRPr="00030317">
        <w:rPr>
          <w:rFonts w:ascii="Arial" w:hAnsi="Arial" w:cs="Arial"/>
          <w:color w:val="000000" w:themeColor="text1"/>
          <w:spacing w:val="-15"/>
          <w:w w:val="80"/>
          <w:sz w:val="20"/>
          <w:szCs w:val="20"/>
        </w:rPr>
        <w:t>r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.</w:t>
      </w:r>
    </w:p>
    <w:p w:rsidR="00BD6C91" w:rsidRPr="00030317" w:rsidRDefault="00BD6C91">
      <w:pPr>
        <w:kinsoku w:val="0"/>
        <w:overflowPunct w:val="0"/>
        <w:ind w:left="317"/>
        <w:rPr>
          <w:rFonts w:ascii="Arial" w:hAnsi="Arial" w:cs="Arial"/>
          <w:color w:val="000000" w:themeColor="text1"/>
          <w:sz w:val="20"/>
          <w:szCs w:val="20"/>
        </w:rPr>
        <w:sectPr w:rsidR="00BD6C91" w:rsidRPr="00030317">
          <w:pgSz w:w="11900" w:h="16840"/>
          <w:pgMar w:top="1040" w:right="1680" w:bottom="640" w:left="440" w:header="0" w:footer="451" w:gutter="0"/>
          <w:cols w:space="720" w:equalWidth="0">
            <w:col w:w="9780"/>
          </w:cols>
          <w:noEndnote/>
        </w:sectPr>
      </w:pPr>
    </w:p>
    <w:p w:rsidR="00BD6C91" w:rsidRPr="00030317" w:rsidRDefault="00BD6C91">
      <w:pPr>
        <w:pStyle w:val="Heading2"/>
        <w:kinsoku w:val="0"/>
        <w:overflowPunct w:val="0"/>
        <w:spacing w:before="44" w:line="640" w:lineRule="exact"/>
        <w:ind w:right="2845"/>
        <w:rPr>
          <w:color w:val="000000" w:themeColor="text1"/>
        </w:rPr>
      </w:pPr>
      <w:r w:rsidRPr="00030317">
        <w:rPr>
          <w:color w:val="000000" w:themeColor="text1"/>
          <w:spacing w:val="13"/>
          <w:w w:val="95"/>
        </w:rPr>
        <w:lastRenderedPageBreak/>
        <w:t>Attachmen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13"/>
          <w:w w:val="95"/>
        </w:rPr>
        <w:t>A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12"/>
          <w:w w:val="95"/>
        </w:rPr>
        <w:t>Interi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eport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57"/>
          <w:w w:val="95"/>
        </w:rPr>
        <w:t xml:space="preserve"> </w:t>
      </w:r>
      <w:r w:rsidRPr="00030317">
        <w:rPr>
          <w:color w:val="000000" w:themeColor="text1"/>
          <w:spacing w:val="13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8"/>
          <w:w w:val="95"/>
        </w:rPr>
        <w:t xml:space="preserve"> </w:t>
      </w:r>
      <w:r w:rsidRPr="00030317">
        <w:rPr>
          <w:color w:val="000000" w:themeColor="text1"/>
          <w:spacing w:val="12"/>
          <w:w w:val="95"/>
        </w:rPr>
        <w:t>ministeria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8"/>
          <w:w w:val="95"/>
        </w:rPr>
        <w:t xml:space="preserve"> </w:t>
      </w:r>
      <w:r w:rsidRPr="00030317">
        <w:rPr>
          <w:color w:val="000000" w:themeColor="text1"/>
          <w:spacing w:val="12"/>
          <w:w w:val="95"/>
        </w:rPr>
        <w:t>taskfo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8"/>
          <w:w w:val="95"/>
        </w:rPr>
        <w:t xml:space="preserve"> </w:t>
      </w:r>
      <w:r w:rsidRPr="00030317">
        <w:rPr>
          <w:color w:val="000000" w:themeColor="text1"/>
          <w:spacing w:val="13"/>
          <w:w w:val="95"/>
        </w:rPr>
        <w:t>on</w:t>
      </w:r>
      <w:r w:rsidRPr="00030317">
        <w:rPr>
          <w:color w:val="000000" w:themeColor="text1"/>
          <w:spacing w:val="13"/>
          <w:w w:val="93"/>
        </w:rPr>
        <w:t xml:space="preserve"> </w:t>
      </w:r>
      <w:r w:rsidRPr="00030317">
        <w:rPr>
          <w:color w:val="000000" w:themeColor="text1"/>
          <w:spacing w:val="12"/>
          <w:w w:val="95"/>
        </w:rPr>
        <w:t>bushfi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0"/>
          <w:w w:val="95"/>
        </w:rPr>
        <w:t xml:space="preserve"> 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>eco</w:t>
      </w:r>
      <w:r w:rsidRPr="00030317">
        <w:rPr>
          <w:color w:val="000000" w:themeColor="text1"/>
          <w:spacing w:val="10"/>
          <w:w w:val="95"/>
        </w:rPr>
        <w:t>v</w:t>
      </w:r>
      <w:r w:rsidRPr="00030317">
        <w:rPr>
          <w:color w:val="000000" w:themeColor="text1"/>
          <w:spacing w:val="13"/>
          <w:w w:val="95"/>
        </w:rPr>
        <w:t>ery</w:t>
      </w:r>
    </w:p>
    <w:p w:rsidR="00BD6C91" w:rsidRPr="00030317" w:rsidRDefault="00BD6C91">
      <w:pPr>
        <w:kinsoku w:val="0"/>
        <w:overflowPunct w:val="0"/>
        <w:spacing w:before="6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32"/>
        <w:ind w:left="606"/>
        <w:rPr>
          <w:rFonts w:ascii="Arial" w:hAnsi="Arial" w:cs="Arial"/>
          <w:color w:val="000000" w:themeColor="text1"/>
          <w:sz w:val="45"/>
          <w:szCs w:val="45"/>
        </w:rPr>
      </w:pP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In</w:t>
      </w:r>
      <w:r w:rsidRPr="00030317">
        <w:rPr>
          <w:rFonts w:ascii="Arial" w:hAnsi="Arial" w:cs="Arial"/>
          <w:color w:val="000000" w:themeColor="text1"/>
          <w:spacing w:val="-14"/>
          <w:w w:val="95"/>
          <w:sz w:val="45"/>
          <w:szCs w:val="45"/>
        </w:rPr>
        <w:t>t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eri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m</w:t>
      </w:r>
      <w:r w:rsidRPr="00030317">
        <w:rPr>
          <w:rFonts w:ascii="Arial" w:hAnsi="Arial" w:cs="Arial"/>
          <w:color w:val="000000" w:themeColor="text1"/>
          <w:spacing w:val="6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45"/>
          <w:szCs w:val="45"/>
        </w:rPr>
        <w:t>r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epo</w:t>
      </w:r>
      <w:r w:rsidRPr="00030317">
        <w:rPr>
          <w:rFonts w:ascii="Arial" w:hAnsi="Arial" w:cs="Arial"/>
          <w:color w:val="000000" w:themeColor="text1"/>
          <w:spacing w:val="9"/>
          <w:w w:val="95"/>
          <w:sz w:val="45"/>
          <w:szCs w:val="45"/>
        </w:rPr>
        <w:t>r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t</w:t>
      </w:r>
      <w:r w:rsidRPr="00030317">
        <w:rPr>
          <w:rFonts w:ascii="Arial" w:hAnsi="Arial" w:cs="Arial"/>
          <w:color w:val="000000" w:themeColor="text1"/>
          <w:spacing w:val="-6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f</w:t>
      </w:r>
      <w:r w:rsidRPr="00030317">
        <w:rPr>
          <w:rFonts w:ascii="Arial" w:hAnsi="Arial" w:cs="Arial"/>
          <w:color w:val="000000" w:themeColor="text1"/>
          <w:spacing w:val="-9"/>
          <w:w w:val="95"/>
          <w:sz w:val="45"/>
          <w:szCs w:val="45"/>
        </w:rPr>
        <w:t>r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o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m</w:t>
      </w:r>
      <w:r w:rsidRPr="00030317">
        <w:rPr>
          <w:rFonts w:ascii="Arial" w:hAnsi="Arial" w:cs="Arial"/>
          <w:color w:val="000000" w:themeColor="text1"/>
          <w:spacing w:val="6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th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e</w:t>
      </w:r>
      <w:r w:rsidRPr="00030317">
        <w:rPr>
          <w:rFonts w:ascii="Arial" w:hAnsi="Arial" w:cs="Arial"/>
          <w:color w:val="000000" w:themeColor="text1"/>
          <w:spacing w:val="7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minis</w:t>
      </w:r>
      <w:r w:rsidRPr="00030317">
        <w:rPr>
          <w:rFonts w:ascii="Arial" w:hAnsi="Arial" w:cs="Arial"/>
          <w:color w:val="000000" w:themeColor="text1"/>
          <w:spacing w:val="-14"/>
          <w:w w:val="95"/>
          <w:sz w:val="45"/>
          <w:szCs w:val="45"/>
        </w:rPr>
        <w:t>t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eria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l</w:t>
      </w:r>
      <w:r w:rsidRPr="00030317">
        <w:rPr>
          <w:rFonts w:ascii="Arial" w:hAnsi="Arial" w:cs="Arial"/>
          <w:color w:val="000000" w:themeColor="text1"/>
          <w:spacing w:val="7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task</w:t>
      </w:r>
      <w:r w:rsidRPr="00030317">
        <w:rPr>
          <w:rFonts w:ascii="Arial" w:hAnsi="Arial" w:cs="Arial"/>
          <w:color w:val="000000" w:themeColor="text1"/>
          <w:spacing w:val="-12"/>
          <w:w w:val="95"/>
          <w:sz w:val="45"/>
          <w:szCs w:val="45"/>
        </w:rPr>
        <w:t>f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o</w:t>
      </w:r>
      <w:r w:rsidRPr="00030317">
        <w:rPr>
          <w:rFonts w:ascii="Arial" w:hAnsi="Arial" w:cs="Arial"/>
          <w:color w:val="000000" w:themeColor="text1"/>
          <w:spacing w:val="-10"/>
          <w:w w:val="95"/>
          <w:sz w:val="45"/>
          <w:szCs w:val="45"/>
        </w:rPr>
        <w:t>r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c</w:t>
      </w:r>
      <w:r w:rsidRPr="00030317">
        <w:rPr>
          <w:rFonts w:ascii="Arial" w:hAnsi="Arial" w:cs="Arial"/>
          <w:color w:val="000000" w:themeColor="text1"/>
          <w:w w:val="95"/>
          <w:sz w:val="45"/>
          <w:szCs w:val="45"/>
        </w:rPr>
        <w:t>e</w:t>
      </w:r>
      <w:r w:rsidRPr="00030317">
        <w:rPr>
          <w:rFonts w:ascii="Arial" w:hAnsi="Arial" w:cs="Arial"/>
          <w:color w:val="000000" w:themeColor="text1"/>
          <w:spacing w:val="6"/>
          <w:w w:val="95"/>
          <w:sz w:val="45"/>
          <w:szCs w:val="45"/>
        </w:rPr>
        <w:t xml:space="preserve"> </w:t>
      </w:r>
      <w:r w:rsidRPr="00030317">
        <w:rPr>
          <w:rFonts w:ascii="Arial" w:hAnsi="Arial" w:cs="Arial"/>
          <w:color w:val="000000" w:themeColor="text1"/>
          <w:spacing w:val="-1"/>
          <w:w w:val="95"/>
          <w:sz w:val="45"/>
          <w:szCs w:val="45"/>
        </w:rPr>
        <w:t>on</w:t>
      </w:r>
    </w:p>
    <w:p w:rsidR="00BD6C91" w:rsidRPr="00030317" w:rsidRDefault="00BD6C91">
      <w:pPr>
        <w:kinsoku w:val="0"/>
        <w:overflowPunct w:val="0"/>
        <w:spacing w:before="67"/>
        <w:ind w:left="606"/>
        <w:rPr>
          <w:rFonts w:ascii="Arial" w:hAnsi="Arial" w:cs="Arial"/>
          <w:color w:val="000000" w:themeColor="text1"/>
          <w:sz w:val="68"/>
          <w:szCs w:val="68"/>
        </w:rPr>
      </w:pPr>
      <w:r w:rsidRPr="00030317">
        <w:rPr>
          <w:rFonts w:ascii="Arial" w:hAnsi="Arial" w:cs="Arial"/>
          <w:color w:val="000000" w:themeColor="text1"/>
          <w:spacing w:val="-1"/>
          <w:w w:val="95"/>
          <w:sz w:val="68"/>
          <w:szCs w:val="68"/>
        </w:rPr>
        <w:t>bushfi</w:t>
      </w:r>
      <w:r w:rsidRPr="00030317">
        <w:rPr>
          <w:rFonts w:ascii="Arial" w:hAnsi="Arial" w:cs="Arial"/>
          <w:color w:val="000000" w:themeColor="text1"/>
          <w:spacing w:val="-15"/>
          <w:w w:val="95"/>
          <w:sz w:val="68"/>
          <w:szCs w:val="68"/>
        </w:rPr>
        <w:t>r</w:t>
      </w:r>
      <w:r w:rsidRPr="00030317">
        <w:rPr>
          <w:rFonts w:ascii="Arial" w:hAnsi="Arial" w:cs="Arial"/>
          <w:color w:val="000000" w:themeColor="text1"/>
          <w:w w:val="95"/>
          <w:sz w:val="68"/>
          <w:szCs w:val="68"/>
        </w:rPr>
        <w:t>e</w:t>
      </w:r>
      <w:r w:rsidRPr="00030317">
        <w:rPr>
          <w:rFonts w:ascii="Arial" w:hAnsi="Arial" w:cs="Arial"/>
          <w:color w:val="000000" w:themeColor="text1"/>
          <w:spacing w:val="-106"/>
          <w:w w:val="95"/>
          <w:sz w:val="68"/>
          <w:szCs w:val="68"/>
        </w:rPr>
        <w:t xml:space="preserve"> </w:t>
      </w:r>
      <w:r w:rsidRPr="00030317">
        <w:rPr>
          <w:rFonts w:ascii="Arial" w:hAnsi="Arial" w:cs="Arial"/>
          <w:color w:val="000000" w:themeColor="text1"/>
          <w:spacing w:val="-14"/>
          <w:w w:val="95"/>
          <w:sz w:val="68"/>
          <w:szCs w:val="68"/>
        </w:rPr>
        <w:t>r</w:t>
      </w:r>
      <w:r w:rsidRPr="00030317">
        <w:rPr>
          <w:rFonts w:ascii="Arial" w:hAnsi="Arial" w:cs="Arial"/>
          <w:color w:val="000000" w:themeColor="text1"/>
          <w:spacing w:val="-2"/>
          <w:w w:val="95"/>
          <w:sz w:val="68"/>
          <w:szCs w:val="68"/>
        </w:rPr>
        <w:t>ecove</w:t>
      </w:r>
      <w:r w:rsidRPr="00030317">
        <w:rPr>
          <w:rFonts w:ascii="Arial" w:hAnsi="Arial" w:cs="Arial"/>
          <w:color w:val="000000" w:themeColor="text1"/>
          <w:spacing w:val="18"/>
          <w:w w:val="95"/>
          <w:sz w:val="68"/>
          <w:szCs w:val="68"/>
        </w:rPr>
        <w:t>r</w:t>
      </w:r>
      <w:r w:rsidRPr="00030317">
        <w:rPr>
          <w:rFonts w:ascii="Arial" w:hAnsi="Arial" w:cs="Arial"/>
          <w:color w:val="000000" w:themeColor="text1"/>
          <w:w w:val="95"/>
          <w:sz w:val="68"/>
          <w:szCs w:val="68"/>
        </w:rPr>
        <w:t>y</w:t>
      </w:r>
    </w:p>
    <w:p w:rsidR="00BD6C91" w:rsidRPr="00030317" w:rsidRDefault="00BD6C91">
      <w:pPr>
        <w:kinsoku w:val="0"/>
        <w:overflowPunct w:val="0"/>
        <w:spacing w:before="67"/>
        <w:ind w:left="606"/>
        <w:rPr>
          <w:rFonts w:ascii="Arial" w:hAnsi="Arial" w:cs="Arial"/>
          <w:color w:val="000000" w:themeColor="text1"/>
          <w:sz w:val="68"/>
          <w:szCs w:val="68"/>
        </w:rPr>
        <w:sectPr w:rsidR="00BD6C91" w:rsidRPr="00030317">
          <w:footerReference w:type="even" r:id="rId19"/>
          <w:footerReference w:type="default" r:id="rId20"/>
          <w:pgSz w:w="11900" w:h="16840"/>
          <w:pgMar w:top="780" w:right="500" w:bottom="640" w:left="1000" w:header="0" w:footer="442" w:gutter="0"/>
          <w:cols w:space="720" w:equalWidth="0">
            <w:col w:w="10400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9" w:line="240" w:lineRule="exact"/>
        <w:rPr>
          <w:color w:val="000000" w:themeColor="text1"/>
        </w:rPr>
      </w:pPr>
    </w:p>
    <w:p w:rsidR="00BD6C91" w:rsidRPr="00030317" w:rsidRDefault="00BD6C91">
      <w:pPr>
        <w:pStyle w:val="BodyText"/>
        <w:kinsoku w:val="0"/>
        <w:overflowPunct w:val="0"/>
        <w:spacing w:before="68"/>
        <w:ind w:left="1098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ind w:left="109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Publishe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ind w:left="1098"/>
        <w:rPr>
          <w:color w:val="000000" w:themeColor="text1"/>
        </w:rPr>
      </w:pPr>
      <w:r w:rsidRPr="00030317">
        <w:rPr>
          <w:color w:val="000000" w:themeColor="text1"/>
        </w:rPr>
        <w:t>©</w:t>
      </w:r>
      <w:r w:rsidRPr="00030317">
        <w:rPr>
          <w:color w:val="000000" w:themeColor="text1"/>
          <w:spacing w:val="-30"/>
        </w:rPr>
        <w:t xml:space="preserve"> </w:t>
      </w:r>
      <w:r w:rsidRPr="00030317">
        <w:rPr>
          <w:color w:val="000000" w:themeColor="text1"/>
          <w:spacing w:val="-5"/>
        </w:rPr>
        <w:t>Copyrigh</w:t>
      </w:r>
      <w:r w:rsidRPr="00030317">
        <w:rPr>
          <w:color w:val="000000" w:themeColor="text1"/>
        </w:rPr>
        <w:t>t</w:t>
      </w:r>
      <w:r w:rsidRPr="00030317">
        <w:rPr>
          <w:color w:val="000000" w:themeColor="text1"/>
          <w:spacing w:val="-36"/>
        </w:rPr>
        <w:t xml:space="preserve"> </w:t>
      </w:r>
      <w:r w:rsidRPr="00030317">
        <w:rPr>
          <w:color w:val="000000" w:themeColor="text1"/>
          <w:spacing w:val="-5"/>
        </w:rPr>
        <w:t>Sta</w:t>
      </w:r>
      <w:r w:rsidRPr="00030317">
        <w:rPr>
          <w:color w:val="000000" w:themeColor="text1"/>
          <w:spacing w:val="-11"/>
        </w:rPr>
        <w:t>t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-30"/>
        </w:rPr>
        <w:t xml:space="preserve"> </w:t>
      </w:r>
      <w:r w:rsidRPr="00030317">
        <w:rPr>
          <w:color w:val="000000" w:themeColor="text1"/>
          <w:spacing w:val="-5"/>
        </w:rPr>
        <w:t>o</w:t>
      </w:r>
      <w:r w:rsidRPr="00030317">
        <w:rPr>
          <w:color w:val="000000" w:themeColor="text1"/>
        </w:rPr>
        <w:t>f</w:t>
      </w:r>
      <w:r w:rsidRPr="00030317">
        <w:rPr>
          <w:color w:val="000000" w:themeColor="text1"/>
          <w:spacing w:val="-40"/>
        </w:rPr>
        <w:t xml:space="preserve"> </w:t>
      </w:r>
      <w:r w:rsidRPr="00030317">
        <w:rPr>
          <w:color w:val="000000" w:themeColor="text1"/>
          <w:spacing w:val="-5"/>
        </w:rPr>
        <w:t>Vic</w:t>
      </w:r>
      <w:r w:rsidRPr="00030317">
        <w:rPr>
          <w:color w:val="000000" w:themeColor="text1"/>
          <w:spacing w:val="-11"/>
        </w:rPr>
        <w:t>t</w:t>
      </w:r>
      <w:r w:rsidRPr="00030317">
        <w:rPr>
          <w:color w:val="000000" w:themeColor="text1"/>
          <w:spacing w:val="-5"/>
        </w:rPr>
        <w:t>ori</w:t>
      </w:r>
      <w:r w:rsidRPr="00030317">
        <w:rPr>
          <w:color w:val="000000" w:themeColor="text1"/>
        </w:rPr>
        <w:t>a</w:t>
      </w:r>
      <w:r w:rsidRPr="00030317">
        <w:rPr>
          <w:color w:val="000000" w:themeColor="text1"/>
          <w:spacing w:val="-30"/>
        </w:rPr>
        <w:t xml:space="preserve"> </w:t>
      </w:r>
      <w:r w:rsidRPr="00030317">
        <w:rPr>
          <w:color w:val="000000" w:themeColor="text1"/>
          <w:spacing w:val="-5"/>
        </w:rPr>
        <w:t>2003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ind w:left="109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copyright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oduce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any</w:t>
      </w:r>
    </w:p>
    <w:p w:rsidR="00BD6C91" w:rsidRPr="00030317" w:rsidRDefault="00BD6C91">
      <w:pPr>
        <w:pStyle w:val="BodyText"/>
        <w:kinsoku w:val="0"/>
        <w:overflowPunct w:val="0"/>
        <w:spacing w:before="38" w:line="390" w:lineRule="auto"/>
        <w:ind w:left="1098" w:right="2154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xcep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accordanc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i/>
          <w:iCs/>
          <w:color w:val="000000" w:themeColor="text1"/>
          <w:spacing w:val="-5"/>
          <w:w w:val="95"/>
        </w:rPr>
        <w:t>Copyrigh</w:t>
      </w:r>
      <w:r w:rsidRPr="00030317">
        <w:rPr>
          <w:i/>
          <w:iCs/>
          <w:color w:val="000000" w:themeColor="text1"/>
          <w:w w:val="95"/>
        </w:rPr>
        <w:t>t</w:t>
      </w:r>
      <w:r w:rsidRPr="00030317">
        <w:rPr>
          <w:i/>
          <w:iCs/>
          <w:color w:val="000000" w:themeColor="text1"/>
          <w:spacing w:val="-14"/>
          <w:w w:val="95"/>
        </w:rPr>
        <w:t xml:space="preserve"> </w:t>
      </w:r>
      <w:r w:rsidRPr="00030317">
        <w:rPr>
          <w:i/>
          <w:iCs/>
          <w:color w:val="000000" w:themeColor="text1"/>
          <w:spacing w:val="-5"/>
          <w:w w:val="95"/>
        </w:rPr>
        <w:t>Ac</w:t>
      </w:r>
      <w:r w:rsidRPr="00030317">
        <w:rPr>
          <w:i/>
          <w:iCs/>
          <w:color w:val="000000" w:themeColor="text1"/>
          <w:w w:val="95"/>
        </w:rPr>
        <w:t>t</w:t>
      </w:r>
      <w:r w:rsidRPr="00030317">
        <w:rPr>
          <w:i/>
          <w:iCs/>
          <w:color w:val="000000" w:themeColor="text1"/>
          <w:spacing w:val="-15"/>
          <w:w w:val="95"/>
        </w:rPr>
        <w:t xml:space="preserve"> </w:t>
      </w:r>
      <w:r w:rsidRPr="00030317">
        <w:rPr>
          <w:i/>
          <w:iCs/>
          <w:color w:val="000000" w:themeColor="text1"/>
          <w:spacing w:val="-21"/>
          <w:w w:val="95"/>
        </w:rPr>
        <w:t>1</w:t>
      </w:r>
      <w:r w:rsidRPr="00030317">
        <w:rPr>
          <w:i/>
          <w:iCs/>
          <w:color w:val="000000" w:themeColor="text1"/>
          <w:spacing w:val="-4"/>
          <w:w w:val="95"/>
        </w:rPr>
        <w:t>968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documen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downloade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-15"/>
          <w:w w:val="95"/>
        </w:rPr>
        <w:t xml:space="preserve"> </w:t>
      </w:r>
      <w:hyperlink r:id="rId21" w:history="1">
        <w:r w:rsidRPr="00030317">
          <w:rPr>
            <w:color w:val="000000" w:themeColor="text1"/>
            <w:w w:val="95"/>
          </w:rPr>
          <w:t>ww</w:t>
        </w:r>
        <w:r w:rsidRPr="00030317">
          <w:rPr>
            <w:color w:val="000000" w:themeColor="text1"/>
            <w:spacing w:val="-12"/>
            <w:w w:val="95"/>
          </w:rPr>
          <w:t>w</w:t>
        </w:r>
        <w:r w:rsidRPr="00030317">
          <w:rPr>
            <w:color w:val="000000" w:themeColor="text1"/>
            <w:spacing w:val="-5"/>
            <w:w w:val="95"/>
          </w:rPr>
          <w:t>.vic.</w:t>
        </w:r>
        <w:r w:rsidRPr="00030317">
          <w:rPr>
            <w:color w:val="000000" w:themeColor="text1"/>
            <w:spacing w:val="-10"/>
            <w:w w:val="95"/>
          </w:rPr>
          <w:t>g</w:t>
        </w:r>
        <w:r w:rsidRPr="00030317">
          <w:rPr>
            <w:color w:val="000000" w:themeColor="text1"/>
            <w:spacing w:val="-5"/>
            <w:w w:val="95"/>
          </w:rPr>
          <w:t>o</w:t>
        </w:r>
        <w:r w:rsidRPr="00030317">
          <w:rPr>
            <w:color w:val="000000" w:themeColor="text1"/>
            <w:spacing w:val="-14"/>
            <w:w w:val="95"/>
          </w:rPr>
          <w:t>v</w:t>
        </w:r>
        <w:r w:rsidRPr="00030317">
          <w:rPr>
            <w:color w:val="000000" w:themeColor="text1"/>
            <w:spacing w:val="-5"/>
            <w:w w:val="95"/>
          </w:rPr>
          <w:t>.au</w:t>
        </w:r>
      </w:hyperlink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Authorise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39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Prin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Bi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5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Collin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3000.</w:t>
      </w:r>
    </w:p>
    <w:p w:rsidR="00BD6C91" w:rsidRPr="00030317" w:rsidRDefault="00BD6C91">
      <w:pPr>
        <w:pStyle w:val="BodyText"/>
        <w:kinsoku w:val="0"/>
        <w:overflowPunct w:val="0"/>
        <w:spacing w:before="38" w:line="390" w:lineRule="auto"/>
        <w:ind w:left="1098" w:right="2154"/>
        <w:rPr>
          <w:color w:val="000000" w:themeColor="text1"/>
        </w:rPr>
        <w:sectPr w:rsidR="00BD6C91" w:rsidRPr="00030317">
          <w:pgSz w:w="11900" w:h="16840"/>
          <w:pgMar w:top="1580" w:right="1680" w:bottom="640" w:left="480" w:header="0" w:footer="442" w:gutter="0"/>
          <w:cols w:space="720" w:equalWidth="0">
            <w:col w:w="9740"/>
          </w:cols>
          <w:noEndnote/>
        </w:sectPr>
      </w:pPr>
    </w:p>
    <w:p w:rsidR="00BD6C91" w:rsidRPr="00030317" w:rsidRDefault="00BD6C91">
      <w:pPr>
        <w:pStyle w:val="Heading1"/>
        <w:kinsoku w:val="0"/>
        <w:overflowPunct w:val="0"/>
        <w:spacing w:line="733" w:lineRule="exact"/>
        <w:ind w:right="7324"/>
        <w:jc w:val="both"/>
        <w:rPr>
          <w:color w:val="000000" w:themeColor="text1"/>
        </w:rPr>
      </w:pPr>
      <w:r w:rsidRPr="00030317">
        <w:rPr>
          <w:color w:val="000000" w:themeColor="text1"/>
          <w:spacing w:val="-16"/>
          <w:w w:val="90"/>
        </w:rPr>
        <w:lastRenderedPageBreak/>
        <w:t>F</w:t>
      </w:r>
      <w:r w:rsidRPr="00030317">
        <w:rPr>
          <w:color w:val="000000" w:themeColor="text1"/>
          <w:spacing w:val="-2"/>
          <w:w w:val="90"/>
        </w:rPr>
        <w:t>o</w:t>
      </w:r>
      <w:r w:rsidRPr="00030317">
        <w:rPr>
          <w:color w:val="000000" w:themeColor="text1"/>
          <w:spacing w:val="-12"/>
          <w:w w:val="90"/>
        </w:rPr>
        <w:t>r</w:t>
      </w:r>
      <w:r w:rsidRPr="00030317">
        <w:rPr>
          <w:color w:val="000000" w:themeColor="text1"/>
          <w:spacing w:val="-1"/>
          <w:w w:val="90"/>
        </w:rPr>
        <w:t>eword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9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kinsoku w:val="0"/>
        <w:overflowPunct w:val="0"/>
        <w:spacing w:line="268" w:lineRule="auto"/>
        <w:ind w:left="106" w:right="105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Th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bushfi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seaso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f</w:t>
      </w:r>
      <w:r w:rsidRPr="00030317">
        <w:rPr>
          <w:rFonts w:ascii="Arial" w:hAnsi="Arial" w:cs="Arial"/>
          <w:color w:val="000000" w:themeColor="text1"/>
          <w:spacing w:val="15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20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>0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2–03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,</w:t>
      </w:r>
      <w:r w:rsidRPr="00030317">
        <w:rPr>
          <w:rFonts w:ascii="Arial" w:hAnsi="Arial" w:cs="Arial"/>
          <w:color w:val="000000" w:themeColor="text1"/>
          <w:spacing w:val="1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d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pa</w:t>
      </w:r>
      <w:r w:rsidRPr="00030317">
        <w:rPr>
          <w:rFonts w:ascii="Arial" w:hAnsi="Arial" w:cs="Arial"/>
          <w:color w:val="000000" w:themeColor="text1"/>
          <w:spacing w:val="1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ticula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5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thos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fi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s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No</w:t>
      </w:r>
      <w:r w:rsidRPr="00030317">
        <w:rPr>
          <w:rFonts w:ascii="Arial" w:hAnsi="Arial" w:cs="Arial"/>
          <w:color w:val="000000" w:themeColor="text1"/>
          <w:spacing w:val="1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t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h</w:t>
      </w:r>
      <w:r w:rsidRPr="00030317">
        <w:rPr>
          <w:rFonts w:ascii="Arial" w:hAnsi="Arial" w:cs="Arial"/>
          <w:color w:val="000000" w:themeColor="text1"/>
          <w:spacing w:val="2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14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ast</w:t>
      </w:r>
      <w:r w:rsidRPr="00030317">
        <w:rPr>
          <w:rFonts w:ascii="Arial" w:hAnsi="Arial" w:cs="Arial"/>
          <w:color w:val="000000" w:themeColor="text1"/>
          <w:spacing w:val="-5"/>
          <w:w w:val="94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Vic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>t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ori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a</w:t>
      </w:r>
      <w:r w:rsidRPr="00030317">
        <w:rPr>
          <w:rFonts w:ascii="Arial" w:hAnsi="Arial" w:cs="Arial"/>
          <w:color w:val="000000" w:themeColor="text1"/>
          <w:spacing w:val="20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d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14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as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t</w:t>
      </w:r>
      <w:r w:rsidRPr="00030317">
        <w:rPr>
          <w:rFonts w:ascii="Arial" w:hAnsi="Arial" w:cs="Arial"/>
          <w:color w:val="000000" w:themeColor="text1"/>
          <w:spacing w:val="13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Gippsland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,</w:t>
      </w:r>
      <w:r w:rsidRPr="00030317">
        <w:rPr>
          <w:rFonts w:ascii="Arial" w:hAnsi="Arial" w:cs="Arial"/>
          <w:color w:val="000000" w:themeColor="text1"/>
          <w:spacing w:val="12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stan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d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wit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h</w:t>
      </w:r>
      <w:r w:rsidRPr="00030317">
        <w:rPr>
          <w:rFonts w:ascii="Arial" w:hAnsi="Arial" w:cs="Arial"/>
          <w:color w:val="000000" w:themeColor="text1"/>
          <w:spacing w:val="14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As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h</w:t>
      </w:r>
      <w:r w:rsidRPr="00030317">
        <w:rPr>
          <w:rFonts w:ascii="Arial" w:hAnsi="Arial" w:cs="Arial"/>
          <w:color w:val="000000" w:themeColor="text1"/>
          <w:spacing w:val="14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Wednesda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y</w:t>
      </w:r>
      <w:r w:rsidRPr="00030317">
        <w:rPr>
          <w:rFonts w:ascii="Arial" w:hAnsi="Arial" w:cs="Arial"/>
          <w:color w:val="000000" w:themeColor="text1"/>
          <w:spacing w:val="20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27"/>
          <w:w w:val="95"/>
          <w:sz w:val="28"/>
          <w:szCs w:val="28"/>
        </w:rPr>
        <w:t>1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98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3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d</w:t>
      </w:r>
      <w:r w:rsidRPr="00030317">
        <w:rPr>
          <w:rFonts w:ascii="Arial" w:hAnsi="Arial" w:cs="Arial"/>
          <w:color w:val="000000" w:themeColor="text1"/>
          <w:spacing w:val="21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Black</w:t>
      </w:r>
      <w:r w:rsidRPr="00030317">
        <w:rPr>
          <w:rFonts w:ascii="Arial" w:hAnsi="Arial" w:cs="Arial"/>
          <w:color w:val="000000" w:themeColor="text1"/>
          <w:spacing w:val="-5"/>
          <w:w w:val="92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95"/>
          <w:sz w:val="28"/>
          <w:szCs w:val="28"/>
        </w:rPr>
        <w:t>F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rida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y</w:t>
      </w:r>
      <w:r w:rsidRPr="00030317">
        <w:rPr>
          <w:rFonts w:ascii="Arial" w:hAnsi="Arial" w:cs="Arial"/>
          <w:color w:val="000000" w:themeColor="text1"/>
          <w:spacing w:val="-16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-16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27"/>
          <w:w w:val="95"/>
          <w:sz w:val="28"/>
          <w:szCs w:val="28"/>
        </w:rPr>
        <w:t>1</w:t>
      </w:r>
      <w:r w:rsidRPr="00030317">
        <w:rPr>
          <w:rFonts w:ascii="Arial" w:hAnsi="Arial" w:cs="Arial"/>
          <w:color w:val="000000" w:themeColor="text1"/>
          <w:spacing w:val="-17"/>
          <w:w w:val="95"/>
          <w:sz w:val="28"/>
          <w:szCs w:val="28"/>
        </w:rPr>
        <w:t>9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3</w:t>
      </w:r>
      <w:r w:rsidRPr="00030317">
        <w:rPr>
          <w:rFonts w:ascii="Arial" w:hAnsi="Arial" w:cs="Arial"/>
          <w:color w:val="000000" w:themeColor="text1"/>
          <w:spacing w:val="-24"/>
          <w:w w:val="95"/>
          <w:sz w:val="28"/>
          <w:szCs w:val="28"/>
        </w:rPr>
        <w:t>9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,</w:t>
      </w:r>
      <w:r w:rsidRPr="00030317">
        <w:rPr>
          <w:rFonts w:ascii="Arial" w:hAnsi="Arial" w:cs="Arial"/>
          <w:color w:val="000000" w:themeColor="text1"/>
          <w:spacing w:val="-25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a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s</w:t>
      </w:r>
      <w:r w:rsidRPr="00030317">
        <w:rPr>
          <w:rFonts w:ascii="Arial" w:hAnsi="Arial" w:cs="Arial"/>
          <w:color w:val="000000" w:themeColor="text1"/>
          <w:spacing w:val="-16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th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-15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la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>g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es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t</w:t>
      </w:r>
      <w:r w:rsidRPr="00030317">
        <w:rPr>
          <w:rFonts w:ascii="Arial" w:hAnsi="Arial" w:cs="Arial"/>
          <w:color w:val="000000" w:themeColor="text1"/>
          <w:spacing w:val="-23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bus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h</w:t>
      </w:r>
      <w:r w:rsidRPr="00030317">
        <w:rPr>
          <w:rFonts w:ascii="Arial" w:hAnsi="Arial" w:cs="Arial"/>
          <w:color w:val="000000" w:themeColor="text1"/>
          <w:spacing w:val="-16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fi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>r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s</w:t>
      </w:r>
      <w:r w:rsidRPr="00030317">
        <w:rPr>
          <w:rFonts w:ascii="Arial" w:hAnsi="Arial" w:cs="Arial"/>
          <w:color w:val="000000" w:themeColor="text1"/>
          <w:spacing w:val="-15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>e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xperience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d</w:t>
      </w:r>
      <w:r w:rsidRPr="00030317">
        <w:rPr>
          <w:rFonts w:ascii="Arial" w:hAnsi="Arial" w:cs="Arial"/>
          <w:color w:val="000000" w:themeColor="text1"/>
          <w:spacing w:val="-16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i</w:t>
      </w:r>
      <w:r w:rsidRPr="00030317">
        <w:rPr>
          <w:rFonts w:ascii="Arial" w:hAnsi="Arial" w:cs="Arial"/>
          <w:color w:val="000000" w:themeColor="text1"/>
          <w:w w:val="95"/>
          <w:sz w:val="28"/>
          <w:szCs w:val="28"/>
        </w:rPr>
        <w:t>n</w:t>
      </w:r>
      <w:r w:rsidRPr="00030317">
        <w:rPr>
          <w:rFonts w:ascii="Arial" w:hAnsi="Arial" w:cs="Arial"/>
          <w:color w:val="000000" w:themeColor="text1"/>
          <w:spacing w:val="-30"/>
          <w:w w:val="95"/>
          <w:sz w:val="28"/>
          <w:szCs w:val="28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8"/>
          <w:szCs w:val="28"/>
        </w:rPr>
        <w:t>Vic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>t</w:t>
      </w:r>
      <w:r w:rsidRPr="00030317">
        <w:rPr>
          <w:rFonts w:ascii="Arial" w:hAnsi="Arial" w:cs="Arial"/>
          <w:color w:val="000000" w:themeColor="text1"/>
          <w:spacing w:val="-6"/>
          <w:w w:val="95"/>
          <w:sz w:val="28"/>
          <w:szCs w:val="28"/>
        </w:rPr>
        <w:t>oria.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tragi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figh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deepes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sympath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friend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colleagues.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hardshi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earlie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dedicatio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figh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4"/>
          <w:w w:val="95"/>
        </w:rPr>
        <w:t xml:space="preserve"> 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behin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communities,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our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pas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enerall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owe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thanks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unstintingl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colleague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>o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successfu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enormou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Bi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Dese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closely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ast/</w:t>
      </w:r>
      <w:r w:rsidRPr="00030317">
        <w:rPr>
          <w:color w:val="000000" w:themeColor="text1"/>
          <w:spacing w:val="-8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day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22"/>
          <w:w w:val="95"/>
        </w:rPr>
        <w:t>.</w:t>
      </w:r>
      <w:r w:rsidRPr="00030317">
        <w:rPr>
          <w:color w:val="000000" w:themeColor="text1"/>
          <w:spacing w:val="-4"/>
          <w:w w:val="95"/>
        </w:rPr>
        <w:t>1millio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slowe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yet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autum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arriv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las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tain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long-ran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weathe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ecast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hopeful.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ocedu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xcellen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cooperatio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minimise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tra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quall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please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burn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positivel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activa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learnt 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past—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impede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useles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spacing w:val="4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>-cooperation.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count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anisation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</w:t>
      </w:r>
      <w:r w:rsidRPr="00030317">
        <w:rPr>
          <w:color w:val="000000" w:themeColor="text1"/>
          <w:w w:val="95"/>
        </w:rPr>
        <w:t>fy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4"/>
          <w:w w:val="95"/>
        </w:rPr>
        <w:t>trac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confidence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ecover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Recommen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Cabine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mediu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polic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owth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confidenc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 w:themeColor="text1"/>
        </w:rPr>
        <w:sectPr w:rsidR="00BD6C91" w:rsidRPr="00030317">
          <w:footerReference w:type="even" r:id="rId22"/>
          <w:footerReference w:type="default" r:id="rId23"/>
          <w:pgSz w:w="11900" w:h="16840"/>
          <w:pgMar w:top="1400" w:right="500" w:bottom="640" w:left="1500" w:header="0" w:footer="442" w:gutter="0"/>
          <w:pgNumType w:start="3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lastRenderedPageBreak/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tal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submissions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summa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social,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well-bein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t,</w:t>
      </w:r>
      <w:r w:rsidRPr="00030317">
        <w:rPr>
          <w:color w:val="000000" w:themeColor="text1"/>
          <w:spacing w:val="-4"/>
          <w:w w:val="102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</w:t>
      </w:r>
      <w:r w:rsidRPr="00030317">
        <w:rPr>
          <w:color w:val="000000" w:themeColor="text1"/>
          <w:spacing w:val="4"/>
          <w:w w:val="95"/>
        </w:rPr>
        <w:t>)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ection,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buildin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challen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es—eithe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ast/</w:t>
      </w:r>
      <w:r w:rsidRPr="00030317">
        <w:rPr>
          <w:color w:val="000000" w:themeColor="text1"/>
          <w:spacing w:val="-8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spiri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jointl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them.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la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ch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4"/>
          <w:w w:val="95"/>
        </w:rPr>
        <w:t xml:space="preserve"> 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continue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solution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worst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decades.</w:t>
      </w:r>
    </w:p>
    <w:p w:rsidR="00BD6C91" w:rsidRPr="00030317" w:rsidRDefault="00BD6C91">
      <w:pPr>
        <w:kinsoku w:val="0"/>
        <w:overflowPunct w:val="0"/>
        <w:spacing w:before="10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5"/>
        <w:kinsoku w:val="0"/>
        <w:overflowPunct w:val="0"/>
        <w:ind w:left="1098" w:right="6440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Brumb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MP</w:t>
      </w:r>
    </w:p>
    <w:p w:rsidR="00BD6C91" w:rsidRPr="00030317" w:rsidRDefault="00BD6C91">
      <w:pPr>
        <w:pStyle w:val="BodyText"/>
        <w:kinsoku w:val="0"/>
        <w:overflowPunct w:val="0"/>
        <w:spacing w:before="38"/>
        <w:ind w:left="1098" w:right="8310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85"/>
        </w:rPr>
        <w:t>CHAIR</w:t>
      </w:r>
    </w:p>
    <w:p w:rsidR="00BD6C91" w:rsidRPr="00030317" w:rsidRDefault="00BD6C91">
      <w:pPr>
        <w:pStyle w:val="BodyText"/>
        <w:kinsoku w:val="0"/>
        <w:overflowPunct w:val="0"/>
        <w:spacing w:before="38"/>
        <w:ind w:left="1098" w:right="4484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85"/>
        </w:rPr>
        <w:t>MINI</w:t>
      </w:r>
      <w:r w:rsidRPr="00030317">
        <w:rPr>
          <w:color w:val="000000" w:themeColor="text1"/>
          <w:spacing w:val="-12"/>
          <w:w w:val="85"/>
        </w:rPr>
        <w:t>S</w:t>
      </w:r>
      <w:r w:rsidRPr="00030317">
        <w:rPr>
          <w:color w:val="000000" w:themeColor="text1"/>
          <w:spacing w:val="-5"/>
          <w:w w:val="85"/>
        </w:rPr>
        <w:t>TERIA</w:t>
      </w:r>
      <w:r w:rsidRPr="00030317">
        <w:rPr>
          <w:color w:val="000000" w:themeColor="text1"/>
          <w:w w:val="85"/>
        </w:rPr>
        <w:t>L</w:t>
      </w:r>
      <w:r w:rsidRPr="00030317">
        <w:rPr>
          <w:color w:val="000000" w:themeColor="text1"/>
          <w:spacing w:val="-28"/>
          <w:w w:val="85"/>
        </w:rPr>
        <w:t xml:space="preserve"> </w:t>
      </w:r>
      <w:r w:rsidRPr="00030317">
        <w:rPr>
          <w:color w:val="000000" w:themeColor="text1"/>
          <w:spacing w:val="-21"/>
          <w:w w:val="85"/>
        </w:rPr>
        <w:t>T</w:t>
      </w:r>
      <w:r w:rsidRPr="00030317">
        <w:rPr>
          <w:color w:val="000000" w:themeColor="text1"/>
          <w:spacing w:val="-9"/>
          <w:w w:val="85"/>
        </w:rPr>
        <w:t>A</w:t>
      </w:r>
      <w:r w:rsidRPr="00030317">
        <w:rPr>
          <w:color w:val="000000" w:themeColor="text1"/>
          <w:spacing w:val="-5"/>
          <w:w w:val="85"/>
        </w:rPr>
        <w:t>SKFORC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2"/>
          <w:w w:val="85"/>
        </w:rPr>
        <w:t xml:space="preserve"> </w:t>
      </w:r>
      <w:r w:rsidRPr="00030317">
        <w:rPr>
          <w:color w:val="000000" w:themeColor="text1"/>
          <w:spacing w:val="-4"/>
          <w:w w:val="85"/>
        </w:rPr>
        <w:t>O</w:t>
      </w:r>
      <w:r w:rsidRPr="00030317">
        <w:rPr>
          <w:color w:val="000000" w:themeColor="text1"/>
          <w:w w:val="85"/>
        </w:rPr>
        <w:t>N</w:t>
      </w:r>
      <w:r w:rsidRPr="00030317">
        <w:rPr>
          <w:color w:val="000000" w:themeColor="text1"/>
          <w:spacing w:val="-1"/>
          <w:w w:val="85"/>
        </w:rPr>
        <w:t xml:space="preserve"> </w:t>
      </w:r>
      <w:r w:rsidRPr="00030317">
        <w:rPr>
          <w:color w:val="000000" w:themeColor="text1"/>
          <w:spacing w:val="-5"/>
          <w:w w:val="85"/>
        </w:rPr>
        <w:t>BUSHFIR</w:t>
      </w:r>
      <w:r w:rsidRPr="00030317">
        <w:rPr>
          <w:color w:val="000000" w:themeColor="text1"/>
          <w:w w:val="85"/>
        </w:rPr>
        <w:t>E</w:t>
      </w:r>
      <w:r w:rsidRPr="00030317">
        <w:rPr>
          <w:color w:val="000000" w:themeColor="text1"/>
          <w:spacing w:val="-13"/>
          <w:w w:val="85"/>
        </w:rPr>
        <w:t xml:space="preserve"> </w:t>
      </w:r>
      <w:r w:rsidRPr="00030317">
        <w:rPr>
          <w:color w:val="000000" w:themeColor="text1"/>
          <w:spacing w:val="-5"/>
          <w:w w:val="85"/>
        </w:rPr>
        <w:t>R</w:t>
      </w:r>
      <w:r w:rsidRPr="00030317">
        <w:rPr>
          <w:color w:val="000000" w:themeColor="text1"/>
          <w:spacing w:val="-10"/>
          <w:w w:val="85"/>
        </w:rPr>
        <w:t>E</w:t>
      </w:r>
      <w:r w:rsidRPr="00030317">
        <w:rPr>
          <w:color w:val="000000" w:themeColor="text1"/>
          <w:spacing w:val="-4"/>
          <w:w w:val="85"/>
        </w:rPr>
        <w:t>C</w:t>
      </w:r>
      <w:r w:rsidRPr="00030317">
        <w:rPr>
          <w:color w:val="000000" w:themeColor="text1"/>
          <w:spacing w:val="-9"/>
          <w:w w:val="85"/>
        </w:rPr>
        <w:t>O</w:t>
      </w:r>
      <w:r w:rsidRPr="00030317">
        <w:rPr>
          <w:color w:val="000000" w:themeColor="text1"/>
          <w:spacing w:val="-5"/>
          <w:w w:val="85"/>
        </w:rPr>
        <w:t>VE</w:t>
      </w:r>
      <w:r w:rsidRPr="00030317">
        <w:rPr>
          <w:color w:val="000000" w:themeColor="text1"/>
          <w:spacing w:val="-13"/>
          <w:w w:val="85"/>
        </w:rPr>
        <w:t>R</w:t>
      </w:r>
      <w:r w:rsidRPr="00030317">
        <w:rPr>
          <w:color w:val="000000" w:themeColor="text1"/>
          <w:w w:val="85"/>
        </w:rPr>
        <w:t>Y</w:t>
      </w:r>
    </w:p>
    <w:p w:rsidR="00BD6C91" w:rsidRPr="00030317" w:rsidRDefault="00BD6C91">
      <w:pPr>
        <w:kinsoku w:val="0"/>
        <w:overflowPunct w:val="0"/>
        <w:spacing w:before="5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4435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eria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2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ask</w:t>
      </w:r>
      <w:r w:rsidRPr="00030317">
        <w:rPr>
          <w:color w:val="000000" w:themeColor="text1"/>
          <w:spacing w:val="-9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Bushfi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Recove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Members: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78" w:lineRule="auto"/>
        <w:ind w:left="1098" w:right="3205"/>
        <w:rPr>
          <w:rFonts w:ascii="Arial" w:hAnsi="Arial" w:cs="Arial"/>
          <w:color w:val="000000" w:themeColor="text1"/>
          <w:sz w:val="21"/>
          <w:szCs w:val="21"/>
        </w:rPr>
      </w:pPr>
      <w:r w:rsidRPr="00030317">
        <w:rPr>
          <w:rFonts w:ascii="Arial" w:hAnsi="Arial" w:cs="Arial"/>
          <w:b/>
          <w:bCs/>
          <w:color w:val="000000" w:themeColor="text1"/>
          <w:spacing w:val="-8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-1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19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8"/>
          <w:w w:val="95"/>
          <w:sz w:val="21"/>
          <w:szCs w:val="21"/>
        </w:rPr>
        <w:t>Joh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2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95"/>
          <w:sz w:val="21"/>
          <w:szCs w:val="21"/>
        </w:rPr>
        <w:t>w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95"/>
          <w:sz w:val="21"/>
          <w:szCs w:val="21"/>
        </w:rPr>
        <w:t>aite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s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7"/>
          <w:w w:val="95"/>
          <w:sz w:val="21"/>
          <w:szCs w:val="21"/>
        </w:rPr>
        <w:t>MP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2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Deput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y</w:t>
      </w:r>
      <w:r w:rsidRPr="00030317">
        <w:rPr>
          <w:rFonts w:ascii="Arial" w:hAnsi="Arial" w:cs="Arial"/>
          <w:color w:val="000000" w:themeColor="text1"/>
          <w:spacing w:val="-19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P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emie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9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d</w:t>
      </w:r>
      <w:r w:rsidRPr="00030317">
        <w:rPr>
          <w:rFonts w:ascii="Arial" w:hAnsi="Arial" w:cs="Arial"/>
          <w:color w:val="000000" w:themeColor="text1"/>
          <w:spacing w:val="-1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9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3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1"/>
          <w:szCs w:val="21"/>
        </w:rPr>
        <w:t>W</w:t>
      </w:r>
      <w:r w:rsidRPr="00030317">
        <w:rPr>
          <w:rFonts w:ascii="Arial" w:hAnsi="Arial" w:cs="Arial"/>
          <w:color w:val="000000" w:themeColor="text1"/>
          <w:spacing w:val="-6"/>
          <w:w w:val="95"/>
          <w:sz w:val="21"/>
          <w:szCs w:val="21"/>
        </w:rPr>
        <w:t>a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spacing w:val="-19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w w:val="89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Envi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6"/>
          <w:w w:val="95"/>
          <w:sz w:val="21"/>
          <w:szCs w:val="21"/>
        </w:rPr>
        <w:t>onmen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34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d</w:t>
      </w:r>
      <w:r w:rsidRPr="00030317">
        <w:rPr>
          <w:rFonts w:ascii="Arial" w:hAnsi="Arial" w:cs="Arial"/>
          <w:color w:val="000000" w:themeColor="text1"/>
          <w:spacing w:val="-3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6"/>
          <w:w w:val="95"/>
          <w:sz w:val="21"/>
          <w:szCs w:val="21"/>
        </w:rPr>
        <w:t>Vic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oria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color w:val="000000" w:themeColor="text1"/>
          <w:spacing w:val="-30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7"/>
          <w:w w:val="95"/>
          <w:sz w:val="21"/>
          <w:szCs w:val="21"/>
        </w:rPr>
        <w:t>Communities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ind w:left="1098" w:right="44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Bo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b</w:t>
      </w:r>
      <w:r w:rsidRPr="00030317">
        <w:rPr>
          <w:rFonts w:ascii="Arial" w:hAnsi="Arial" w:cs="Arial"/>
          <w:b/>
          <w:bCs/>
          <w:color w:val="000000" w:themeColor="text1"/>
          <w:spacing w:val="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Camero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MP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14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0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4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Agricultu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390" w:lineRule="auto"/>
        <w:ind w:left="1098" w:right="3400"/>
        <w:rPr>
          <w:rFonts w:ascii="Arial" w:hAnsi="Arial" w:cs="Arial"/>
          <w:color w:val="000000" w:themeColor="text1"/>
          <w:sz w:val="21"/>
          <w:szCs w:val="21"/>
        </w:rPr>
      </w:pP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Sherry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l</w:t>
      </w:r>
      <w:r w:rsidRPr="00030317">
        <w:rPr>
          <w:rFonts w:ascii="Arial" w:hAnsi="Arial" w:cs="Arial"/>
          <w:b/>
          <w:bCs/>
          <w:color w:val="000000" w:themeColor="text1"/>
          <w:spacing w:val="6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Ga</w:t>
      </w:r>
      <w:r w:rsidRPr="00030317">
        <w:rPr>
          <w:rFonts w:ascii="Arial" w:hAnsi="Arial" w:cs="Arial"/>
          <w:b/>
          <w:bCs/>
          <w:color w:val="000000" w:themeColor="text1"/>
          <w:spacing w:val="-9"/>
          <w:w w:val="95"/>
          <w:sz w:val="21"/>
          <w:szCs w:val="21"/>
        </w:rPr>
        <w:t>r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but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t</w:t>
      </w:r>
      <w:r w:rsidRPr="00030317">
        <w:rPr>
          <w:rFonts w:ascii="Arial" w:hAnsi="Arial" w:cs="Arial"/>
          <w:b/>
          <w:bCs/>
          <w:color w:val="000000" w:themeColor="text1"/>
          <w:spacing w:val="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MP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17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17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Communit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y</w:t>
      </w:r>
      <w:r w:rsidRPr="00030317">
        <w:rPr>
          <w:rFonts w:ascii="Arial" w:hAnsi="Arial" w:cs="Arial"/>
          <w:color w:val="000000" w:themeColor="text1"/>
          <w:spacing w:val="-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Se</w:t>
      </w:r>
      <w:r w:rsidRPr="00030317">
        <w:rPr>
          <w:rFonts w:ascii="Arial" w:hAnsi="Arial" w:cs="Arial"/>
          <w:color w:val="000000" w:themeColor="text1"/>
          <w:spacing w:val="2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vices</w:t>
      </w:r>
      <w:r w:rsidRPr="00030317">
        <w:rPr>
          <w:rFonts w:ascii="Arial" w:hAnsi="Arial" w:cs="Arial"/>
          <w:color w:val="000000" w:themeColor="text1"/>
          <w:spacing w:val="-4"/>
          <w:w w:val="92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Cand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y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Broa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d</w:t>
      </w:r>
      <w:r w:rsidRPr="00030317">
        <w:rPr>
          <w:rFonts w:ascii="Arial" w:hAnsi="Arial" w:cs="Arial"/>
          <w:b/>
          <w:bCs/>
          <w:color w:val="000000" w:themeColor="text1"/>
          <w:spacing w:val="-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M</w:t>
      </w:r>
      <w:r w:rsidRPr="00030317">
        <w:rPr>
          <w:rFonts w:ascii="Arial" w:hAnsi="Arial" w:cs="Arial"/>
          <w:b/>
          <w:bCs/>
          <w:color w:val="000000" w:themeColor="text1"/>
          <w:spacing w:val="-10"/>
          <w:w w:val="95"/>
          <w:sz w:val="21"/>
          <w:szCs w:val="21"/>
        </w:rPr>
        <w:t>L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C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1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1"/>
          <w:szCs w:val="21"/>
        </w:rPr>
        <w:t>L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oca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l</w:t>
      </w:r>
      <w:r w:rsidRPr="00030317">
        <w:rPr>
          <w:rFonts w:ascii="Arial" w:hAnsi="Arial" w:cs="Arial"/>
          <w:color w:val="000000" w:themeColor="text1"/>
          <w:spacing w:val="-1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Government</w:t>
      </w:r>
      <w:r w:rsidRPr="00030317">
        <w:rPr>
          <w:rFonts w:ascii="Arial" w:hAnsi="Arial" w:cs="Arial"/>
          <w:color w:val="000000" w:themeColor="text1"/>
          <w:spacing w:val="-4"/>
          <w:w w:val="92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-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16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Joh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11"/>
          <w:w w:val="95"/>
          <w:sz w:val="21"/>
          <w:szCs w:val="21"/>
        </w:rPr>
        <w:t>P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andazopoulo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s</w:t>
      </w:r>
      <w:r w:rsidRPr="00030317">
        <w:rPr>
          <w:rFonts w:ascii="Arial" w:hAnsi="Arial" w:cs="Arial"/>
          <w:b/>
          <w:bCs/>
          <w:color w:val="000000" w:themeColor="text1"/>
          <w:spacing w:val="-8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MP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2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5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37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2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ourism</w:t>
      </w:r>
    </w:p>
    <w:p w:rsidR="00BD6C91" w:rsidRPr="00030317" w:rsidRDefault="00BD6C91">
      <w:pPr>
        <w:kinsoku w:val="0"/>
        <w:overflowPunct w:val="0"/>
        <w:spacing w:before="4"/>
        <w:ind w:left="1098" w:right="2322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Th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-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Ho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n</w:t>
      </w:r>
      <w:r w:rsidRPr="00030317">
        <w:rPr>
          <w:rFonts w:ascii="Arial" w:hAnsi="Arial" w:cs="Arial"/>
          <w:b/>
          <w:bCs/>
          <w:color w:val="000000" w:themeColor="text1"/>
          <w:spacing w:val="-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5"/>
          <w:w w:val="95"/>
          <w:sz w:val="21"/>
          <w:szCs w:val="21"/>
        </w:rPr>
        <w:t>Andr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b/>
          <w:bCs/>
          <w:color w:val="000000" w:themeColor="text1"/>
          <w:spacing w:val="-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Haermeye</w:t>
      </w:r>
      <w:r w:rsidRPr="00030317">
        <w:rPr>
          <w:rFonts w:ascii="Arial" w:hAnsi="Arial" w:cs="Arial"/>
          <w:b/>
          <w:bCs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b/>
          <w:bCs/>
          <w:color w:val="000000" w:themeColor="text1"/>
          <w:spacing w:val="-1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b/>
          <w:bCs/>
          <w:color w:val="000000" w:themeColor="text1"/>
          <w:spacing w:val="-4"/>
          <w:w w:val="95"/>
          <w:sz w:val="21"/>
          <w:szCs w:val="21"/>
        </w:rPr>
        <w:t>MP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,</w:t>
      </w:r>
      <w:r w:rsidRPr="00030317">
        <w:rPr>
          <w:rFonts w:ascii="Arial" w:hAnsi="Arial" w:cs="Arial"/>
          <w:color w:val="000000" w:themeColor="text1"/>
          <w:spacing w:val="-17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Minis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1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f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o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22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12"/>
          <w:w w:val="95"/>
          <w:sz w:val="21"/>
          <w:szCs w:val="21"/>
        </w:rPr>
        <w:t>P</w:t>
      </w:r>
      <w:r w:rsidRPr="00030317">
        <w:rPr>
          <w:rFonts w:ascii="Arial" w:hAnsi="Arial" w:cs="Arial"/>
          <w:color w:val="000000" w:themeColor="text1"/>
          <w:spacing w:val="-4"/>
          <w:w w:val="95"/>
          <w:sz w:val="21"/>
          <w:szCs w:val="21"/>
        </w:rPr>
        <w:t>olic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e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an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d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Eme</w:t>
      </w:r>
      <w:r w:rsidRPr="00030317">
        <w:rPr>
          <w:rFonts w:ascii="Arial" w:hAnsi="Arial" w:cs="Arial"/>
          <w:color w:val="000000" w:themeColor="text1"/>
          <w:spacing w:val="-9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10"/>
          <w:w w:val="95"/>
          <w:sz w:val="21"/>
          <w:szCs w:val="21"/>
        </w:rPr>
        <w:t>g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enc</w:t>
      </w:r>
      <w:r w:rsidRPr="00030317">
        <w:rPr>
          <w:rFonts w:ascii="Arial" w:hAnsi="Arial" w:cs="Arial"/>
          <w:color w:val="000000" w:themeColor="text1"/>
          <w:w w:val="95"/>
          <w:sz w:val="21"/>
          <w:szCs w:val="21"/>
        </w:rPr>
        <w:t>y</w:t>
      </w:r>
      <w:r w:rsidRPr="00030317">
        <w:rPr>
          <w:rFonts w:ascii="Arial" w:hAnsi="Arial" w:cs="Arial"/>
          <w:color w:val="000000" w:themeColor="text1"/>
          <w:spacing w:val="-13"/>
          <w:w w:val="95"/>
          <w:sz w:val="21"/>
          <w:szCs w:val="21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Se</w:t>
      </w:r>
      <w:r w:rsidRPr="00030317">
        <w:rPr>
          <w:rFonts w:ascii="Arial" w:hAnsi="Arial" w:cs="Arial"/>
          <w:color w:val="000000" w:themeColor="text1"/>
          <w:spacing w:val="2"/>
          <w:w w:val="95"/>
          <w:sz w:val="21"/>
          <w:szCs w:val="21"/>
        </w:rPr>
        <w:t>r</w:t>
      </w:r>
      <w:r w:rsidRPr="00030317">
        <w:rPr>
          <w:rFonts w:ascii="Arial" w:hAnsi="Arial" w:cs="Arial"/>
          <w:color w:val="000000" w:themeColor="text1"/>
          <w:spacing w:val="-5"/>
          <w:w w:val="95"/>
          <w:sz w:val="21"/>
          <w:szCs w:val="21"/>
        </w:rPr>
        <w:t>vices</w:t>
      </w:r>
    </w:p>
    <w:p w:rsidR="00BD6C91" w:rsidRPr="00030317" w:rsidRDefault="00BD6C91">
      <w:pPr>
        <w:kinsoku w:val="0"/>
        <w:overflowPunct w:val="0"/>
        <w:spacing w:before="4"/>
        <w:ind w:left="1098" w:right="2322"/>
        <w:jc w:val="both"/>
        <w:rPr>
          <w:rFonts w:ascii="Arial" w:hAnsi="Arial" w:cs="Arial"/>
          <w:color w:val="000000" w:themeColor="text1"/>
          <w:sz w:val="21"/>
          <w:szCs w:val="2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1"/>
        <w:kinsoku w:val="0"/>
        <w:overflowPunct w:val="0"/>
        <w:spacing w:line="733" w:lineRule="exact"/>
        <w:rPr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lastRenderedPageBreak/>
        <w:t>Con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>ents</w:t>
      </w:r>
    </w:p>
    <w:p w:rsidR="00BD6C91" w:rsidRPr="00030317" w:rsidRDefault="00BD6C91">
      <w:pPr>
        <w:kinsoku w:val="0"/>
        <w:overflowPunct w:val="0"/>
        <w:spacing w:before="7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tabs>
          <w:tab w:val="right" w:pos="8719"/>
        </w:tabs>
        <w:kinsoku w:val="0"/>
        <w:overflowPunct w:val="0"/>
        <w:spacing w:before="68"/>
        <w:rPr>
          <w:color w:val="000000" w:themeColor="text1"/>
        </w:rPr>
      </w:pP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ewor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Chair</w:t>
      </w:r>
      <w:r w:rsidRPr="00030317">
        <w:rPr>
          <w:color w:val="000000" w:themeColor="text1"/>
          <w:spacing w:val="-5"/>
          <w:w w:val="95"/>
        </w:rPr>
        <w:tab/>
      </w:r>
      <w:r w:rsidRPr="00030317">
        <w:rPr>
          <w:color w:val="000000" w:themeColor="text1"/>
          <w:spacing w:val="-4"/>
          <w:w w:val="95"/>
        </w:rPr>
        <w:t>iii</w:t>
      </w:r>
    </w:p>
    <w:p w:rsidR="00BD6C91" w:rsidRPr="00030317" w:rsidRDefault="00BD6C91">
      <w:pPr>
        <w:pStyle w:val="BodyText"/>
        <w:tabs>
          <w:tab w:val="right" w:pos="8719"/>
        </w:tabs>
        <w:kinsoku w:val="0"/>
        <w:overflowPunct w:val="0"/>
        <w:spacing w:before="192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Executiv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summa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4"/>
          <w:w w:val="90"/>
        </w:rPr>
        <w:t>vii</w:t>
      </w:r>
    </w:p>
    <w:p w:rsidR="00BD6C91" w:rsidRPr="00030317" w:rsidRDefault="00BD6C91">
      <w:pPr>
        <w:pStyle w:val="BodyText"/>
        <w:numPr>
          <w:ilvl w:val="0"/>
          <w:numId w:val="10"/>
        </w:numPr>
        <w:tabs>
          <w:tab w:val="left" w:pos="389"/>
          <w:tab w:val="right" w:pos="8722"/>
        </w:tabs>
        <w:kinsoku w:val="0"/>
        <w:overflowPunct w:val="0"/>
        <w:spacing w:before="192"/>
        <w:ind w:left="38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situation</w:t>
      </w:r>
      <w:r w:rsidRPr="00030317">
        <w:rPr>
          <w:color w:val="000000" w:themeColor="text1"/>
          <w:spacing w:val="-4"/>
          <w:w w:val="95"/>
        </w:rPr>
        <w:tab/>
      </w:r>
      <w:r w:rsidRPr="00030317">
        <w:rPr>
          <w:color w:val="000000" w:themeColor="text1"/>
          <w:w w:val="95"/>
        </w:rPr>
        <w:t>1</w:t>
      </w:r>
    </w:p>
    <w:p w:rsidR="00BD6C91" w:rsidRPr="00030317" w:rsidRDefault="00BD6C91">
      <w:pPr>
        <w:pStyle w:val="BodyText"/>
        <w:numPr>
          <w:ilvl w:val="0"/>
          <w:numId w:val="10"/>
        </w:numPr>
        <w:tabs>
          <w:tab w:val="left" w:pos="389"/>
          <w:tab w:val="right" w:pos="8723"/>
        </w:tabs>
        <w:kinsoku w:val="0"/>
        <w:overflowPunct w:val="0"/>
        <w:spacing w:before="192"/>
        <w:ind w:left="38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Respondin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needs</w:t>
      </w:r>
      <w:r w:rsidRPr="00030317">
        <w:rPr>
          <w:color w:val="000000" w:themeColor="text1"/>
          <w:spacing w:val="-5"/>
          <w:w w:val="95"/>
        </w:rPr>
        <w:tab/>
      </w:r>
      <w:r w:rsidRPr="00030317">
        <w:rPr>
          <w:color w:val="000000" w:themeColor="text1"/>
          <w:w w:val="95"/>
        </w:rPr>
        <w:t>9</w:t>
      </w:r>
    </w:p>
    <w:p w:rsidR="00BD6C91" w:rsidRPr="00030317" w:rsidRDefault="00BD6C91">
      <w:pPr>
        <w:pStyle w:val="BodyText"/>
        <w:numPr>
          <w:ilvl w:val="0"/>
          <w:numId w:val="10"/>
        </w:numPr>
        <w:tabs>
          <w:tab w:val="left" w:pos="389"/>
          <w:tab w:val="right" w:pos="8723"/>
        </w:tabs>
        <w:kinsoku w:val="0"/>
        <w:overflowPunct w:val="0"/>
        <w:spacing w:before="192"/>
        <w:ind w:left="389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oblems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actions</w:t>
      </w:r>
      <w:r w:rsidRPr="00030317">
        <w:rPr>
          <w:color w:val="000000" w:themeColor="text1"/>
          <w:spacing w:val="-4"/>
          <w:w w:val="95"/>
        </w:rPr>
        <w:tab/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w w:val="95"/>
        </w:rPr>
        <w:t>5</w:t>
      </w:r>
    </w:p>
    <w:p w:rsidR="00BD6C91" w:rsidRPr="00030317" w:rsidRDefault="00BD6C91">
      <w:pPr>
        <w:pStyle w:val="BodyText"/>
        <w:numPr>
          <w:ilvl w:val="0"/>
          <w:numId w:val="10"/>
        </w:numPr>
        <w:tabs>
          <w:tab w:val="left" w:pos="389"/>
          <w:tab w:val="right" w:pos="8709"/>
        </w:tabs>
        <w:kinsoku w:val="0"/>
        <w:overflowPunct w:val="0"/>
        <w:spacing w:before="192"/>
        <w:ind w:left="38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eps</w:t>
      </w:r>
      <w:r w:rsidRPr="00030317">
        <w:rPr>
          <w:color w:val="000000" w:themeColor="text1"/>
          <w:spacing w:val="-5"/>
          <w:w w:val="95"/>
        </w:rPr>
        <w:tab/>
      </w:r>
      <w:r w:rsidRPr="00030317">
        <w:rPr>
          <w:color w:val="000000" w:themeColor="text1"/>
          <w:spacing w:val="-14"/>
          <w:w w:val="95"/>
        </w:rPr>
        <w:t>27</w:t>
      </w:r>
    </w:p>
    <w:p w:rsidR="00BD6C91" w:rsidRPr="00030317" w:rsidRDefault="00BD6C91">
      <w:pPr>
        <w:pStyle w:val="BodyText"/>
        <w:numPr>
          <w:ilvl w:val="0"/>
          <w:numId w:val="10"/>
        </w:numPr>
        <w:tabs>
          <w:tab w:val="left" w:pos="389"/>
          <w:tab w:val="right" w:pos="8709"/>
        </w:tabs>
        <w:kinsoku w:val="0"/>
        <w:overflowPunct w:val="0"/>
        <w:spacing w:before="192"/>
        <w:ind w:left="389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10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tabs>
          <w:tab w:val="left" w:pos="470"/>
        </w:tabs>
        <w:kinsoku w:val="0"/>
        <w:overflowPunct w:val="0"/>
        <w:ind w:left="110"/>
        <w:rPr>
          <w:rFonts w:ascii="Arial" w:hAnsi="Arial" w:cs="Arial"/>
          <w:color w:val="000000" w:themeColor="text1"/>
          <w:sz w:val="18"/>
          <w:szCs w:val="18"/>
        </w:rPr>
      </w:pP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vi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ab/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spacing w:val="3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N</w:t>
      </w:r>
      <w:r w:rsidRPr="00030317">
        <w:rPr>
          <w:rFonts w:ascii="Arial" w:hAnsi="Arial" w:cs="Arial"/>
          <w:color w:val="000000" w:themeColor="text1"/>
          <w:spacing w:val="-22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TE</w:t>
      </w:r>
      <w:r w:rsidRPr="00030317">
        <w:rPr>
          <w:rFonts w:ascii="Arial" w:hAnsi="Arial" w:cs="Arial"/>
          <w:color w:val="000000" w:themeColor="text1"/>
          <w:spacing w:val="-9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spacing w:val="7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spacing w:val="4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 xml:space="preserve">M </w:t>
      </w:r>
      <w:r w:rsidRPr="00030317">
        <w:rPr>
          <w:rFonts w:ascii="Arial" w:hAnsi="Arial" w:cs="Arial"/>
          <w:color w:val="000000" w:themeColor="text1"/>
          <w:spacing w:val="11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spacing w:val="-1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spacing w:val="-16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P</w:t>
      </w:r>
      <w:r w:rsidRPr="00030317">
        <w:rPr>
          <w:rFonts w:ascii="Arial" w:hAnsi="Arial" w:cs="Arial"/>
          <w:color w:val="000000" w:themeColor="text1"/>
          <w:spacing w:val="-11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105"/>
          <w:sz w:val="18"/>
          <w:szCs w:val="18"/>
        </w:rPr>
        <w:t>0</w:t>
      </w:r>
      <w:r w:rsidRPr="00030317">
        <w:rPr>
          <w:rFonts w:ascii="Arial" w:hAnsi="Arial" w:cs="Arial"/>
          <w:color w:val="000000" w:themeColor="text1"/>
          <w:spacing w:val="-30"/>
          <w:w w:val="10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8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 xml:space="preserve">T </w:t>
      </w:r>
      <w:r w:rsidRPr="00030317">
        <w:rPr>
          <w:rFonts w:ascii="Arial" w:hAnsi="Arial" w:cs="Arial"/>
          <w:color w:val="000000" w:themeColor="text1"/>
          <w:spacing w:val="1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F</w:t>
      </w:r>
      <w:r w:rsidRPr="00030317">
        <w:rPr>
          <w:rFonts w:ascii="Arial" w:hAnsi="Arial" w:cs="Arial"/>
          <w:color w:val="000000" w:themeColor="text1"/>
          <w:spacing w:val="-25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 xml:space="preserve">R </w:t>
      </w:r>
      <w:r w:rsidRPr="00030317">
        <w:rPr>
          <w:rFonts w:ascii="Arial" w:hAnsi="Arial" w:cs="Arial"/>
          <w:color w:val="000000" w:themeColor="text1"/>
          <w:w w:val="105"/>
          <w:sz w:val="18"/>
          <w:szCs w:val="18"/>
        </w:rPr>
        <w:t>0</w:t>
      </w:r>
      <w:r w:rsidRPr="00030317">
        <w:rPr>
          <w:rFonts w:ascii="Arial" w:hAnsi="Arial" w:cs="Arial"/>
          <w:color w:val="000000" w:themeColor="text1"/>
          <w:spacing w:val="-29"/>
          <w:w w:val="10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M</w:t>
      </w:r>
      <w:r w:rsidRPr="00030317">
        <w:rPr>
          <w:rFonts w:ascii="Arial" w:hAnsi="Arial" w:cs="Arial"/>
          <w:color w:val="000000" w:themeColor="text1"/>
          <w:spacing w:val="18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T</w:t>
      </w:r>
      <w:r w:rsidRPr="00030317">
        <w:rPr>
          <w:rFonts w:ascii="Arial" w:hAnsi="Arial" w:cs="Arial"/>
          <w:color w:val="000000" w:themeColor="text1"/>
          <w:spacing w:val="-5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H</w:t>
      </w:r>
      <w:r w:rsidRPr="00030317">
        <w:rPr>
          <w:rFonts w:ascii="Arial" w:hAnsi="Arial" w:cs="Arial"/>
          <w:color w:val="000000" w:themeColor="text1"/>
          <w:spacing w:val="-15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spacing w:val="40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M</w:t>
      </w:r>
      <w:r w:rsidRPr="00030317">
        <w:rPr>
          <w:rFonts w:ascii="Arial" w:hAnsi="Arial" w:cs="Arial"/>
          <w:color w:val="000000" w:themeColor="text1"/>
          <w:spacing w:val="-10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spacing w:val="4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N</w:t>
      </w:r>
      <w:r w:rsidRPr="00030317">
        <w:rPr>
          <w:rFonts w:ascii="Arial" w:hAnsi="Arial" w:cs="Arial"/>
          <w:color w:val="000000" w:themeColor="text1"/>
          <w:spacing w:val="-8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spacing w:val="-10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S</w:t>
      </w:r>
      <w:r w:rsidRPr="00030317">
        <w:rPr>
          <w:rFonts w:ascii="Arial" w:hAnsi="Arial" w:cs="Arial"/>
          <w:color w:val="000000" w:themeColor="text1"/>
          <w:spacing w:val="-27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TE</w:t>
      </w:r>
      <w:r w:rsidRPr="00030317">
        <w:rPr>
          <w:rFonts w:ascii="Arial" w:hAnsi="Arial" w:cs="Arial"/>
          <w:color w:val="000000" w:themeColor="text1"/>
          <w:spacing w:val="-9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 xml:space="preserve">R </w:t>
      </w:r>
      <w:r w:rsidRPr="00030317">
        <w:rPr>
          <w:rFonts w:ascii="Arial" w:hAnsi="Arial" w:cs="Arial"/>
          <w:color w:val="000000" w:themeColor="text1"/>
          <w:spacing w:val="9"/>
          <w:w w:val="8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A</w:t>
      </w:r>
      <w:r w:rsidRPr="00030317">
        <w:rPr>
          <w:rFonts w:ascii="Arial" w:hAnsi="Arial" w:cs="Arial"/>
          <w:color w:val="000000" w:themeColor="text1"/>
          <w:spacing w:val="8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L</w:t>
      </w:r>
      <w:r w:rsidRPr="00030317">
        <w:rPr>
          <w:rFonts w:ascii="Arial" w:hAnsi="Arial" w:cs="Arial"/>
          <w:color w:val="000000" w:themeColor="text1"/>
          <w:spacing w:val="24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9"/>
          <w:w w:val="85"/>
          <w:sz w:val="18"/>
          <w:szCs w:val="18"/>
        </w:rPr>
        <w:t>T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A</w:t>
      </w:r>
      <w:r w:rsidRPr="00030317">
        <w:rPr>
          <w:rFonts w:ascii="Arial" w:hAnsi="Arial" w:cs="Arial"/>
          <w:color w:val="000000" w:themeColor="text1"/>
          <w:spacing w:val="-19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S</w:t>
      </w:r>
      <w:r w:rsidRPr="00030317">
        <w:rPr>
          <w:rFonts w:ascii="Arial" w:hAnsi="Arial" w:cs="Arial"/>
          <w:color w:val="000000" w:themeColor="text1"/>
          <w:spacing w:val="-6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K</w:t>
      </w:r>
      <w:r w:rsidRPr="00030317">
        <w:rPr>
          <w:rFonts w:ascii="Arial" w:hAnsi="Arial" w:cs="Arial"/>
          <w:color w:val="000000" w:themeColor="text1"/>
          <w:spacing w:val="-16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11"/>
          <w:w w:val="85"/>
          <w:sz w:val="18"/>
          <w:szCs w:val="18"/>
        </w:rPr>
        <w:t>F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0</w:t>
      </w:r>
      <w:r w:rsidRPr="00030317">
        <w:rPr>
          <w:rFonts w:ascii="Arial" w:hAnsi="Arial" w:cs="Arial"/>
          <w:color w:val="000000" w:themeColor="text1"/>
          <w:spacing w:val="-10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spacing w:val="-8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C</w:t>
      </w:r>
      <w:r w:rsidRPr="00030317">
        <w:rPr>
          <w:rFonts w:ascii="Arial" w:hAnsi="Arial" w:cs="Arial"/>
          <w:color w:val="000000" w:themeColor="text1"/>
          <w:spacing w:val="-4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spacing w:val="33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105"/>
          <w:sz w:val="18"/>
          <w:szCs w:val="18"/>
        </w:rPr>
        <w:t>0</w:t>
      </w:r>
      <w:r w:rsidRPr="00030317">
        <w:rPr>
          <w:rFonts w:ascii="Arial" w:hAnsi="Arial" w:cs="Arial"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 xml:space="preserve">N </w:t>
      </w:r>
      <w:r w:rsidRPr="00030317">
        <w:rPr>
          <w:rFonts w:ascii="Arial" w:hAnsi="Arial" w:cs="Arial"/>
          <w:color w:val="000000" w:themeColor="text1"/>
          <w:spacing w:val="14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9"/>
          <w:w w:val="85"/>
          <w:sz w:val="18"/>
          <w:szCs w:val="18"/>
        </w:rPr>
        <w:t>B</w:t>
      </w:r>
      <w:r w:rsidRPr="00030317">
        <w:rPr>
          <w:rFonts w:ascii="Arial" w:hAnsi="Arial" w:cs="Arial"/>
          <w:color w:val="000000" w:themeColor="text1"/>
          <w:spacing w:val="1"/>
          <w:w w:val="85"/>
          <w:sz w:val="18"/>
          <w:szCs w:val="18"/>
        </w:rPr>
        <w:t>U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S</w:t>
      </w:r>
      <w:r w:rsidRPr="00030317">
        <w:rPr>
          <w:rFonts w:ascii="Arial" w:hAnsi="Arial" w:cs="Arial"/>
          <w:color w:val="000000" w:themeColor="text1"/>
          <w:spacing w:val="-6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H</w:t>
      </w:r>
      <w:r w:rsidRPr="00030317">
        <w:rPr>
          <w:rFonts w:ascii="Arial" w:hAnsi="Arial" w:cs="Arial"/>
          <w:color w:val="000000" w:themeColor="text1"/>
          <w:spacing w:val="-25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F</w:t>
      </w:r>
      <w:r w:rsidRPr="00030317">
        <w:rPr>
          <w:rFonts w:ascii="Arial" w:hAnsi="Arial" w:cs="Arial"/>
          <w:color w:val="000000" w:themeColor="text1"/>
          <w:spacing w:val="-17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I</w:t>
      </w:r>
      <w:r w:rsidRPr="00030317">
        <w:rPr>
          <w:rFonts w:ascii="Arial" w:hAnsi="Arial" w:cs="Arial"/>
          <w:color w:val="000000" w:themeColor="text1"/>
          <w:spacing w:val="3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 xml:space="preserve">R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spacing w:val="39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spacing w:val="8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15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C</w:t>
      </w:r>
      <w:r w:rsidRPr="00030317">
        <w:rPr>
          <w:rFonts w:ascii="Arial" w:hAnsi="Arial" w:cs="Arial"/>
          <w:color w:val="000000" w:themeColor="text1"/>
          <w:spacing w:val="-19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spacing w:val="6"/>
          <w:w w:val="85"/>
          <w:sz w:val="18"/>
          <w:szCs w:val="18"/>
        </w:rPr>
        <w:t>0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V</w:t>
      </w:r>
      <w:r w:rsidRPr="00030317">
        <w:rPr>
          <w:rFonts w:ascii="Arial" w:hAnsi="Arial" w:cs="Arial"/>
          <w:color w:val="000000" w:themeColor="text1"/>
          <w:spacing w:val="-7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85"/>
          <w:sz w:val="18"/>
          <w:szCs w:val="18"/>
        </w:rPr>
        <w:t>E</w:t>
      </w:r>
      <w:r w:rsidRPr="00030317">
        <w:rPr>
          <w:rFonts w:ascii="Arial" w:hAnsi="Arial" w:cs="Arial"/>
          <w:color w:val="000000" w:themeColor="text1"/>
          <w:spacing w:val="-17"/>
          <w:w w:val="8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R</w:t>
      </w:r>
      <w:r w:rsidRPr="00030317">
        <w:rPr>
          <w:rFonts w:ascii="Arial" w:hAnsi="Arial" w:cs="Arial"/>
          <w:color w:val="000000" w:themeColor="text1"/>
          <w:spacing w:val="-14"/>
          <w:w w:val="65"/>
          <w:sz w:val="18"/>
          <w:szCs w:val="18"/>
        </w:rPr>
        <w:t xml:space="preserve"> </w:t>
      </w:r>
      <w:r w:rsidRPr="00030317">
        <w:rPr>
          <w:rFonts w:ascii="Arial" w:hAnsi="Arial" w:cs="Arial"/>
          <w:color w:val="000000" w:themeColor="text1"/>
          <w:w w:val="65"/>
          <w:sz w:val="18"/>
          <w:szCs w:val="18"/>
        </w:rPr>
        <w:t>Y</w:t>
      </w:r>
    </w:p>
    <w:p w:rsidR="00BD6C91" w:rsidRPr="00030317" w:rsidRDefault="00BD6C91">
      <w:pPr>
        <w:tabs>
          <w:tab w:val="left" w:pos="470"/>
        </w:tabs>
        <w:kinsoku w:val="0"/>
        <w:overflowPunct w:val="0"/>
        <w:ind w:left="110"/>
        <w:rPr>
          <w:rFonts w:ascii="Arial" w:hAnsi="Arial" w:cs="Arial"/>
          <w:color w:val="000000" w:themeColor="text1"/>
          <w:sz w:val="18"/>
          <w:szCs w:val="18"/>
        </w:rPr>
        <w:sectPr w:rsidR="00BD6C91" w:rsidRPr="00030317">
          <w:footerReference w:type="even" r:id="rId24"/>
          <w:footerReference w:type="default" r:id="rId25"/>
          <w:pgSz w:w="11900" w:h="16840"/>
          <w:pgMar w:top="1580" w:right="1680" w:bottom="280" w:left="480" w:header="0" w:footer="0" w:gutter="0"/>
          <w:cols w:space="720" w:equalWidth="0">
            <w:col w:w="9740"/>
          </w:cols>
          <w:noEndnote/>
        </w:sectPr>
      </w:pPr>
    </w:p>
    <w:p w:rsidR="00BD6C91" w:rsidRPr="00030317" w:rsidRDefault="00BD6C91">
      <w:pPr>
        <w:pStyle w:val="Heading1"/>
        <w:kinsoku w:val="0"/>
        <w:overflowPunct w:val="0"/>
        <w:spacing w:line="733" w:lineRule="exact"/>
        <w:rPr>
          <w:color w:val="000000" w:themeColor="text1"/>
        </w:rPr>
      </w:pPr>
      <w:r w:rsidRPr="00030317">
        <w:rPr>
          <w:color w:val="000000" w:themeColor="text1"/>
          <w:spacing w:val="-1"/>
          <w:w w:val="90"/>
        </w:rPr>
        <w:lastRenderedPageBreak/>
        <w:t>Executiv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3"/>
          <w:w w:val="90"/>
        </w:rPr>
        <w:t xml:space="preserve"> </w:t>
      </w:r>
      <w:r w:rsidRPr="00030317">
        <w:rPr>
          <w:color w:val="000000" w:themeColor="text1"/>
          <w:spacing w:val="-1"/>
          <w:w w:val="90"/>
        </w:rPr>
        <w:t>summa</w:t>
      </w:r>
      <w:r w:rsidRPr="00030317">
        <w:rPr>
          <w:color w:val="000000" w:themeColor="text1"/>
          <w:spacing w:val="16"/>
          <w:w w:val="90"/>
        </w:rPr>
        <w:t>r</w:t>
      </w:r>
      <w:r w:rsidRPr="00030317">
        <w:rPr>
          <w:color w:val="000000" w:themeColor="text1"/>
          <w:w w:val="90"/>
        </w:rPr>
        <w:t>y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93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Bracks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spacing w:val="-29"/>
          <w:w w:val="95"/>
        </w:rPr>
        <w:t>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17"/>
          <w:w w:val="95"/>
        </w:rPr>
        <w:t>3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2003.</w:t>
      </w:r>
    </w:p>
    <w:p w:rsidR="00BD6C91" w:rsidRPr="00030317" w:rsidRDefault="00BD6C91">
      <w:pPr>
        <w:pStyle w:val="BodyText"/>
        <w:kinsoku w:val="0"/>
        <w:overflowPunct w:val="0"/>
        <w:spacing w:before="7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appoin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: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Brumb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</w:t>
      </w:r>
      <w:r w:rsidRPr="00030317">
        <w:rPr>
          <w:color w:val="000000" w:themeColor="text1"/>
          <w:spacing w:val="-27"/>
          <w:w w:val="90"/>
        </w:rPr>
        <w:t>P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18"/>
          <w:w w:val="90"/>
        </w:rPr>
        <w:t xml:space="preserve"> 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easu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8"/>
          <w:w w:val="90"/>
        </w:rPr>
        <w:t xml:space="preserve"> 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Sta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Regiona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Developmen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(Chair)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50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 xml:space="preserve">e 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Thwai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s 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</w:t>
      </w:r>
      <w:r w:rsidRPr="00030317">
        <w:rPr>
          <w:color w:val="000000" w:themeColor="text1"/>
          <w:spacing w:val="-27"/>
          <w:w w:val="90"/>
        </w:rPr>
        <w:t>P</w:t>
      </w:r>
      <w:r w:rsidRPr="00030317">
        <w:rPr>
          <w:color w:val="000000" w:themeColor="text1"/>
          <w:w w:val="90"/>
        </w:rPr>
        <w:t xml:space="preserve">, 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Deput</w:t>
      </w:r>
      <w:r w:rsidRPr="00030317">
        <w:rPr>
          <w:color w:val="000000" w:themeColor="text1"/>
          <w:w w:val="90"/>
        </w:rPr>
        <w:t xml:space="preserve">y 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P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emie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 xml:space="preserve">d 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 xml:space="preserve">r 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 xml:space="preserve">, 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Envi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onmen</w:t>
      </w:r>
      <w:r w:rsidRPr="00030317">
        <w:rPr>
          <w:color w:val="000000" w:themeColor="text1"/>
          <w:w w:val="90"/>
        </w:rPr>
        <w:t xml:space="preserve">t 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 xml:space="preserve">d 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0"/>
        </w:rPr>
        <w:t>Communities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spacing w:val="-29"/>
          <w:w w:val="95"/>
        </w:rPr>
        <w:t>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Sher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Garbut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spacing w:val="-29"/>
          <w:w w:val="95"/>
        </w:rPr>
        <w:t>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Cand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B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</w:t>
      </w:r>
      <w:r w:rsidRPr="00030317">
        <w:rPr>
          <w:color w:val="000000" w:themeColor="text1"/>
          <w:spacing w:val="-15"/>
          <w:w w:val="90"/>
        </w:rPr>
        <w:t>L</w:t>
      </w:r>
      <w:r w:rsidRPr="00030317">
        <w:rPr>
          <w:color w:val="000000" w:themeColor="text1"/>
          <w:spacing w:val="-5"/>
          <w:w w:val="90"/>
        </w:rPr>
        <w:t>C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11"/>
          <w:w w:val="90"/>
        </w:rPr>
        <w:t>L</w:t>
      </w:r>
      <w:r w:rsidRPr="00030317">
        <w:rPr>
          <w:color w:val="000000" w:themeColor="text1"/>
          <w:spacing w:val="-4"/>
          <w:w w:val="90"/>
        </w:rPr>
        <w:t>oca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Government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P</w:t>
      </w:r>
      <w:r w:rsidRPr="00030317">
        <w:rPr>
          <w:color w:val="000000" w:themeColor="text1"/>
          <w:spacing w:val="-5"/>
          <w:w w:val="90"/>
        </w:rPr>
        <w:t>anda</w:t>
      </w:r>
      <w:r w:rsidRPr="00030317">
        <w:rPr>
          <w:color w:val="000000" w:themeColor="text1"/>
          <w:spacing w:val="-11"/>
          <w:w w:val="90"/>
        </w:rPr>
        <w:t>z</w:t>
      </w:r>
      <w:r w:rsidRPr="00030317">
        <w:rPr>
          <w:color w:val="000000" w:themeColor="text1"/>
          <w:spacing w:val="-4"/>
          <w:w w:val="90"/>
        </w:rPr>
        <w:t>opoulo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</w:t>
      </w:r>
      <w:r w:rsidRPr="00030317">
        <w:rPr>
          <w:color w:val="000000" w:themeColor="text1"/>
          <w:spacing w:val="-27"/>
          <w:w w:val="90"/>
        </w:rPr>
        <w:t>P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5"/>
          <w:w w:val="90"/>
        </w:rPr>
        <w:t xml:space="preserve"> </w:t>
      </w:r>
      <w:r w:rsidRPr="00030317">
        <w:rPr>
          <w:color w:val="000000" w:themeColor="text1"/>
          <w:spacing w:val="-19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ourism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348" w:lineRule="auto"/>
        <w:ind w:right="3423" w:firstLine="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Haerm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ye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spacing w:val="-29"/>
          <w:w w:val="95"/>
        </w:rPr>
        <w:t>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4"/>
          <w:w w:val="95"/>
        </w:rPr>
        <w:t>olic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2003.</w:t>
      </w:r>
    </w:p>
    <w:p w:rsidR="00BD6C91" w:rsidRPr="00030317" w:rsidRDefault="00BD6C91">
      <w:pPr>
        <w:kinsoku w:val="0"/>
        <w:overflowPunct w:val="0"/>
        <w:spacing w:before="3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Heading5"/>
        <w:kinsoku w:val="0"/>
        <w:overflowPunct w:val="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</w:rPr>
        <w:t>Actio</w:t>
      </w:r>
      <w:r w:rsidRPr="00030317">
        <w:rPr>
          <w:color w:val="000000" w:themeColor="text1"/>
        </w:rPr>
        <w:t>n</w:t>
      </w:r>
      <w:r w:rsidRPr="00030317">
        <w:rPr>
          <w:color w:val="000000" w:themeColor="text1"/>
          <w:spacing w:val="-7"/>
        </w:rPr>
        <w:t xml:space="preserve"> </w:t>
      </w:r>
      <w:r w:rsidRPr="00030317">
        <w:rPr>
          <w:color w:val="000000" w:themeColor="text1"/>
          <w:spacing w:val="-1"/>
        </w:rPr>
        <w:t>t</w:t>
      </w:r>
      <w:r w:rsidRPr="00030317">
        <w:rPr>
          <w:color w:val="000000" w:themeColor="text1"/>
        </w:rPr>
        <w:t>o</w:t>
      </w:r>
      <w:r w:rsidRPr="00030317">
        <w:rPr>
          <w:color w:val="000000" w:themeColor="text1"/>
          <w:spacing w:val="-7"/>
        </w:rPr>
        <w:t xml:space="preserve"> </w:t>
      </w:r>
      <w:r w:rsidRPr="00030317">
        <w:rPr>
          <w:color w:val="000000" w:themeColor="text1"/>
          <w:spacing w:val="-1"/>
        </w:rPr>
        <w:t>date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multi-millio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dolla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including: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rus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community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donations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Commonwealth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0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33,00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fund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/>
        <w:ind w:left="276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ederation.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5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5"/>
          <w:w w:val="95"/>
        </w:rPr>
        <w:t xml:space="preserve"> eac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municipa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co-ordinatio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celebra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spiri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esilienc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5,00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40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Hardshi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5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tracks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Rura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Financ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Corporatio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Concessio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11"/>
          <w:w w:val="90"/>
        </w:rPr>
        <w:t>L</w:t>
      </w:r>
      <w:r w:rsidRPr="00030317">
        <w:rPr>
          <w:color w:val="000000" w:themeColor="text1"/>
          <w:spacing w:val="-4"/>
          <w:w w:val="90"/>
        </w:rPr>
        <w:t>oan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prima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oducer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smal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businesses.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‘</w:t>
      </w:r>
      <w:r w:rsidRPr="00030317">
        <w:rPr>
          <w:color w:val="000000" w:themeColor="text1"/>
          <w:spacing w:val="-5"/>
          <w:w w:val="95"/>
        </w:rPr>
        <w:t>dog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ers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baitin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trappin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s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ection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purposes.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328"/>
        </w:tabs>
        <w:kinsoku w:val="0"/>
        <w:overflowPunct w:val="0"/>
        <w:spacing w:before="72" w:line="278" w:lineRule="auto"/>
        <w:ind w:left="328" w:right="1046" w:hanging="223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hal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newspaper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outlinin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328"/>
        </w:tabs>
        <w:kinsoku w:val="0"/>
        <w:overflowPunct w:val="0"/>
        <w:spacing w:before="72" w:line="278" w:lineRule="auto"/>
        <w:ind w:left="328" w:right="1046" w:hanging="223"/>
        <w:rPr>
          <w:color w:val="000000" w:themeColor="text1"/>
        </w:rPr>
        <w:sectPr w:rsidR="00BD6C91" w:rsidRPr="00030317">
          <w:footerReference w:type="even" r:id="rId26"/>
          <w:footerReference w:type="default" r:id="rId27"/>
          <w:pgSz w:w="11900" w:h="16840"/>
          <w:pgMar w:top="1400" w:right="500" w:bottom="640" w:left="1500" w:header="0" w:footer="442" w:gutter="0"/>
          <w:pgNumType w:start="7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/>
        <w:ind w:left="132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lastRenderedPageBreak/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highlightin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elimina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$30,00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walk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encoura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Ome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Hospita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chas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elect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onic </w:t>
      </w:r>
      <w:r w:rsidRPr="00030317">
        <w:rPr>
          <w:color w:val="000000" w:themeColor="text1"/>
          <w:spacing w:val="-5"/>
          <w:w w:val="95"/>
        </w:rPr>
        <w:t>communication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/>
        <w:ind w:left="1268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</w:t>
      </w:r>
      <w:r w:rsidRPr="00030317">
        <w:rPr>
          <w:color w:val="000000" w:themeColor="text1"/>
          <w:spacing w:val="-14"/>
          <w:w w:val="95"/>
        </w:rPr>
        <w:t>4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landholder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ehensiv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ock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V</w:t>
      </w:r>
      <w:r w:rsidRPr="00030317">
        <w:rPr>
          <w:color w:val="000000" w:themeColor="text1"/>
          <w:spacing w:val="-4"/>
          <w:w w:val="95"/>
        </w:rPr>
        <w:t>olun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gis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Repai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ecove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dama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brid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wit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ou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e-opene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epair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commenced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seve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other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whil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assessment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dama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epai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work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continuin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/>
        <w:ind w:left="126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ducatio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Allowanc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eligibl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ind w:left="1268"/>
        <w:rPr>
          <w:color w:val="000000" w:themeColor="text1"/>
        </w:rPr>
      </w:pP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raum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schoo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student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ind w:left="126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5"/>
          <w:w w:val="95"/>
        </w:rPr>
        <w:t>Schoo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Allowanc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3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Heading5"/>
        <w:kinsoku w:val="0"/>
        <w:overflowPunct w:val="0"/>
        <w:ind w:left="1098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</w:rPr>
        <w:t>Ne</w:t>
      </w:r>
      <w:r w:rsidRPr="00030317">
        <w:rPr>
          <w:color w:val="000000" w:themeColor="text1"/>
        </w:rPr>
        <w:t>w</w:t>
      </w:r>
      <w:r w:rsidRPr="00030317">
        <w:rPr>
          <w:color w:val="000000" w:themeColor="text1"/>
          <w:spacing w:val="-1"/>
        </w:rPr>
        <w:t xml:space="preserve"> initiati</w:t>
      </w:r>
      <w:r w:rsidRPr="00030317">
        <w:rPr>
          <w:color w:val="000000" w:themeColor="text1"/>
          <w:spacing w:val="-5"/>
        </w:rPr>
        <w:t>v</w:t>
      </w:r>
      <w:r w:rsidRPr="00030317">
        <w:rPr>
          <w:color w:val="000000" w:themeColor="text1"/>
          <w:spacing w:val="-2"/>
        </w:rPr>
        <w:t>es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257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additio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5"/>
          <w:w w:val="95"/>
        </w:rPr>
        <w:t xml:space="preserve"> Repo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otallin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0.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be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months: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einvi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w w:val="95"/>
        </w:rPr>
        <w:t xml:space="preserve">, </w:t>
      </w:r>
      <w:r w:rsidRPr="00030317">
        <w:rPr>
          <w:color w:val="000000" w:themeColor="text1"/>
          <w:spacing w:val="-5"/>
          <w:w w:val="95"/>
        </w:rPr>
        <w:t>events</w:t>
      </w:r>
      <w:r w:rsidRPr="00030317">
        <w:rPr>
          <w:color w:val="000000" w:themeColor="text1"/>
          <w:w w:val="95"/>
        </w:rPr>
        <w:t xml:space="preserve">, </w:t>
      </w:r>
      <w:r w:rsidRPr="00030317">
        <w:rPr>
          <w:color w:val="000000" w:themeColor="text1"/>
          <w:spacing w:val="-5"/>
          <w:w w:val="95"/>
        </w:rPr>
        <w:t>newspape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elevisio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omotio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$5.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clea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lines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eers/pai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work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$600,00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subsidie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empora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ock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containmen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$3.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adjournin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0"/>
          <w:w w:val="95"/>
        </w:rPr>
        <w:t>2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8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</w:rPr>
        <w:t xml:space="preserve"> </w:t>
      </w:r>
      <w:r w:rsidRPr="00030317">
        <w:rPr>
          <w:color w:val="000000" w:themeColor="text1"/>
          <w:spacing w:val="-21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community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Skillin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utu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Wodon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2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AF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18"/>
          <w:w w:val="95"/>
        </w:rPr>
        <w:t>2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people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skill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8"/>
          <w:w w:val="95"/>
        </w:rPr>
        <w:t>‘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ement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component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esumptio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which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oundtabl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vide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sponso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TX</w:t>
      </w:r>
      <w:r w:rsidRPr="00030317">
        <w:rPr>
          <w:color w:val="000000" w:themeColor="text1"/>
          <w:w w:val="95"/>
        </w:rPr>
        <w:t>U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4"/>
          <w:w w:val="95"/>
        </w:rPr>
        <w:t>acilitie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elstr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>wid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eviewe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suitabl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grazin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ound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Howeve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limi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meet 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yone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cumstances.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fund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engineerin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1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/>
        <w:ind w:left="1268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5,00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occasiona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childca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ticipa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activities.</w:t>
      </w: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/>
        <w:ind w:left="1268" w:hanging="171"/>
        <w:rPr>
          <w:color w:val="000000" w:themeColor="text1"/>
        </w:rPr>
        <w:sectPr w:rsidR="00BD6C91" w:rsidRPr="00030317">
          <w:pgSz w:w="11900" w:h="16840"/>
          <w:pgMar w:top="1400" w:right="1460" w:bottom="620" w:left="480" w:header="0" w:footer="437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lastRenderedPageBreak/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standb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15"/>
          <w:w w:val="95"/>
        </w:rPr>
        <w:t>V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Bright.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/>
        <w:rPr>
          <w:color w:val="000000" w:themeColor="text1"/>
        </w:rPr>
      </w:pP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aivin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tifica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Titl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995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detail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social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economic,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right="625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 xml:space="preserve">t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healt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osperit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communities.</w:t>
      </w: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right="625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1680" w:bottom="620" w:left="480" w:header="0" w:footer="437" w:gutter="0"/>
          <w:cols w:space="720" w:equalWidth="0">
            <w:col w:w="9740"/>
          </w:cols>
          <w:noEndnote/>
        </w:sectPr>
      </w:pPr>
    </w:p>
    <w:p w:rsidR="00BD6C91" w:rsidRPr="00030317" w:rsidRDefault="00BD6C91">
      <w:pPr>
        <w:pStyle w:val="Heading1"/>
        <w:numPr>
          <w:ilvl w:val="0"/>
          <w:numId w:val="9"/>
        </w:numPr>
        <w:tabs>
          <w:tab w:val="left" w:pos="826"/>
        </w:tabs>
        <w:kinsoku w:val="0"/>
        <w:overflowPunct w:val="0"/>
        <w:spacing w:line="733" w:lineRule="exact"/>
        <w:ind w:left="826" w:right="1300"/>
        <w:jc w:val="both"/>
        <w:rPr>
          <w:color w:val="000000" w:themeColor="text1"/>
        </w:rPr>
      </w:pPr>
      <w:r w:rsidRPr="00030317">
        <w:rPr>
          <w:color w:val="000000" w:themeColor="text1"/>
          <w:spacing w:val="-2"/>
          <w:w w:val="95"/>
        </w:rPr>
        <w:lastRenderedPageBreak/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cur</w:t>
      </w:r>
      <w:r w:rsidRPr="00030317">
        <w:rPr>
          <w:color w:val="000000" w:themeColor="text1"/>
          <w:spacing w:val="-13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4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bushfi</w:t>
      </w:r>
      <w:r w:rsidRPr="00030317">
        <w:rPr>
          <w:color w:val="000000" w:themeColor="text1"/>
          <w:spacing w:val="-14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situation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8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avera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condition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deficiencie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Abnormall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conditions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conjunctio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moistu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condition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behaviou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>2–0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4"/>
          <w:w w:val="95"/>
        </w:rPr>
        <w:t xml:space="preserve"> 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evailin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>2–0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simila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encoun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983</w:t>
      </w:r>
      <w:r w:rsidRPr="00030317">
        <w:rPr>
          <w:color w:val="000000" w:themeColor="text1"/>
          <w:spacing w:val="-4"/>
          <w:w w:val="99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Wednesda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classifie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spacing w:val="-9"/>
          <w:w w:val="95"/>
        </w:rPr>
        <w:t>k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ediction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>2–0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ealised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30</w:t>
      </w:r>
      <w:r w:rsidRPr="00030317">
        <w:rPr>
          <w:color w:val="000000" w:themeColor="text1"/>
          <w:spacing w:val="-16"/>
          <w:w w:val="95"/>
        </w:rPr>
        <w:t>0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priva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8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Bi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Dese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8"/>
          <w:w w:val="95"/>
        </w:rPr>
        <w:t>2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Decembe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alone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twent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avera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  <w:w w:val="95"/>
        </w:rPr>
        <w:t>P</w:t>
      </w:r>
      <w:r w:rsidRPr="00030317">
        <w:rPr>
          <w:color w:val="000000" w:themeColor="text1"/>
          <w:spacing w:val="-1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Vic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spacing w:val="-12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capabilit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been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demonstra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occasion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outb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22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>arram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Glen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owan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Eldorado,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Stanl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Woodend/Macedon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Lara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Wodon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Hastings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Cerberus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well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Carlisl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>ethbrid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successfull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period.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669"/>
        </w:tabs>
        <w:kinsoku w:val="0"/>
        <w:overflowPunct w:val="0"/>
        <w:ind w:left="669" w:right="6572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</w:rPr>
        <w:t>P</w:t>
      </w:r>
      <w:r w:rsidRPr="00030317">
        <w:rPr>
          <w:color w:val="000000" w:themeColor="text1"/>
          <w:spacing w:val="-12"/>
        </w:rPr>
        <w:t>r</w:t>
      </w:r>
      <w:r w:rsidRPr="00030317">
        <w:rPr>
          <w:color w:val="000000" w:themeColor="text1"/>
          <w:spacing w:val="-7"/>
        </w:rPr>
        <w:t>ogres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  <w:spacing w:val="15"/>
        </w:rPr>
        <w:t xml:space="preserve"> </w:t>
      </w:r>
      <w:r w:rsidRPr="00030317">
        <w:rPr>
          <w:color w:val="000000" w:themeColor="text1"/>
          <w:spacing w:val="-6"/>
        </w:rPr>
        <w:t>o</w:t>
      </w:r>
      <w:r w:rsidRPr="00030317">
        <w:rPr>
          <w:color w:val="000000" w:themeColor="text1"/>
        </w:rPr>
        <w:t>f</w:t>
      </w:r>
      <w:r w:rsidRPr="00030317">
        <w:rPr>
          <w:color w:val="000000" w:themeColor="text1"/>
          <w:spacing w:val="6"/>
        </w:rPr>
        <w:t xml:space="preserve"> </w:t>
      </w:r>
      <w:r w:rsidRPr="00030317">
        <w:rPr>
          <w:color w:val="000000" w:themeColor="text1"/>
          <w:spacing w:val="-6"/>
        </w:rPr>
        <w:t>th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16"/>
        </w:rPr>
        <w:t xml:space="preserve"> </w:t>
      </w:r>
      <w:r w:rsidRPr="00030317">
        <w:rPr>
          <w:color w:val="000000" w:themeColor="text1"/>
          <w:spacing w:val="-6"/>
        </w:rPr>
        <w:t>fire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w w:val="95"/>
        </w:rPr>
        <w:t>8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lightnin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8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5"/>
          <w:w w:val="95"/>
        </w:rPr>
        <w:t xml:space="preserve"> 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xtinguished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essivel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owards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Gippsland.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footerReference w:type="even" r:id="rId28"/>
          <w:footerReference w:type="default" r:id="rId29"/>
          <w:pgSz w:w="11900" w:h="16840"/>
          <w:pgMar w:top="1400" w:right="500" w:bottom="640" w:left="1500" w:header="0" w:footer="442" w:gutter="0"/>
          <w:pgNumType w:start="1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/>
        <w:ind w:left="1098" w:right="196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lastRenderedPageBreak/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oward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</w:t>
      </w:r>
      <w:r w:rsidRPr="00030317">
        <w:rPr>
          <w:color w:val="000000" w:themeColor="text1"/>
          <w:spacing w:val="-12"/>
          <w:w w:val="95"/>
        </w:rPr>
        <w:t>w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2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Heading4"/>
        <w:kinsoku w:val="0"/>
        <w:overflowPunct w:val="0"/>
        <w:ind w:right="8412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0"/>
        </w:rPr>
        <w:t>Size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x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 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1</w:t>
      </w:r>
      <w:r w:rsidRPr="00030317">
        <w:rPr>
          <w:color w:val="000000" w:themeColor="text1"/>
          <w:spacing w:val="-13"/>
          <w:w w:val="95"/>
        </w:rPr>
        <w:t>9</w:t>
      </w:r>
      <w:r w:rsidRPr="00030317">
        <w:rPr>
          <w:color w:val="000000" w:themeColor="text1"/>
          <w:spacing w:val="-4"/>
          <w:w w:val="95"/>
        </w:rPr>
        <w:t>3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22"/>
          <w:w w:val="95"/>
        </w:rPr>
        <w:t>.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 xml:space="preserve"> 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 xml:space="preserve"> 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 xml:space="preserve"> 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16"/>
          <w:w w:val="95"/>
        </w:rPr>
        <w:t>5</w:t>
      </w:r>
      <w:r w:rsidRPr="00030317">
        <w:rPr>
          <w:color w:val="000000" w:themeColor="text1"/>
          <w:spacing w:val="-24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armland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5"/>
          <w:w w:val="95"/>
        </w:rPr>
        <w:t xml:space="preserve"> 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equivalen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radiu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(se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below</w:t>
      </w:r>
      <w:r w:rsidRPr="00030317">
        <w:rPr>
          <w:color w:val="000000" w:themeColor="text1"/>
          <w:spacing w:val="4"/>
          <w:w w:val="95"/>
        </w:rPr>
        <w:t>)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avera</w:t>
      </w:r>
      <w:r w:rsidRPr="00030317">
        <w:rPr>
          <w:color w:val="000000" w:themeColor="text1"/>
          <w:spacing w:val="-10"/>
          <w:w w:val="95"/>
        </w:rPr>
        <w:t>ge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2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57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Despi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magnitud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lo</w:t>
      </w:r>
      <w:r w:rsidRPr="00030317">
        <w:rPr>
          <w:color w:val="000000" w:themeColor="text1"/>
          <w:w w:val="95"/>
        </w:rPr>
        <w:t xml:space="preserve">w </w:t>
      </w:r>
      <w:r w:rsidRPr="00030317">
        <w:rPr>
          <w:color w:val="000000" w:themeColor="text1"/>
          <w:spacing w:val="-5"/>
          <w:w w:val="95"/>
        </w:rPr>
        <w:t>compa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Comparativ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outline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below:</w:t>
      </w:r>
    </w:p>
    <w:p w:rsidR="00BD6C91" w:rsidRPr="00030317" w:rsidRDefault="00BD6C91">
      <w:pPr>
        <w:kinsoku w:val="0"/>
        <w:overflowPunct w:val="0"/>
        <w:spacing w:before="5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Heading5"/>
        <w:tabs>
          <w:tab w:val="left" w:pos="2873"/>
          <w:tab w:val="left" w:pos="4965"/>
          <w:tab w:val="left" w:pos="7095"/>
        </w:tabs>
        <w:kinsoku w:val="0"/>
        <w:overflowPunct w:val="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105"/>
        </w:rPr>
        <w:t>Losse</w:t>
      </w:r>
      <w:r w:rsidRPr="00030317">
        <w:rPr>
          <w:color w:val="000000" w:themeColor="text1"/>
          <w:w w:val="105"/>
        </w:rPr>
        <w:t>s</w:t>
      </w:r>
      <w:r w:rsidRPr="00030317">
        <w:rPr>
          <w:color w:val="000000" w:themeColor="text1"/>
          <w:w w:val="105"/>
        </w:rPr>
        <w:tab/>
      </w:r>
      <w:r w:rsidRPr="00030317">
        <w:rPr>
          <w:color w:val="000000" w:themeColor="text1"/>
          <w:spacing w:val="-15"/>
          <w:w w:val="105"/>
        </w:rPr>
        <w:t>1</w:t>
      </w:r>
      <w:r w:rsidRPr="00030317">
        <w:rPr>
          <w:color w:val="000000" w:themeColor="text1"/>
          <w:spacing w:val="-11"/>
          <w:w w:val="105"/>
        </w:rPr>
        <w:t>9</w:t>
      </w:r>
      <w:r w:rsidRPr="00030317">
        <w:rPr>
          <w:color w:val="000000" w:themeColor="text1"/>
          <w:spacing w:val="-9"/>
          <w:w w:val="105"/>
        </w:rPr>
        <w:t>3</w:t>
      </w:r>
      <w:r w:rsidRPr="00030317">
        <w:rPr>
          <w:color w:val="000000" w:themeColor="text1"/>
          <w:w w:val="105"/>
        </w:rPr>
        <w:t>9</w:t>
      </w:r>
      <w:r w:rsidRPr="00030317">
        <w:rPr>
          <w:color w:val="000000" w:themeColor="text1"/>
          <w:w w:val="105"/>
        </w:rPr>
        <w:tab/>
      </w:r>
      <w:r w:rsidRPr="00030317">
        <w:rPr>
          <w:color w:val="000000" w:themeColor="text1"/>
          <w:spacing w:val="-15"/>
          <w:w w:val="105"/>
        </w:rPr>
        <w:t>1</w:t>
      </w:r>
      <w:r w:rsidRPr="00030317">
        <w:rPr>
          <w:color w:val="000000" w:themeColor="text1"/>
          <w:spacing w:val="-1"/>
          <w:w w:val="105"/>
        </w:rPr>
        <w:t>9</w:t>
      </w:r>
      <w:r w:rsidRPr="00030317">
        <w:rPr>
          <w:color w:val="000000" w:themeColor="text1"/>
          <w:spacing w:val="-6"/>
          <w:w w:val="105"/>
        </w:rPr>
        <w:t>8</w:t>
      </w:r>
      <w:r w:rsidRPr="00030317">
        <w:rPr>
          <w:color w:val="000000" w:themeColor="text1"/>
          <w:w w:val="105"/>
        </w:rPr>
        <w:t>3</w:t>
      </w:r>
      <w:r w:rsidRPr="00030317">
        <w:rPr>
          <w:color w:val="000000" w:themeColor="text1"/>
          <w:w w:val="105"/>
        </w:rPr>
        <w:tab/>
      </w:r>
      <w:r w:rsidRPr="00030317">
        <w:rPr>
          <w:color w:val="000000" w:themeColor="text1"/>
          <w:spacing w:val="-1"/>
          <w:w w:val="105"/>
        </w:rPr>
        <w:t>20</w:t>
      </w:r>
      <w:r w:rsidRPr="00030317">
        <w:rPr>
          <w:color w:val="000000" w:themeColor="text1"/>
          <w:spacing w:val="-7"/>
          <w:w w:val="105"/>
        </w:rPr>
        <w:t>0</w:t>
      </w:r>
      <w:r w:rsidRPr="00030317">
        <w:rPr>
          <w:color w:val="000000" w:themeColor="text1"/>
          <w:w w:val="105"/>
        </w:rPr>
        <w:t>3</w:t>
      </w:r>
    </w:p>
    <w:p w:rsidR="00BD6C91" w:rsidRPr="00030317" w:rsidRDefault="00BD6C91">
      <w:pPr>
        <w:kinsoku w:val="0"/>
        <w:overflowPunct w:val="0"/>
        <w:spacing w:before="3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tabs>
          <w:tab w:val="left" w:pos="3000"/>
          <w:tab w:val="left" w:pos="5102"/>
          <w:tab w:val="right" w:pos="7430"/>
        </w:tabs>
        <w:kinsoku w:val="0"/>
        <w:overflowPunct w:val="0"/>
        <w:spacing w:before="68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atalitie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13"/>
          <w:w w:val="95"/>
        </w:rPr>
        <w:t>7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21"/>
          <w:w w:val="95"/>
        </w:rPr>
        <w:t>4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w w:val="95"/>
        </w:rPr>
        <w:tab/>
        <w:t>1</w:t>
      </w:r>
    </w:p>
    <w:p w:rsidR="00BD6C91" w:rsidRPr="00030317" w:rsidRDefault="00BD6C91">
      <w:pPr>
        <w:pStyle w:val="BodyText"/>
        <w:tabs>
          <w:tab w:val="left" w:pos="2943"/>
          <w:tab w:val="left" w:pos="4925"/>
          <w:tab w:val="left" w:pos="6921"/>
        </w:tabs>
        <w:kinsoku w:val="0"/>
        <w:overflowPunct w:val="0"/>
        <w:spacing w:before="19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House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10"/>
          <w:w w:val="95"/>
        </w:rPr>
        <w:t>6</w:t>
      </w:r>
      <w:r w:rsidRPr="00030317">
        <w:rPr>
          <w:color w:val="000000" w:themeColor="text1"/>
          <w:spacing w:val="-4"/>
          <w:w w:val="95"/>
        </w:rPr>
        <w:t>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4"/>
          <w:w w:val="95"/>
        </w:rPr>
        <w:t>2000</w:t>
      </w:r>
      <w:r w:rsidRPr="00030317">
        <w:rPr>
          <w:color w:val="000000" w:themeColor="text1"/>
          <w:w w:val="95"/>
        </w:rPr>
        <w:t>+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21"/>
          <w:w w:val="95"/>
        </w:rPr>
        <w:t>4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houses</w:t>
      </w:r>
    </w:p>
    <w:p w:rsidR="00BD6C91" w:rsidRPr="00030317" w:rsidRDefault="00BD6C91">
      <w:pPr>
        <w:pStyle w:val="BodyText"/>
        <w:tabs>
          <w:tab w:val="left" w:pos="2918"/>
          <w:tab w:val="left" w:pos="4916"/>
          <w:tab w:val="left" w:pos="7077"/>
        </w:tabs>
        <w:kinsoku w:val="0"/>
        <w:overflowPunct w:val="0"/>
        <w:spacing w:before="192"/>
        <w:rPr>
          <w:color w:val="000000" w:themeColor="text1"/>
        </w:rPr>
      </w:pPr>
      <w:r w:rsidRPr="00030317">
        <w:rPr>
          <w:color w:val="000000" w:themeColor="text1"/>
          <w:spacing w:val="-5"/>
        </w:rPr>
        <w:t>S</w:t>
      </w:r>
      <w:r w:rsidRPr="00030317">
        <w:rPr>
          <w:color w:val="000000" w:themeColor="text1"/>
          <w:spacing w:val="-11"/>
        </w:rPr>
        <w:t>t</w:t>
      </w:r>
      <w:r w:rsidRPr="00030317">
        <w:rPr>
          <w:color w:val="000000" w:themeColor="text1"/>
          <w:spacing w:val="-5"/>
        </w:rPr>
        <w:t>oc</w:t>
      </w:r>
      <w:r w:rsidRPr="00030317">
        <w:rPr>
          <w:color w:val="000000" w:themeColor="text1"/>
        </w:rPr>
        <w:t>k</w:t>
      </w:r>
      <w:r w:rsidRPr="00030317">
        <w:rPr>
          <w:color w:val="000000" w:themeColor="text1"/>
          <w:spacing w:val="-23"/>
        </w:rPr>
        <w:t xml:space="preserve"> </w:t>
      </w:r>
      <w:r w:rsidRPr="00030317">
        <w:rPr>
          <w:color w:val="000000" w:themeColor="text1"/>
          <w:spacing w:val="-5"/>
        </w:rPr>
        <w:t>losse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</w:rPr>
        <w:tab/>
      </w:r>
      <w:r w:rsidRPr="00030317">
        <w:rPr>
          <w:color w:val="000000" w:themeColor="text1"/>
          <w:spacing w:val="-4"/>
        </w:rPr>
        <w:t>N/</w:t>
      </w:r>
      <w:r w:rsidRPr="00030317">
        <w:rPr>
          <w:color w:val="000000" w:themeColor="text1"/>
        </w:rPr>
        <w:t>A</w:t>
      </w:r>
      <w:r w:rsidRPr="00030317">
        <w:rPr>
          <w:color w:val="000000" w:themeColor="text1"/>
        </w:rPr>
        <w:tab/>
      </w:r>
      <w:r w:rsidRPr="00030317">
        <w:rPr>
          <w:color w:val="000000" w:themeColor="text1"/>
          <w:spacing w:val="-15"/>
        </w:rPr>
        <w:t>2</w:t>
      </w:r>
      <w:r w:rsidRPr="00030317">
        <w:rPr>
          <w:color w:val="000000" w:themeColor="text1"/>
          <w:spacing w:val="-26"/>
        </w:rPr>
        <w:t>7</w:t>
      </w:r>
      <w:r w:rsidRPr="00030317">
        <w:rPr>
          <w:color w:val="000000" w:themeColor="text1"/>
          <w:spacing w:val="-5"/>
        </w:rPr>
        <w:t>,00</w:t>
      </w:r>
      <w:r w:rsidRPr="00030317">
        <w:rPr>
          <w:color w:val="000000" w:themeColor="text1"/>
        </w:rPr>
        <w:t>0</w:t>
      </w:r>
      <w:r w:rsidRPr="00030317">
        <w:rPr>
          <w:color w:val="000000" w:themeColor="text1"/>
        </w:rPr>
        <w:tab/>
      </w:r>
      <w:r w:rsidRPr="00030317">
        <w:rPr>
          <w:color w:val="000000" w:themeColor="text1"/>
          <w:spacing w:val="-32"/>
        </w:rPr>
        <w:t>1</w:t>
      </w:r>
      <w:r w:rsidRPr="00030317">
        <w:rPr>
          <w:color w:val="000000" w:themeColor="text1"/>
          <w:spacing w:val="-19"/>
        </w:rPr>
        <w:t>1</w:t>
      </w:r>
      <w:r w:rsidRPr="00030317">
        <w:rPr>
          <w:color w:val="000000" w:themeColor="text1"/>
          <w:spacing w:val="-23"/>
        </w:rPr>
        <w:t>,</w:t>
      </w:r>
      <w:r w:rsidRPr="00030317">
        <w:rPr>
          <w:color w:val="000000" w:themeColor="text1"/>
          <w:spacing w:val="-25"/>
        </w:rPr>
        <w:t>1</w:t>
      </w:r>
      <w:r w:rsidRPr="00030317">
        <w:rPr>
          <w:color w:val="000000" w:themeColor="text1"/>
          <w:spacing w:val="-5"/>
        </w:rPr>
        <w:t>60</w:t>
      </w:r>
    </w:p>
    <w:p w:rsidR="00BD6C91" w:rsidRPr="00030317" w:rsidRDefault="00BD6C91">
      <w:pPr>
        <w:kinsoku w:val="0"/>
        <w:overflowPunct w:val="0"/>
        <w:spacing w:before="2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BodyText"/>
        <w:kinsoku w:val="0"/>
        <w:overflowPunct w:val="0"/>
        <w:ind w:right="192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 xml:space="preserve">t                         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s           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s            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</w:p>
    <w:p w:rsidR="00BD6C91" w:rsidRPr="00030317" w:rsidRDefault="00BD6C91">
      <w:pPr>
        <w:kinsoku w:val="0"/>
        <w:overflowPunct w:val="0"/>
        <w:spacing w:before="5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comparativel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minima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spacing w:val="-4"/>
          <w:w w:val="95"/>
        </w:rPr>
        <w:t>2–0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sult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eparation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arl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indication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22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houses/dwelling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vicinit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saved.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houses/dwelling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norma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spottin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attac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also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saved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charac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eristic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norma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embe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5"/>
          <w:w w:val="95"/>
        </w:rPr>
        <w:t>sp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houses/dwelling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obabl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indica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communications,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villa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plantations.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1698"/>
        </w:tabs>
        <w:kinsoku w:val="0"/>
        <w:overflowPunct w:val="0"/>
        <w:spacing w:before="53"/>
        <w:ind w:left="1698" w:right="5219" w:hanging="601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</w:rPr>
        <w:lastRenderedPageBreak/>
        <w:t>Communitie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  <w:spacing w:val="31"/>
        </w:rPr>
        <w:t xml:space="preserve"> </w:t>
      </w:r>
      <w:r w:rsidRPr="00030317">
        <w:rPr>
          <w:color w:val="000000" w:themeColor="text1"/>
          <w:spacing w:val="-6"/>
        </w:rPr>
        <w:t>af</w:t>
      </w:r>
      <w:r w:rsidRPr="00030317">
        <w:rPr>
          <w:color w:val="000000" w:themeColor="text1"/>
          <w:spacing w:val="-14"/>
        </w:rPr>
        <w:t>f</w:t>
      </w:r>
      <w:r w:rsidRPr="00030317">
        <w:rPr>
          <w:color w:val="000000" w:themeColor="text1"/>
          <w:spacing w:val="-6"/>
        </w:rPr>
        <w:t>ected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 xml:space="preserve">, </w:t>
      </w:r>
      <w:r w:rsidRPr="00030317">
        <w:rPr>
          <w:color w:val="000000" w:themeColor="text1"/>
          <w:spacing w:val="-5"/>
          <w:w w:val="95"/>
        </w:rPr>
        <w:t>Alpine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Hotha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Howeve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eaching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7" w:line="240" w:lineRule="exact"/>
        <w:rPr>
          <w:color w:val="000000" w:themeColor="text1"/>
        </w:rPr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3426"/>
        <w:gridCol w:w="2425"/>
      </w:tblGrid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64" w:line="300" w:lineRule="auto"/>
              <w:ind w:left="40" w:right="7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Eas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3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Gippsland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Shir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9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Angler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s</w:t>
            </w:r>
            <w:r w:rsidRPr="00030317">
              <w:rPr>
                <w:rFonts w:ascii="Arial" w:hAnsi="Arial" w:cs="Arial"/>
                <w:color w:val="000000" w:themeColor="text1"/>
                <w:spacing w:val="4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 xml:space="preserve">Rest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5"/>
                <w:sz w:val="21"/>
                <w:szCs w:val="21"/>
              </w:rPr>
              <w:t>Benambra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/>
              <w:ind w:left="4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Bindi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64"/>
              <w:ind w:left="7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7"/>
                <w:w w:val="95"/>
                <w:sz w:val="21"/>
                <w:szCs w:val="21"/>
              </w:rPr>
              <w:t>W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ellingto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Shir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61" w:line="300" w:lineRule="auto"/>
              <w:ind w:left="748" w:right="1505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oo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d</w:t>
            </w:r>
            <w:r w:rsidRPr="00030317">
              <w:rPr>
                <w:rFonts w:ascii="Arial" w:hAnsi="Arial" w:cs="Arial"/>
                <w:color w:val="000000" w:themeColor="text1"/>
                <w:spacing w:val="16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River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Da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o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5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ind w:left="74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8"/>
                <w:w w:val="95"/>
                <w:sz w:val="21"/>
                <w:szCs w:val="21"/>
              </w:rPr>
              <w:t>W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an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6"/>
                <w:w w:val="95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aratt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53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Rural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63"/>
              <w:ind w:left="276" w:right="18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Indi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6"/>
                <w:w w:val="95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o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Shir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11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61" w:line="300" w:lineRule="auto"/>
              <w:ind w:left="276" w:right="1117"/>
              <w:jc w:val="both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Beechwo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th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Indi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o</w:t>
            </w:r>
            <w:r w:rsidRPr="00030317">
              <w:rPr>
                <w:rFonts w:ascii="Arial" w:hAnsi="Arial" w:cs="Arial"/>
                <w:color w:val="000000" w:themeColor="text1"/>
                <w:spacing w:val="-6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V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Murmun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ee Stanl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21" w:line="300" w:lineRule="auto"/>
              <w:ind w:left="40" w:right="1400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 xml:space="preserve">Bonang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B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ookville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line="240" w:lineRule="exact"/>
              <w:ind w:left="7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Cit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8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61"/>
              <w:ind w:left="74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Eldorado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21" w:line="300" w:lineRule="auto"/>
              <w:ind w:left="276" w:right="89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Woolshe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d</w:t>
            </w:r>
            <w:r w:rsidRPr="00030317">
              <w:rPr>
                <w:rFonts w:ascii="Arial" w:hAnsi="Arial" w:cs="Arial"/>
                <w:color w:val="000000" w:themeColor="text1"/>
                <w:spacing w:val="2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lls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2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ac</w:t>
            </w:r>
            <w:r w:rsidRPr="00030317">
              <w:rPr>
                <w:rFonts w:ascii="Arial" w:hAnsi="Arial" w:cs="Arial"/>
                <w:color w:val="000000" w:themeColor="text1"/>
                <w:spacing w:val="-13"/>
                <w:w w:val="90"/>
                <w:sz w:val="21"/>
                <w:szCs w:val="21"/>
              </w:rPr>
              <w:t>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andandah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14" w:line="300" w:lineRule="auto"/>
              <w:ind w:left="40" w:right="1545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Bruthen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Buchan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15" w:line="280" w:lineRule="exact"/>
              <w:rPr>
                <w:color w:val="000000" w:themeColor="text1"/>
                <w:sz w:val="28"/>
                <w:szCs w:val="28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ind w:left="74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Alpin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7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Shir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7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7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BD6C91" w:rsidRPr="00030317" w:rsidRDefault="00BD6C91">
            <w:pPr>
              <w:pStyle w:val="TableParagraph"/>
              <w:kinsoku w:val="0"/>
              <w:overflowPunct w:val="0"/>
              <w:ind w:left="276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6"/>
                <w:w w:val="95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owon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5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Shir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w w:val="95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6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21"/>
                <w:szCs w:val="21"/>
              </w:rPr>
              <w:t>Council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1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24" w:line="300" w:lineRule="auto"/>
              <w:ind w:left="40" w:right="942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Bucha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color w:val="000000" w:themeColor="text1"/>
                <w:spacing w:val="17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South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cher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s</w:t>
            </w:r>
            <w:r w:rsidRPr="00030317">
              <w:rPr>
                <w:rFonts w:ascii="Arial" w:hAnsi="Arial" w:cs="Arial"/>
                <w:color w:val="000000" w:themeColor="text1"/>
                <w:spacing w:val="14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Rid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 xml:space="preserve">e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Can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color w:val="000000" w:themeColor="text1"/>
                <w:spacing w:val="-7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River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Cassilis Cobungra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1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Deddick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Dele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9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River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Dallicknora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Ensay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7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Gelantipy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 w:line="300" w:lineRule="auto"/>
              <w:ind w:left="40" w:right="109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Gle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color w:val="000000" w:themeColor="text1"/>
                <w:spacing w:val="-17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V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Gle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color w:val="000000" w:themeColor="text1"/>
                <w:spacing w:val="-11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Wills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9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Hinnomunjie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Murrindal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Omeo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1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Seldo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m</w:t>
            </w:r>
            <w:r w:rsidRPr="00030317">
              <w:rPr>
                <w:rFonts w:ascii="Arial" w:hAnsi="Arial" w:cs="Arial"/>
                <w:color w:val="000000" w:themeColor="text1"/>
                <w:spacing w:val="8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Seen Shannonvale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 w:line="300" w:lineRule="auto"/>
              <w:ind w:left="40" w:right="909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Sug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n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Bug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an Swift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s</w:t>
            </w:r>
            <w:r w:rsidRPr="00030317">
              <w:rPr>
                <w:rFonts w:ascii="Arial" w:hAnsi="Arial" w:cs="Arial"/>
                <w:color w:val="000000" w:themeColor="text1"/>
                <w:spacing w:val="32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eek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9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ongio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/>
              <w:ind w:left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19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ubbut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61" w:line="300" w:lineRule="auto"/>
              <w:ind w:left="40" w:right="1017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12"/>
                <w:w w:val="90"/>
                <w:sz w:val="21"/>
                <w:szCs w:val="21"/>
              </w:rPr>
              <w:t>W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.</w:t>
            </w:r>
            <w:r w:rsidRPr="00030317">
              <w:rPr>
                <w:rFonts w:ascii="Arial" w:hAnsi="Arial" w:cs="Arial"/>
                <w:color w:val="000000" w:themeColor="text1"/>
                <w:spacing w:val="-32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8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 xml:space="preserve">e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Wulgulmerang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1" w:line="300" w:lineRule="auto"/>
              <w:ind w:left="748" w:right="1627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Bo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ong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2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Bright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Buckland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2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</w:t>
            </w:r>
            <w:r w:rsidRPr="00030317">
              <w:rPr>
                <w:rFonts w:ascii="Arial" w:hAnsi="Arial" w:cs="Arial"/>
                <w:color w:val="000000" w:themeColor="text1"/>
                <w:spacing w:val="1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o</w:t>
            </w:r>
            <w:r w:rsidRPr="00030317">
              <w:rPr>
                <w:rFonts w:ascii="Arial" w:hAnsi="Arial" w:cs="Arial"/>
                <w:color w:val="000000" w:themeColor="text1"/>
                <w:spacing w:val="4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River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Cora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l</w:t>
            </w:r>
            <w:r w:rsidRPr="00030317">
              <w:rPr>
                <w:rFonts w:ascii="Arial" w:hAnsi="Arial" w:cs="Arial"/>
                <w:color w:val="000000" w:themeColor="text1"/>
                <w:spacing w:val="2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Bank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 w:line="300" w:lineRule="auto"/>
              <w:ind w:left="748" w:right="1472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Dandon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adale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1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Dederang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1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Dinne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3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Plain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9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u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obin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4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1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eebu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gh German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own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Harrietville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La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k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14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</w:t>
            </w:r>
            <w:r w:rsidRPr="00030317">
              <w:rPr>
                <w:rFonts w:ascii="Arial" w:hAnsi="Arial" w:cs="Arial"/>
                <w:color w:val="000000" w:themeColor="text1"/>
                <w:spacing w:val="1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lo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Moun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26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Beauty Moun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39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Bu</w:t>
            </w:r>
            <w:r w:rsidRPr="00030317">
              <w:rPr>
                <w:rFonts w:ascii="Arial" w:hAnsi="Arial" w:cs="Arial"/>
                <w:color w:val="000000" w:themeColor="text1"/>
                <w:spacing w:val="1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lo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Mud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on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My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tle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ord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5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Nu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3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 xml:space="preserve">Nug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Ovens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89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1"/>
                <w:w w:val="90"/>
                <w:sz w:val="21"/>
                <w:szCs w:val="21"/>
              </w:rPr>
              <w:t>P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o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epun</w:t>
            </w:r>
            <w:r w:rsidRPr="00030317">
              <w:rPr>
                <w:rFonts w:ascii="Arial" w:hAnsi="Arial" w:cs="Arial"/>
                <w:color w:val="000000" w:themeColor="text1"/>
                <w:spacing w:val="-13"/>
                <w:w w:val="90"/>
                <w:sz w:val="21"/>
                <w:szCs w:val="21"/>
              </w:rPr>
              <w:t>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ah Rosewhi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 xml:space="preserve">e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Smo</w:t>
            </w:r>
            <w:r w:rsidRPr="00030317">
              <w:rPr>
                <w:rFonts w:ascii="Arial" w:hAnsi="Arial" w:cs="Arial"/>
                <w:color w:val="000000" w:themeColor="text1"/>
                <w:spacing w:val="-15"/>
                <w:w w:val="90"/>
                <w:sz w:val="21"/>
                <w:szCs w:val="21"/>
              </w:rPr>
              <w:t>k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o</w:t>
            </w:r>
            <w:r w:rsidRPr="00030317">
              <w:rPr>
                <w:rFonts w:ascii="Arial" w:hAnsi="Arial" w:cs="Arial"/>
                <w:color w:val="000000" w:themeColor="text1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2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awon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a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/>
              <w:ind w:left="74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2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awon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1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South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23" w:line="300" w:lineRule="auto"/>
              <w:ind w:left="276" w:right="849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Big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ar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20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V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Cor</w:t>
            </w:r>
            <w:r w:rsidRPr="00030317">
              <w:rPr>
                <w:rFonts w:ascii="Arial" w:hAnsi="Arial" w:cs="Arial"/>
                <w:color w:val="000000" w:themeColor="text1"/>
                <w:spacing w:val="1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yong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1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Cravensville Cud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ew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a</w:t>
            </w:r>
            <w:r w:rsidRPr="00030317">
              <w:rPr>
                <w:rFonts w:ascii="Arial" w:hAnsi="Arial" w:cs="Arial"/>
                <w:color w:val="000000" w:themeColor="text1"/>
                <w:spacing w:val="-16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V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Da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tmouth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6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Grani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t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15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F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lat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 w:line="300" w:lineRule="auto"/>
              <w:ind w:left="276" w:right="575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Littl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spacing w:val="16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Sno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wy</w:t>
            </w:r>
            <w:r w:rsidRPr="00030317">
              <w:rPr>
                <w:rFonts w:ascii="Arial" w:hAnsi="Arial" w:cs="Arial"/>
                <w:color w:val="000000" w:themeColor="text1"/>
                <w:spacing w:val="22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C</w:t>
            </w:r>
            <w:r w:rsidRPr="00030317">
              <w:rPr>
                <w:rFonts w:ascii="Arial" w:hAnsi="Arial" w:cs="Arial"/>
                <w:color w:val="000000" w:themeColor="text1"/>
                <w:spacing w:val="-8"/>
                <w:w w:val="90"/>
                <w:sz w:val="21"/>
                <w:szCs w:val="21"/>
              </w:rPr>
              <w:t>r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eek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3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0"/>
                <w:w w:val="90"/>
                <w:sz w:val="21"/>
                <w:szCs w:val="21"/>
              </w:rPr>
              <w:t>L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uc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vale</w:t>
            </w:r>
          </w:p>
          <w:p w:rsidR="00BD6C91" w:rsidRPr="00030317" w:rsidRDefault="00BD6C91">
            <w:pPr>
              <w:pStyle w:val="TableParagraph"/>
              <w:kinsoku w:val="0"/>
              <w:overflowPunct w:val="0"/>
              <w:spacing w:before="2" w:line="300" w:lineRule="auto"/>
              <w:ind w:left="276" w:right="1133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Mitt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 xml:space="preserve">a </w:t>
            </w:r>
            <w:r w:rsidRPr="00030317">
              <w:rPr>
                <w:rFonts w:ascii="Arial" w:hAnsi="Arial" w:cs="Arial"/>
                <w:color w:val="000000" w:themeColor="text1"/>
                <w:spacing w:val="27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Mitta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9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Narie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l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14"/>
                <w:w w:val="90"/>
                <w:sz w:val="21"/>
                <w:szCs w:val="21"/>
              </w:rPr>
              <w:t>V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all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e</w:t>
            </w:r>
            <w:r w:rsidRPr="00030317">
              <w:rPr>
                <w:rFonts w:ascii="Arial" w:hAnsi="Arial" w:cs="Arial"/>
                <w:color w:val="000000" w:themeColor="text1"/>
                <w:w w:val="90"/>
                <w:sz w:val="21"/>
                <w:szCs w:val="21"/>
              </w:rPr>
              <w:t>y</w:t>
            </w:r>
            <w:r w:rsidRPr="00030317">
              <w:rPr>
                <w:rFonts w:ascii="Arial" w:hAnsi="Arial" w:cs="Arial"/>
                <w:color w:val="000000" w:themeColor="text1"/>
                <w:w w:val="88"/>
                <w:sz w:val="21"/>
                <w:szCs w:val="21"/>
              </w:rPr>
              <w:t xml:space="preserve"> </w:t>
            </w:r>
            <w:r w:rsidRPr="00030317">
              <w:rPr>
                <w:rFonts w:ascii="Arial" w:hAnsi="Arial" w:cs="Arial"/>
                <w:color w:val="000000" w:themeColor="text1"/>
                <w:spacing w:val="-5"/>
                <w:w w:val="90"/>
                <w:sz w:val="21"/>
                <w:szCs w:val="21"/>
              </w:rPr>
              <w:t>Thowgla</w:t>
            </w:r>
          </w:p>
        </w:tc>
      </w:tr>
      <w:tr w:rsidR="00030317" w:rsidRPr="0003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rPr>
                <w:color w:val="000000" w:themeColor="text1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pStyle w:val="TableParagraph"/>
              <w:kinsoku w:val="0"/>
              <w:overflowPunct w:val="0"/>
              <w:spacing w:before="14"/>
              <w:ind w:left="748"/>
              <w:rPr>
                <w:color w:val="000000" w:themeColor="text1"/>
              </w:rPr>
            </w:pP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W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andili</w:t>
            </w:r>
            <w:r w:rsidRPr="00030317">
              <w:rPr>
                <w:rFonts w:ascii="Arial" w:hAnsi="Arial" w:cs="Arial"/>
                <w:color w:val="000000" w:themeColor="text1"/>
                <w:spacing w:val="-9"/>
                <w:w w:val="90"/>
                <w:sz w:val="21"/>
                <w:szCs w:val="21"/>
              </w:rPr>
              <w:t>g</w:t>
            </w:r>
            <w:r w:rsidRPr="00030317">
              <w:rPr>
                <w:rFonts w:ascii="Arial" w:hAnsi="Arial" w:cs="Arial"/>
                <w:color w:val="000000" w:themeColor="text1"/>
                <w:spacing w:val="-4"/>
                <w:w w:val="90"/>
                <w:sz w:val="21"/>
                <w:szCs w:val="21"/>
              </w:rPr>
              <w:t>ong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D6C91" w:rsidRPr="00030317" w:rsidRDefault="00BD6C91">
            <w:pPr>
              <w:rPr>
                <w:color w:val="000000" w:themeColor="text1"/>
              </w:rPr>
            </w:pPr>
          </w:p>
        </w:tc>
      </w:tr>
    </w:tbl>
    <w:p w:rsidR="00BD6C91" w:rsidRPr="00030317" w:rsidRDefault="00BD6C91">
      <w:pPr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729"/>
        </w:tabs>
        <w:kinsoku w:val="0"/>
        <w:overflowPunct w:val="0"/>
        <w:spacing w:before="53"/>
        <w:ind w:left="729" w:hanging="624"/>
        <w:rPr>
          <w:color w:val="000000" w:themeColor="text1"/>
        </w:rPr>
      </w:pPr>
      <w:r w:rsidRPr="00030317">
        <w:rPr>
          <w:color w:val="000000" w:themeColor="text1"/>
          <w:spacing w:val="-7"/>
        </w:rPr>
        <w:lastRenderedPageBreak/>
        <w:t>Mana</w:t>
      </w:r>
      <w:r w:rsidRPr="00030317">
        <w:rPr>
          <w:color w:val="000000" w:themeColor="text1"/>
          <w:spacing w:val="-15"/>
        </w:rPr>
        <w:t>g</w:t>
      </w:r>
      <w:r w:rsidRPr="00030317">
        <w:rPr>
          <w:color w:val="000000" w:themeColor="text1"/>
          <w:spacing w:val="-6"/>
        </w:rPr>
        <w:t>emen</w:t>
      </w:r>
      <w:r w:rsidRPr="00030317">
        <w:rPr>
          <w:color w:val="000000" w:themeColor="text1"/>
        </w:rPr>
        <w:t>t</w:t>
      </w:r>
      <w:r w:rsidRPr="00030317">
        <w:rPr>
          <w:color w:val="000000" w:themeColor="text1"/>
          <w:spacing w:val="8"/>
        </w:rPr>
        <w:t xml:space="preserve"> </w:t>
      </w:r>
      <w:r w:rsidRPr="00030317">
        <w:rPr>
          <w:color w:val="000000" w:themeColor="text1"/>
          <w:spacing w:val="-6"/>
        </w:rPr>
        <w:t>o</w:t>
      </w:r>
      <w:r w:rsidRPr="00030317">
        <w:rPr>
          <w:color w:val="000000" w:themeColor="text1"/>
        </w:rPr>
        <w:t>f</w:t>
      </w:r>
      <w:r w:rsidRPr="00030317">
        <w:rPr>
          <w:color w:val="000000" w:themeColor="text1"/>
          <w:spacing w:val="5"/>
        </w:rPr>
        <w:t xml:space="preserve"> </w:t>
      </w:r>
      <w:r w:rsidRPr="00030317">
        <w:rPr>
          <w:color w:val="000000" w:themeColor="text1"/>
          <w:spacing w:val="-6"/>
        </w:rPr>
        <w:t>th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16"/>
        </w:rPr>
        <w:t xml:space="preserve"> </w:t>
      </w:r>
      <w:r w:rsidRPr="00030317">
        <w:rPr>
          <w:color w:val="000000" w:themeColor="text1"/>
          <w:spacing w:val="-6"/>
        </w:rPr>
        <w:t>fires</w:t>
      </w: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Whil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pea</w:t>
      </w:r>
      <w:r w:rsidRPr="00030317">
        <w:rPr>
          <w:color w:val="000000" w:themeColor="text1"/>
          <w:w w:val="95"/>
        </w:rPr>
        <w:t xml:space="preserve">k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ession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included: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8"/>
          <w:w w:val="95"/>
        </w:rPr>
        <w:t>F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otation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335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efigh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(DSE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DP</w:t>
      </w:r>
      <w:r w:rsidRPr="00030317">
        <w:rPr>
          <w:color w:val="000000" w:themeColor="text1"/>
          <w:w w:val="95"/>
        </w:rPr>
        <w:t>I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oria)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army/na</w:t>
      </w:r>
      <w:r w:rsidRPr="00030317">
        <w:rPr>
          <w:color w:val="000000" w:themeColor="text1"/>
          <w:w w:val="95"/>
        </w:rPr>
        <w:t>vy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personnel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opolita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otation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opolita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backfil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8"/>
          <w:w w:val="95"/>
        </w:rPr>
        <w:t>F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stations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Sout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Australia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efigh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20"/>
          <w:w w:val="90"/>
        </w:rPr>
        <w:t>1</w:t>
      </w:r>
      <w:r w:rsidRPr="00030317">
        <w:rPr>
          <w:color w:val="000000" w:themeColor="text1"/>
          <w:spacing w:val="-4"/>
          <w:w w:val="90"/>
        </w:rPr>
        <w:t>3</w:t>
      </w:r>
      <w:r w:rsidRPr="00030317">
        <w:rPr>
          <w:color w:val="000000" w:themeColor="text1"/>
          <w:w w:val="90"/>
        </w:rPr>
        <w:t>0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NS</w:t>
      </w:r>
      <w:r w:rsidRPr="00030317">
        <w:rPr>
          <w:color w:val="000000" w:themeColor="text1"/>
          <w:w w:val="90"/>
        </w:rPr>
        <w:t>W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ura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personnel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6</w:t>
      </w:r>
      <w:r w:rsidRPr="00030317">
        <w:rPr>
          <w:color w:val="000000" w:themeColor="text1"/>
          <w:w w:val="90"/>
        </w:rPr>
        <w:t>8</w:t>
      </w:r>
      <w:r w:rsidRPr="00030317">
        <w:rPr>
          <w:color w:val="000000" w:themeColor="text1"/>
          <w:spacing w:val="1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Queenslan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Rescu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personnel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3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ealan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personnel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3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personnel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35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specialise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4W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vehicle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(slip-ons)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8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4W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17"/>
          <w:w w:val="95"/>
        </w:rPr>
        <w:t>3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attac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ades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econnaissance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5"/>
          <w:w w:val="95"/>
        </w:rPr>
        <w:t>typ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craft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fixed</w:t>
      </w:r>
      <w:r w:rsidRPr="00030317">
        <w:rPr>
          <w:color w:val="000000" w:themeColor="text1"/>
          <w:spacing w:val="4"/>
          <w:w w:val="95"/>
        </w:rPr>
        <w:t>-</w:t>
      </w:r>
      <w:r w:rsidRPr="00030317">
        <w:rPr>
          <w:color w:val="000000" w:themeColor="text1"/>
          <w:spacing w:val="-5"/>
          <w:w w:val="95"/>
        </w:rPr>
        <w:t>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craft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w w:val="95"/>
        </w:rPr>
        <w:t xml:space="preserve">6 </w:t>
      </w:r>
      <w:r w:rsidRPr="00030317">
        <w:rPr>
          <w:color w:val="000000" w:themeColor="text1"/>
          <w:spacing w:val="-4"/>
          <w:w w:val="95"/>
        </w:rPr>
        <w:t>ligh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helicop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4"/>
          <w:w w:val="95"/>
        </w:rPr>
        <w:t xml:space="preserve"> 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e-bombin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 xml:space="preserve"> helicop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Infr</w:t>
      </w:r>
      <w:r w:rsidRPr="00030317">
        <w:rPr>
          <w:color w:val="000000" w:themeColor="text1"/>
          <w:spacing w:val="4"/>
          <w:w w:val="95"/>
        </w:rPr>
        <w:t>a</w:t>
      </w:r>
      <w:r w:rsidRPr="00030317">
        <w:rPr>
          <w:color w:val="000000" w:themeColor="text1"/>
          <w:spacing w:val="-5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mappin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craft.</w:t>
      </w:r>
    </w:p>
    <w:p w:rsidR="00BD6C91" w:rsidRPr="00030317" w:rsidRDefault="00BD6C91">
      <w:pPr>
        <w:kinsoku w:val="0"/>
        <w:overflowPunct w:val="0"/>
        <w:spacing w:before="5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93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countles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personne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anisation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contribu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ts: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plantatio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ades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ews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4"/>
          <w:w w:val="95"/>
        </w:rPr>
        <w:t>olice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Re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oss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Rura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Ambulanc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1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Ambulance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WICE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w w:val="90"/>
        </w:rPr>
        <w:t>(</w:t>
      </w:r>
      <w:r w:rsidRPr="00030317">
        <w:rPr>
          <w:color w:val="000000" w:themeColor="text1"/>
          <w:spacing w:val="-5"/>
          <w:w w:val="90"/>
        </w:rPr>
        <w:t>Wi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eles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Institu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Civi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Eme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enc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Network)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municipalities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Salvatio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Army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u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olog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hanging="171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1715"/>
        </w:tabs>
        <w:kinsoku w:val="0"/>
        <w:overflowPunct w:val="0"/>
        <w:spacing w:before="53"/>
        <w:ind w:left="1715" w:right="5078" w:hanging="617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  <w:w w:val="105"/>
        </w:rPr>
        <w:lastRenderedPageBreak/>
        <w:t>Communit</w:t>
      </w:r>
      <w:r w:rsidRPr="00030317">
        <w:rPr>
          <w:color w:val="000000" w:themeColor="text1"/>
          <w:w w:val="105"/>
        </w:rPr>
        <w:t>y</w:t>
      </w:r>
      <w:r w:rsidRPr="00030317">
        <w:rPr>
          <w:color w:val="000000" w:themeColor="text1"/>
          <w:spacing w:val="-63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interaction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ardin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8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800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xcellen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xpect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 xml:space="preserve">t </w:t>
      </w:r>
      <w:r w:rsidRPr="00030317">
        <w:rPr>
          <w:color w:val="000000" w:themeColor="text1"/>
          <w:spacing w:val="-5"/>
          <w:w w:val="95"/>
        </w:rPr>
        <w:t>themselve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orme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choice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1712"/>
        </w:tabs>
        <w:kinsoku w:val="0"/>
        <w:overflowPunct w:val="0"/>
        <w:ind w:left="1712" w:right="3981" w:hanging="615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  <w:w w:val="105"/>
        </w:rPr>
        <w:t>Immediat</w:t>
      </w:r>
      <w:r w:rsidRPr="00030317">
        <w:rPr>
          <w:color w:val="000000" w:themeColor="text1"/>
          <w:w w:val="105"/>
        </w:rPr>
        <w:t>e</w:t>
      </w:r>
      <w:r w:rsidRPr="00030317">
        <w:rPr>
          <w:color w:val="000000" w:themeColor="text1"/>
          <w:spacing w:val="-21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impact</w:t>
      </w:r>
      <w:r w:rsidRPr="00030317">
        <w:rPr>
          <w:color w:val="000000" w:themeColor="text1"/>
          <w:w w:val="105"/>
        </w:rPr>
        <w:t>s</w:t>
      </w:r>
      <w:r w:rsidRPr="00030317">
        <w:rPr>
          <w:color w:val="000000" w:themeColor="text1"/>
          <w:spacing w:val="-21"/>
          <w:w w:val="105"/>
        </w:rPr>
        <w:t xml:space="preserve"> </w:t>
      </w:r>
      <w:r w:rsidRPr="00030317">
        <w:rPr>
          <w:color w:val="000000" w:themeColor="text1"/>
          <w:spacing w:val="-6"/>
          <w:w w:val="105"/>
        </w:rPr>
        <w:t>o</w:t>
      </w:r>
      <w:r w:rsidRPr="00030317">
        <w:rPr>
          <w:color w:val="000000" w:themeColor="text1"/>
          <w:w w:val="105"/>
        </w:rPr>
        <w:t>f</w:t>
      </w:r>
      <w:r w:rsidRPr="00030317">
        <w:rPr>
          <w:color w:val="000000" w:themeColor="text1"/>
          <w:spacing w:val="-28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th</w:t>
      </w:r>
      <w:r w:rsidRPr="00030317">
        <w:rPr>
          <w:color w:val="000000" w:themeColor="text1"/>
          <w:w w:val="105"/>
        </w:rPr>
        <w:t>e</w:t>
      </w:r>
      <w:r w:rsidRPr="00030317">
        <w:rPr>
          <w:color w:val="000000" w:themeColor="text1"/>
          <w:spacing w:val="-21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fires</w:t>
      </w:r>
    </w:p>
    <w:p w:rsidR="00BD6C91" w:rsidRPr="00030317" w:rsidRDefault="00BD6C91">
      <w:pPr>
        <w:kinsoku w:val="0"/>
        <w:overflowPunct w:val="0"/>
        <w:spacing w:before="14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right="3256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fir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communities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wellbein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This</w:t>
      </w:r>
      <w:r w:rsidRPr="00030317">
        <w:rPr>
          <w:color w:val="000000" w:themeColor="text1"/>
          <w:spacing w:val="-4"/>
          <w:w w:val="87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burned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individuals,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ale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long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lastin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right="6199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</w:rPr>
        <w:t>Impac</w:t>
      </w:r>
      <w:r w:rsidRPr="00030317">
        <w:rPr>
          <w:color w:val="000000" w:themeColor="text1"/>
        </w:rPr>
        <w:t>t</w:t>
      </w:r>
      <w:r w:rsidRPr="00030317">
        <w:rPr>
          <w:color w:val="000000" w:themeColor="text1"/>
          <w:spacing w:val="-1"/>
        </w:rPr>
        <w:t xml:space="preserve"> </w:t>
      </w:r>
      <w:r w:rsidRPr="00030317">
        <w:rPr>
          <w:color w:val="000000" w:themeColor="text1"/>
          <w:spacing w:val="-2"/>
        </w:rPr>
        <w:t>o</w:t>
      </w:r>
      <w:r w:rsidRPr="00030317">
        <w:rPr>
          <w:color w:val="000000" w:themeColor="text1"/>
        </w:rPr>
        <w:t xml:space="preserve">n </w:t>
      </w:r>
      <w:r w:rsidRPr="00030317">
        <w:rPr>
          <w:color w:val="000000" w:themeColor="text1"/>
          <w:spacing w:val="-5"/>
        </w:rPr>
        <w:t>w</w:t>
      </w:r>
      <w:r w:rsidRPr="00030317">
        <w:rPr>
          <w:color w:val="000000" w:themeColor="text1"/>
          <w:spacing w:val="-1"/>
        </w:rPr>
        <w:t>ate</w:t>
      </w:r>
      <w:r w:rsidRPr="00030317">
        <w:rPr>
          <w:color w:val="000000" w:themeColor="text1"/>
        </w:rPr>
        <w:t>r</w:t>
      </w:r>
      <w:r w:rsidRPr="00030317">
        <w:rPr>
          <w:color w:val="000000" w:themeColor="text1"/>
          <w:spacing w:val="-12"/>
        </w:rPr>
        <w:t xml:space="preserve"> </w:t>
      </w:r>
      <w:r w:rsidRPr="00030317">
        <w:rPr>
          <w:color w:val="000000" w:themeColor="text1"/>
          <w:spacing w:val="-1"/>
        </w:rPr>
        <w:t>quality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chment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 xml:space="preserve">.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consequenc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mediu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xpec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eased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overlan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runo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ash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debri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w w:val="102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pum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chmen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sedimen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runo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draw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standar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right="6878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>orests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stand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ciall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valuabl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amb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Central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As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timber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degrade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w w:val="95"/>
        </w:rPr>
        <w:t>8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valu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right="3646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nationa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environment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oxima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National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9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</w:t>
      </w:r>
      <w:r w:rsidRPr="00030317">
        <w:rPr>
          <w:color w:val="000000" w:themeColor="text1"/>
          <w:spacing w:val="-10"/>
          <w:w w:val="95"/>
        </w:rPr>
        <w:t>k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biodiversit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endan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habitats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oye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oile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blocks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picni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tables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viewin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loo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outs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accommodation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parks,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boards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pole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walkin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tracks.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6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utilis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destination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been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substituting unburn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left="106" w:right="7037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</w:rPr>
        <w:lastRenderedPageBreak/>
        <w:t>Impac</w:t>
      </w:r>
      <w:r w:rsidRPr="00030317">
        <w:rPr>
          <w:color w:val="000000" w:themeColor="text1"/>
        </w:rPr>
        <w:t>t</w:t>
      </w:r>
      <w:r w:rsidRPr="00030317">
        <w:rPr>
          <w:color w:val="000000" w:themeColor="text1"/>
          <w:spacing w:val="-8"/>
        </w:rPr>
        <w:t xml:space="preserve"> </w:t>
      </w:r>
      <w:r w:rsidRPr="00030317">
        <w:rPr>
          <w:color w:val="000000" w:themeColor="text1"/>
          <w:spacing w:val="-2"/>
        </w:rPr>
        <w:t>o</w:t>
      </w:r>
      <w:r w:rsidRPr="00030317">
        <w:rPr>
          <w:color w:val="000000" w:themeColor="text1"/>
        </w:rPr>
        <w:t>n</w:t>
      </w:r>
      <w:r w:rsidRPr="00030317">
        <w:rPr>
          <w:color w:val="000000" w:themeColor="text1"/>
          <w:spacing w:val="-8"/>
        </w:rPr>
        <w:t xml:space="preserve"> </w:t>
      </w:r>
      <w:r w:rsidRPr="00030317">
        <w:rPr>
          <w:color w:val="000000" w:themeColor="text1"/>
          <w:spacing w:val="-1"/>
        </w:rPr>
        <w:t>infrastructure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right="3278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8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scop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destructio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furnitu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(signs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guidepost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guardrails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w w:val="89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lef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stability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hazards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embankment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right="1045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Recognisin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economic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stimula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attractin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ouris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visitation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capital </w:t>
      </w:r>
      <w:r w:rsidRPr="00030317">
        <w:rPr>
          <w:color w:val="000000" w:themeColor="text1"/>
          <w:spacing w:val="-5"/>
          <w:w w:val="95"/>
        </w:rPr>
        <w:t>works.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424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einsta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spacing w:val="-4"/>
          <w:w w:val="95"/>
        </w:rPr>
        <w:t>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track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trail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specifi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natu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others.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 w:right="3705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industr</w:t>
      </w:r>
      <w:r w:rsidRPr="00030317">
        <w:rPr>
          <w:color w:val="000000" w:themeColor="text1"/>
          <w:spacing w:val="-9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especiall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touris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agriculture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ticularl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ely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evenu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</w:t>
      </w:r>
      <w:r w:rsidRPr="00030317">
        <w:rPr>
          <w:color w:val="000000" w:themeColor="text1"/>
          <w:spacing w:val="-12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leadin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jo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spacing w:val="4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ecoverabl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cancellatio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schedule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compounde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6"/>
          <w:w w:val="95"/>
        </w:rPr>
        <w:t>5</w:t>
      </w:r>
      <w:r w:rsidRPr="00030317">
        <w:rPr>
          <w:color w:val="000000" w:themeColor="text1"/>
          <w:spacing w:val="-24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hecta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arming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4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house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building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(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800</w:t>
      </w:r>
      <w:r w:rsidRPr="00030317">
        <w:rPr>
          <w:color w:val="000000" w:themeColor="text1"/>
          <w:spacing w:val="-4"/>
          <w:w w:val="99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sheep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7"/>
          <w:w w:val="95"/>
        </w:rPr>
        <w:t>3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21"/>
          <w:w w:val="95"/>
        </w:rPr>
        <w:t>1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ock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5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ecove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elian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epai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eope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dama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brid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einvi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armin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ecoverin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losses.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 w:right="6667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ernment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bushfi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ecove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place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esponded</w:t>
      </w:r>
      <w:r w:rsidRPr="00030317">
        <w:rPr>
          <w:color w:val="000000" w:themeColor="text1"/>
          <w:spacing w:val="-5"/>
          <w:w w:val="92"/>
        </w:rPr>
        <w:t xml:space="preserve"> </w:t>
      </w:r>
      <w:r w:rsidRPr="00030317">
        <w:rPr>
          <w:color w:val="000000" w:themeColor="text1"/>
          <w:spacing w:val="-6"/>
          <w:w w:val="95"/>
        </w:rPr>
        <w:t>wel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lea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communities.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</w:pPr>
      <w:r w:rsidRPr="00030317">
        <w:rPr>
          <w:color w:val="000000" w:themeColor="text1"/>
          <w:spacing w:val="-13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>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esponsibl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managin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municipa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conductin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 xml:space="preserve">community </w:t>
      </w:r>
      <w:r w:rsidRPr="00030317">
        <w:rPr>
          <w:color w:val="000000" w:themeColor="text1"/>
          <w:spacing w:val="-6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rg</w:t>
      </w:r>
      <w:r w:rsidRPr="00030317">
        <w:rPr>
          <w:color w:val="000000" w:themeColor="text1"/>
          <w:spacing w:val="-6"/>
          <w:w w:val="95"/>
        </w:rPr>
        <w:t>anisin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volun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pla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and</w:t>
      </w:r>
      <w:r w:rsidRPr="00030317">
        <w:rPr>
          <w:color w:val="000000" w:themeColor="text1"/>
          <w:spacing w:val="-5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esilienc</w:t>
      </w: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BD6C91" w:rsidRPr="00030317">
          <w:pgSz w:w="11900" w:h="16840"/>
          <w:pgMar w:top="1580" w:right="1680" w:bottom="620" w:left="480" w:header="0" w:footer="446" w:gutter="0"/>
          <w:cols w:space="720" w:equalWidth="0">
            <w:col w:w="9740"/>
          </w:cols>
          <w:noEndnote/>
        </w:sectPr>
      </w:pPr>
    </w:p>
    <w:p w:rsidR="00BD6C91" w:rsidRPr="00030317" w:rsidRDefault="00BD6C91">
      <w:pPr>
        <w:pStyle w:val="Heading1"/>
        <w:numPr>
          <w:ilvl w:val="0"/>
          <w:numId w:val="9"/>
        </w:numPr>
        <w:tabs>
          <w:tab w:val="left" w:pos="826"/>
        </w:tabs>
        <w:kinsoku w:val="0"/>
        <w:overflowPunct w:val="0"/>
        <w:spacing w:line="733" w:lineRule="exact"/>
        <w:ind w:left="826" w:right="2323"/>
        <w:jc w:val="both"/>
        <w:rPr>
          <w:color w:val="000000" w:themeColor="text1"/>
        </w:rPr>
      </w:pPr>
      <w:r w:rsidRPr="00030317">
        <w:rPr>
          <w:color w:val="000000" w:themeColor="text1"/>
          <w:spacing w:val="-2"/>
          <w:w w:val="95"/>
        </w:rPr>
        <w:lastRenderedPageBreak/>
        <w:t>Respondin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8"/>
          <w:w w:val="95"/>
        </w:rPr>
        <w:t xml:space="preserve"> </w:t>
      </w:r>
      <w:r w:rsidRPr="00030317">
        <w:rPr>
          <w:color w:val="000000" w:themeColor="text1"/>
          <w:spacing w:val="-16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immedia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e</w:t>
      </w:r>
    </w:p>
    <w:p w:rsidR="00BD6C91" w:rsidRPr="00030317" w:rsidRDefault="00BD6C91">
      <w:pPr>
        <w:kinsoku w:val="0"/>
        <w:overflowPunct w:val="0"/>
        <w:spacing w:before="64"/>
        <w:ind w:left="106" w:right="4715"/>
        <w:jc w:val="both"/>
        <w:rPr>
          <w:rFonts w:ascii="Arial" w:hAnsi="Arial" w:cs="Arial"/>
          <w:color w:val="000000" w:themeColor="text1"/>
          <w:sz w:val="64"/>
          <w:szCs w:val="64"/>
        </w:rPr>
      </w:pPr>
      <w:r w:rsidRPr="00030317">
        <w:rPr>
          <w:rFonts w:ascii="Arial" w:hAnsi="Arial" w:cs="Arial"/>
          <w:color w:val="000000" w:themeColor="text1"/>
          <w:spacing w:val="-1"/>
          <w:w w:val="95"/>
          <w:sz w:val="64"/>
          <w:szCs w:val="64"/>
        </w:rPr>
        <w:t>fi</w:t>
      </w:r>
      <w:r w:rsidRPr="00030317">
        <w:rPr>
          <w:rFonts w:ascii="Arial" w:hAnsi="Arial" w:cs="Arial"/>
          <w:color w:val="000000" w:themeColor="text1"/>
          <w:spacing w:val="-13"/>
          <w:w w:val="95"/>
          <w:sz w:val="64"/>
          <w:szCs w:val="64"/>
        </w:rPr>
        <w:t>r</w:t>
      </w:r>
      <w:r w:rsidRPr="00030317">
        <w:rPr>
          <w:rFonts w:ascii="Arial" w:hAnsi="Arial" w:cs="Arial"/>
          <w:color w:val="000000" w:themeColor="text1"/>
          <w:w w:val="95"/>
          <w:sz w:val="64"/>
          <w:szCs w:val="64"/>
        </w:rPr>
        <w:t>e</w:t>
      </w:r>
      <w:r w:rsidRPr="00030317">
        <w:rPr>
          <w:rFonts w:ascii="Arial" w:hAnsi="Arial" w:cs="Arial"/>
          <w:color w:val="000000" w:themeColor="text1"/>
          <w:spacing w:val="-57"/>
          <w:w w:val="95"/>
          <w:sz w:val="64"/>
          <w:szCs w:val="64"/>
        </w:rPr>
        <w:t xml:space="preserve"> </w:t>
      </w:r>
      <w:r w:rsidRPr="00030317">
        <w:rPr>
          <w:rFonts w:ascii="Arial" w:hAnsi="Arial" w:cs="Arial"/>
          <w:color w:val="000000" w:themeColor="text1"/>
          <w:spacing w:val="-13"/>
          <w:w w:val="95"/>
          <w:sz w:val="64"/>
          <w:szCs w:val="64"/>
        </w:rPr>
        <w:t>r</w:t>
      </w:r>
      <w:r w:rsidRPr="00030317">
        <w:rPr>
          <w:rFonts w:ascii="Arial" w:hAnsi="Arial" w:cs="Arial"/>
          <w:color w:val="000000" w:themeColor="text1"/>
          <w:spacing w:val="-2"/>
          <w:w w:val="95"/>
          <w:sz w:val="64"/>
          <w:szCs w:val="64"/>
        </w:rPr>
        <w:t>ecove</w:t>
      </w:r>
      <w:r w:rsidRPr="00030317">
        <w:rPr>
          <w:rFonts w:ascii="Arial" w:hAnsi="Arial" w:cs="Arial"/>
          <w:color w:val="000000" w:themeColor="text1"/>
          <w:spacing w:val="17"/>
          <w:w w:val="95"/>
          <w:sz w:val="64"/>
          <w:szCs w:val="64"/>
        </w:rPr>
        <w:t>r</w:t>
      </w:r>
      <w:r w:rsidRPr="00030317">
        <w:rPr>
          <w:rFonts w:ascii="Arial" w:hAnsi="Arial" w:cs="Arial"/>
          <w:color w:val="000000" w:themeColor="text1"/>
          <w:w w:val="95"/>
          <w:sz w:val="64"/>
          <w:szCs w:val="64"/>
        </w:rPr>
        <w:t>y</w:t>
      </w:r>
      <w:r w:rsidRPr="00030317">
        <w:rPr>
          <w:rFonts w:ascii="Arial" w:hAnsi="Arial" w:cs="Arial"/>
          <w:color w:val="000000" w:themeColor="text1"/>
          <w:spacing w:val="-56"/>
          <w:w w:val="95"/>
          <w:sz w:val="64"/>
          <w:szCs w:val="64"/>
        </w:rPr>
        <w:t xml:space="preserve"> </w:t>
      </w:r>
      <w:r w:rsidRPr="00030317">
        <w:rPr>
          <w:rFonts w:ascii="Arial" w:hAnsi="Arial" w:cs="Arial"/>
          <w:color w:val="000000" w:themeColor="text1"/>
          <w:spacing w:val="-2"/>
          <w:w w:val="95"/>
          <w:sz w:val="64"/>
          <w:szCs w:val="64"/>
        </w:rPr>
        <w:t>needs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2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earl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swiftl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whol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setting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functio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overse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unders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established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overse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Brumb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oactively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jo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begi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count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achieve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(se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below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eographica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  <w:w w:val="95"/>
        </w:rPr>
        <w:t>Despi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rain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continue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oblem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Fi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efightin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eams</w:t>
      </w:r>
      <w:r w:rsidRPr="00030317">
        <w:rPr>
          <w:color w:val="000000" w:themeColor="text1"/>
          <w:spacing w:val="-5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ough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ought-a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ec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t</w:t>
      </w:r>
      <w:r w:rsidRPr="00030317">
        <w:rPr>
          <w:color w:val="000000" w:themeColor="text1"/>
          <w:spacing w:val="-6"/>
          <w:w w:val="95"/>
        </w:rPr>
        <w:t>errain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time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Minis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consultations</w:t>
      </w:r>
      <w:r w:rsidRPr="00030317">
        <w:rPr>
          <w:color w:val="000000" w:themeColor="text1"/>
          <w:spacing w:val="-5"/>
          <w:w w:val="94"/>
        </w:rPr>
        <w:t xml:space="preserve"> </w:t>
      </w:r>
      <w:r w:rsidRPr="00030317">
        <w:rPr>
          <w:color w:val="000000" w:themeColor="text1"/>
          <w:spacing w:val="-6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arran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conduc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accordanc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operationa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equi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 xml:space="preserve">fighting 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T</w:t>
      </w:r>
      <w:r w:rsidRPr="00030317">
        <w:rPr>
          <w:color w:val="000000" w:themeColor="text1"/>
          <w:spacing w:val="-6"/>
          <w:w w:val="95"/>
        </w:rPr>
        <w:t>ask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visi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eve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Achievin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balanc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highlight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uniquely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compl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x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-sta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w w:val="114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paralle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4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>-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xtinguis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flames.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talkin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piec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pictu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people</w:t>
      </w:r>
      <w:r w:rsidRPr="00030317">
        <w:rPr>
          <w:color w:val="000000" w:themeColor="text1"/>
          <w:spacing w:val="-13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livelihood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ebuild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ecognise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level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way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imperativ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end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armin</w:t>
      </w:r>
      <w:r w:rsidRPr="00030317">
        <w:rPr>
          <w:color w:val="000000" w:themeColor="text1"/>
          <w:w w:val="95"/>
        </w:rPr>
        <w:t xml:space="preserve">g </w:t>
      </w:r>
      <w:r w:rsidRPr="00030317">
        <w:rPr>
          <w:color w:val="000000" w:themeColor="text1"/>
          <w:spacing w:val="-5"/>
          <w:w w:val="95"/>
        </w:rPr>
        <w:t>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encing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cases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ories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hours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day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swep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vived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ouche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them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universally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1"/>
          <w:w w:val="95"/>
        </w:rPr>
        <w:t xml:space="preserve"> 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vivi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pictu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challen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ahead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these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o-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encoun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decision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makin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additio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outlinin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 xml:space="preserve">t </w:t>
      </w:r>
      <w:r w:rsidRPr="00030317">
        <w:rPr>
          <w:color w:val="000000" w:themeColor="text1"/>
          <w:spacing w:val="-5"/>
          <w:w w:val="95"/>
        </w:rPr>
        <w:t>surprisingl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commonalit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raise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17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1594"/>
        </w:tabs>
        <w:kinsoku w:val="0"/>
        <w:overflowPunct w:val="0"/>
        <w:spacing w:line="360" w:lineRule="exact"/>
        <w:ind w:left="1098" w:right="2532" w:firstLine="0"/>
        <w:rPr>
          <w:color w:val="000000" w:themeColor="text1"/>
        </w:rPr>
      </w:pPr>
      <w:r w:rsidRPr="00030317">
        <w:rPr>
          <w:color w:val="000000" w:themeColor="text1"/>
          <w:spacing w:val="-1"/>
        </w:rPr>
        <w:t>Bushfir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47"/>
        </w:rPr>
        <w:t xml:space="preserve"> </w:t>
      </w:r>
      <w:r w:rsidRPr="00030317">
        <w:rPr>
          <w:color w:val="000000" w:themeColor="text1"/>
          <w:spacing w:val="-1"/>
        </w:rPr>
        <w:t>recover</w:t>
      </w:r>
      <w:r w:rsidRPr="00030317">
        <w:rPr>
          <w:color w:val="000000" w:themeColor="text1"/>
        </w:rPr>
        <w:t>y</w:t>
      </w:r>
      <w:r w:rsidRPr="00030317">
        <w:rPr>
          <w:color w:val="000000" w:themeColor="text1"/>
          <w:spacing w:val="48"/>
        </w:rPr>
        <w:t xml:space="preserve"> </w:t>
      </w:r>
      <w:r w:rsidRPr="00030317">
        <w:rPr>
          <w:color w:val="000000" w:themeColor="text1"/>
          <w:spacing w:val="-1"/>
        </w:rPr>
        <w:t>ministeria</w:t>
      </w:r>
      <w:r w:rsidRPr="00030317">
        <w:rPr>
          <w:color w:val="000000" w:themeColor="text1"/>
        </w:rPr>
        <w:t>l</w:t>
      </w:r>
      <w:r w:rsidRPr="00030317">
        <w:rPr>
          <w:color w:val="000000" w:themeColor="text1"/>
          <w:spacing w:val="48"/>
        </w:rPr>
        <w:t xml:space="preserve"> </w:t>
      </w:r>
      <w:r w:rsidRPr="00030317">
        <w:rPr>
          <w:color w:val="000000" w:themeColor="text1"/>
          <w:spacing w:val="-1"/>
        </w:rPr>
        <w:t>community</w:t>
      </w:r>
      <w:r w:rsidRPr="00030317">
        <w:rPr>
          <w:color w:val="000000" w:themeColor="text1"/>
          <w:spacing w:val="-1"/>
          <w:w w:val="103"/>
        </w:rPr>
        <w:t xml:space="preserve"> </w:t>
      </w:r>
      <w:r w:rsidRPr="00030317">
        <w:rPr>
          <w:color w:val="000000" w:themeColor="text1"/>
          <w:spacing w:val="-1"/>
        </w:rPr>
        <w:t>consultatio</w:t>
      </w:r>
      <w:r w:rsidRPr="00030317">
        <w:rPr>
          <w:color w:val="000000" w:themeColor="text1"/>
        </w:rPr>
        <w:t>n</w:t>
      </w:r>
      <w:r w:rsidRPr="00030317">
        <w:rPr>
          <w:color w:val="000000" w:themeColor="text1"/>
          <w:spacing w:val="66"/>
        </w:rPr>
        <w:t xml:space="preserve"> </w:t>
      </w:r>
      <w:r w:rsidRPr="00030317">
        <w:rPr>
          <w:color w:val="000000" w:themeColor="text1"/>
          <w:spacing w:val="-6"/>
        </w:rPr>
        <w:t>p</w:t>
      </w:r>
      <w:r w:rsidRPr="00030317">
        <w:rPr>
          <w:color w:val="000000" w:themeColor="text1"/>
          <w:spacing w:val="-11"/>
        </w:rPr>
        <w:t>r</w:t>
      </w:r>
      <w:r w:rsidRPr="00030317">
        <w:rPr>
          <w:color w:val="000000" w:themeColor="text1"/>
          <w:spacing w:val="-6"/>
        </w:rPr>
        <w:t>ogram</w:t>
      </w:r>
    </w:p>
    <w:p w:rsidR="00BD6C91" w:rsidRPr="00030317" w:rsidRDefault="00BD6C91">
      <w:pPr>
        <w:kinsoku w:val="0"/>
        <w:overflowPunct w:val="0"/>
        <w:spacing w:before="4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269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hav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ollows:</w:t>
      </w:r>
    </w:p>
    <w:p w:rsidR="00BD6C91" w:rsidRPr="00030317" w:rsidRDefault="00BD6C91">
      <w:pPr>
        <w:kinsoku w:val="0"/>
        <w:overflowPunct w:val="0"/>
        <w:spacing w:before="7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tabs>
          <w:tab w:val="left" w:pos="4500"/>
        </w:tabs>
        <w:kinsoku w:val="0"/>
        <w:overflowPunct w:val="0"/>
        <w:spacing w:before="68" w:line="318" w:lineRule="auto"/>
        <w:ind w:left="4499" w:right="338" w:hanging="3402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9/</w:t>
      </w:r>
      <w:r w:rsidRPr="00030317">
        <w:rPr>
          <w:color w:val="000000" w:themeColor="text1"/>
          <w:spacing w:val="-14"/>
          <w:w w:val="95"/>
        </w:rPr>
        <w:t>1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Thwai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My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tle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Benall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Mo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oan.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8"/>
        </w:numPr>
        <w:tabs>
          <w:tab w:val="left" w:pos="1353"/>
          <w:tab w:val="left" w:pos="4499"/>
        </w:tabs>
        <w:kinsoku w:val="0"/>
        <w:overflowPunct w:val="0"/>
        <w:spacing w:line="318" w:lineRule="auto"/>
        <w:ind w:left="4499" w:right="491" w:hanging="3402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Janua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-4"/>
          <w:w w:val="90"/>
        </w:rPr>
        <w:t>Thwai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Envi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onment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0"/>
        </w:rPr>
        <w:t>Communities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Bendoc</w:t>
      </w:r>
      <w:r w:rsidRPr="00030317">
        <w:rPr>
          <w:color w:val="000000" w:themeColor="text1"/>
          <w:w w:val="90"/>
        </w:rPr>
        <w:t>k</w:t>
      </w:r>
      <w:r w:rsidRPr="00030317">
        <w:rPr>
          <w:color w:val="000000" w:themeColor="text1"/>
          <w:spacing w:val="1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Orbost.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8"/>
        </w:numPr>
        <w:tabs>
          <w:tab w:val="left" w:pos="1343"/>
          <w:tab w:val="left" w:pos="4499"/>
        </w:tabs>
        <w:kinsoku w:val="0"/>
        <w:overflowPunct w:val="0"/>
        <w:spacing w:line="318" w:lineRule="auto"/>
        <w:ind w:left="4499" w:right="491" w:hanging="3402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Janua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-4"/>
          <w:w w:val="90"/>
        </w:rPr>
        <w:t>Thwai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Envi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onment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0"/>
        </w:rPr>
        <w:t>Communities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2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4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Marl</w:t>
      </w:r>
      <w:r w:rsidRPr="00030317">
        <w:rPr>
          <w:color w:val="000000" w:themeColor="text1"/>
          <w:spacing w:val="-8"/>
          <w:w w:val="90"/>
        </w:rPr>
        <w:t>o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1045" w:hanging="3402"/>
        <w:rPr>
          <w:color w:val="000000" w:themeColor="text1"/>
        </w:rPr>
      </w:pPr>
      <w:r w:rsidRPr="00030317">
        <w:rPr>
          <w:color w:val="000000" w:themeColor="text1"/>
          <w:spacing w:val="-17"/>
          <w:w w:val="95"/>
        </w:rPr>
        <w:t>2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Bracks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Thwai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Haerm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ye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4"/>
          <w:w w:val="95"/>
        </w:rPr>
        <w:t>olic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ency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My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tle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Benalla.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685" w:hanging="3402"/>
        <w:rPr>
          <w:color w:val="000000" w:themeColor="text1"/>
        </w:rPr>
      </w:pPr>
      <w:r w:rsidRPr="00030317">
        <w:rPr>
          <w:color w:val="000000" w:themeColor="text1"/>
          <w:spacing w:val="-14"/>
          <w:w w:val="95"/>
        </w:rPr>
        <w:t>2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5"/>
          <w:w w:val="95"/>
        </w:rPr>
        <w:t>Bo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Benall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aratta.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7"/>
        </w:numPr>
        <w:tabs>
          <w:tab w:val="left" w:pos="1258"/>
          <w:tab w:val="left" w:pos="4499"/>
        </w:tabs>
        <w:kinsoku w:val="0"/>
        <w:overflowPunct w:val="0"/>
        <w:spacing w:line="318" w:lineRule="auto"/>
        <w:ind w:left="4499" w:right="579" w:hanging="3402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S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5"/>
          <w:w w:val="90"/>
        </w:rPr>
        <w:t>ev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Bracks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P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emie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Brumb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easu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w w:val="89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Beechwo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Bright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Oven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Eldorad</w:t>
      </w:r>
      <w:r w:rsidRPr="00030317">
        <w:rPr>
          <w:color w:val="000000" w:themeColor="text1"/>
          <w:spacing w:val="-8"/>
          <w:w w:val="90"/>
        </w:rPr>
        <w:t>o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7"/>
        </w:numPr>
        <w:tabs>
          <w:tab w:val="left" w:pos="1265"/>
          <w:tab w:val="left" w:pos="4499"/>
        </w:tabs>
        <w:kinsoku w:val="0"/>
        <w:overflowPunct w:val="0"/>
        <w:spacing w:line="318" w:lineRule="auto"/>
        <w:ind w:left="4499" w:right="553" w:hanging="3402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4"/>
          <w:w w:val="90"/>
        </w:rPr>
        <w:t>Bo</w:t>
      </w:r>
      <w:r w:rsidRPr="00030317">
        <w:rPr>
          <w:color w:val="000000" w:themeColor="text1"/>
          <w:w w:val="90"/>
        </w:rPr>
        <w:t>b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Came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on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Agricultu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Barnawa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tha,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0"/>
        </w:rPr>
        <w:t>My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tle</w:t>
      </w:r>
      <w:r w:rsidRPr="00030317">
        <w:rPr>
          <w:color w:val="000000" w:themeColor="text1"/>
          <w:spacing w:val="-9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or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Ovens.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4499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ynn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osk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ducation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Cor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yon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BodyText"/>
        <w:numPr>
          <w:ilvl w:val="0"/>
          <w:numId w:val="7"/>
        </w:numPr>
        <w:tabs>
          <w:tab w:val="left" w:pos="1265"/>
          <w:tab w:val="left" w:pos="4500"/>
        </w:tabs>
        <w:kinsoku w:val="0"/>
        <w:overflowPunct w:val="0"/>
        <w:spacing w:line="318" w:lineRule="auto"/>
        <w:ind w:left="4499" w:right="257" w:hanging="3402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18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ynn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osk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ducation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Bright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Beechwo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4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My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tle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ord.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337" w:hanging="3402"/>
        <w:rPr>
          <w:color w:val="000000" w:themeColor="text1"/>
        </w:rPr>
      </w:pPr>
      <w:r w:rsidRPr="00030317">
        <w:rPr>
          <w:color w:val="000000" w:themeColor="text1"/>
          <w:spacing w:val="-22"/>
          <w:w w:val="90"/>
        </w:rPr>
        <w:t>1</w:t>
      </w:r>
      <w:r w:rsidRPr="00030317">
        <w:rPr>
          <w:color w:val="000000" w:themeColor="text1"/>
          <w:w w:val="90"/>
        </w:rPr>
        <w:t>2</w:t>
      </w:r>
      <w:r w:rsidRPr="00030317">
        <w:rPr>
          <w:color w:val="000000" w:themeColor="text1"/>
          <w:spacing w:val="-15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P</w:t>
      </w:r>
      <w:r w:rsidRPr="00030317">
        <w:rPr>
          <w:color w:val="000000" w:themeColor="text1"/>
          <w:spacing w:val="-5"/>
          <w:w w:val="90"/>
        </w:rPr>
        <w:t>anda</w:t>
      </w:r>
      <w:r w:rsidRPr="00030317">
        <w:rPr>
          <w:color w:val="000000" w:themeColor="text1"/>
          <w:spacing w:val="-11"/>
          <w:w w:val="90"/>
        </w:rPr>
        <w:t>z</w:t>
      </w:r>
      <w:r w:rsidRPr="00030317">
        <w:rPr>
          <w:color w:val="000000" w:themeColor="text1"/>
          <w:spacing w:val="-4"/>
          <w:w w:val="90"/>
        </w:rPr>
        <w:t>opoulos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2"/>
          <w:w w:val="90"/>
        </w:rPr>
        <w:t xml:space="preserve"> </w:t>
      </w:r>
      <w:r w:rsidRPr="00030317">
        <w:rPr>
          <w:color w:val="000000" w:themeColor="text1"/>
          <w:spacing w:val="-19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</w:t>
      </w:r>
      <w:r w:rsidRPr="00030317">
        <w:rPr>
          <w:color w:val="000000" w:themeColor="text1"/>
          <w:w w:val="90"/>
        </w:rPr>
        <w:t>m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12"/>
          <w:w w:val="90"/>
        </w:rPr>
        <w:t>P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 xml:space="preserve"> Ba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chelo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w w:val="89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3"/>
          <w:w w:val="90"/>
        </w:rPr>
        <w:t xml:space="preserve">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ranspo</w:t>
      </w:r>
      <w:r w:rsidRPr="00030317">
        <w:rPr>
          <w:color w:val="000000" w:themeColor="text1"/>
          <w:w w:val="90"/>
        </w:rPr>
        <w:t>rt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Majo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0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P</w:t>
      </w:r>
      <w:r w:rsidRPr="00030317">
        <w:rPr>
          <w:color w:val="000000" w:themeColor="text1"/>
          <w:spacing w:val="-9"/>
          <w:w w:val="90"/>
        </w:rPr>
        <w:t>ro</w:t>
      </w:r>
      <w:r w:rsidRPr="00030317">
        <w:rPr>
          <w:color w:val="000000" w:themeColor="text1"/>
          <w:spacing w:val="-4"/>
          <w:w w:val="90"/>
        </w:rPr>
        <w:t>jects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Bright,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0"/>
        </w:rPr>
        <w:t>Beechwo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2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My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tle</w:t>
      </w:r>
      <w:r w:rsidRPr="00030317">
        <w:rPr>
          <w:color w:val="000000" w:themeColor="text1"/>
          <w:spacing w:val="-9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or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4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4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Hotham.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318" w:lineRule="auto"/>
        <w:ind w:left="4499" w:right="158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And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Haerm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ye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12"/>
          <w:w w:val="90"/>
        </w:rPr>
        <w:t>P</w:t>
      </w:r>
      <w:r w:rsidRPr="00030317">
        <w:rPr>
          <w:color w:val="000000" w:themeColor="text1"/>
          <w:spacing w:val="-4"/>
          <w:w w:val="90"/>
        </w:rPr>
        <w:t>olic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Eme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enc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vices,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Bairnsdale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Swift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eek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Benambra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Ome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Hotham.</w:t>
      </w:r>
    </w:p>
    <w:p w:rsidR="00BD6C91" w:rsidRPr="00030317" w:rsidRDefault="00BD6C91">
      <w:pPr>
        <w:pStyle w:val="BodyText"/>
        <w:kinsoku w:val="0"/>
        <w:overflowPunct w:val="0"/>
        <w:spacing w:line="318" w:lineRule="auto"/>
        <w:ind w:left="4499" w:right="158"/>
        <w:rPr>
          <w:color w:val="000000" w:themeColor="text1"/>
        </w:rPr>
        <w:sectPr w:rsidR="00BD6C91" w:rsidRPr="00030317">
          <w:footerReference w:type="even" r:id="rId30"/>
          <w:footerReference w:type="default" r:id="rId31"/>
          <w:pgSz w:w="11900" w:h="16840"/>
          <w:pgMar w:top="1400" w:right="1460" w:bottom="620" w:left="480" w:header="0" w:footer="437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BodyText"/>
        <w:tabs>
          <w:tab w:val="left" w:pos="3507"/>
        </w:tabs>
        <w:kinsoku w:val="0"/>
        <w:overflowPunct w:val="0"/>
        <w:spacing w:before="72" w:line="318" w:lineRule="auto"/>
        <w:ind w:left="3507" w:right="1554" w:hanging="3402"/>
        <w:rPr>
          <w:color w:val="000000" w:themeColor="text1"/>
        </w:rPr>
      </w:pPr>
      <w:r w:rsidRPr="00030317">
        <w:rPr>
          <w:color w:val="000000" w:themeColor="text1"/>
          <w:spacing w:val="-22"/>
          <w:w w:val="90"/>
        </w:rPr>
        <w:t>1</w:t>
      </w:r>
      <w:r w:rsidRPr="00030317">
        <w:rPr>
          <w:color w:val="000000" w:themeColor="text1"/>
          <w:w w:val="90"/>
        </w:rPr>
        <w:t>4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S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5"/>
          <w:w w:val="90"/>
        </w:rPr>
        <w:t>ev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Bracks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P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emie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Brumb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8"/>
          <w:w w:val="90"/>
        </w:rPr>
        <w:t xml:space="preserve">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easu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w w:val="89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Cobungra.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3507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Brumb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8"/>
          <w:w w:val="90"/>
        </w:rPr>
        <w:t xml:space="preserve">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easu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Bairnsdal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2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BodyText"/>
        <w:numPr>
          <w:ilvl w:val="0"/>
          <w:numId w:val="6"/>
        </w:numPr>
        <w:tabs>
          <w:tab w:val="left" w:pos="364"/>
          <w:tab w:val="left" w:pos="3507"/>
        </w:tabs>
        <w:kinsoku w:val="0"/>
        <w:overflowPunct w:val="0"/>
        <w:spacing w:line="318" w:lineRule="auto"/>
        <w:ind w:left="3507" w:right="1073" w:hanging="3402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95"/>
        </w:rPr>
        <w:tab/>
      </w: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Thwai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eek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Beaut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Hotham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4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>o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6"/>
        </w:numPr>
        <w:tabs>
          <w:tab w:val="left" w:pos="344"/>
          <w:tab w:val="left" w:pos="3507"/>
        </w:tabs>
        <w:kinsoku w:val="0"/>
        <w:overflowPunct w:val="0"/>
        <w:spacing w:line="318" w:lineRule="auto"/>
        <w:ind w:left="3507" w:right="1485" w:hanging="3402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17"/>
          <w:w w:val="90"/>
        </w:rPr>
        <w:t>L</w:t>
      </w:r>
      <w:r w:rsidRPr="00030317">
        <w:rPr>
          <w:color w:val="000000" w:themeColor="text1"/>
          <w:spacing w:val="-4"/>
          <w:w w:val="90"/>
        </w:rPr>
        <w:t>ynn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13"/>
          <w:w w:val="90"/>
        </w:rPr>
        <w:t>K</w:t>
      </w:r>
      <w:r w:rsidRPr="00030317">
        <w:rPr>
          <w:color w:val="000000" w:themeColor="text1"/>
          <w:spacing w:val="-4"/>
          <w:w w:val="90"/>
        </w:rPr>
        <w:t>osk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12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ducation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wit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Jacint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Allan,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w w:val="91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12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ducatio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vice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Employmen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20"/>
          <w:w w:val="90"/>
        </w:rPr>
        <w:t>Y</w:t>
      </w:r>
      <w:r w:rsidRPr="00030317">
        <w:rPr>
          <w:color w:val="000000" w:themeColor="text1"/>
          <w:spacing w:val="-4"/>
          <w:w w:val="90"/>
        </w:rPr>
        <w:t>outh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airs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2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allan</w:t>
      </w:r>
      <w:r w:rsidRPr="00030317">
        <w:rPr>
          <w:color w:val="000000" w:themeColor="text1"/>
          <w:spacing w:val="-8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atta.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181"/>
        <w:jc w:val="center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Cabine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Beechwo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th.</w:t>
      </w:r>
    </w:p>
    <w:p w:rsidR="00BD6C91" w:rsidRPr="00030317" w:rsidRDefault="00BD6C91">
      <w:pPr>
        <w:kinsoku w:val="0"/>
        <w:overflowPunct w:val="0"/>
        <w:spacing w:before="2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BodyText"/>
        <w:numPr>
          <w:ilvl w:val="0"/>
          <w:numId w:val="6"/>
        </w:numPr>
        <w:tabs>
          <w:tab w:val="left" w:pos="369"/>
          <w:tab w:val="left" w:pos="3507"/>
        </w:tabs>
        <w:kinsoku w:val="0"/>
        <w:overflowPunct w:val="0"/>
        <w:spacing w:line="318" w:lineRule="auto"/>
        <w:ind w:left="3507" w:right="1452" w:hanging="3402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w w:val="90"/>
        </w:rPr>
        <w:tab/>
      </w:r>
      <w:r w:rsidRPr="00030317">
        <w:rPr>
          <w:color w:val="000000" w:themeColor="text1"/>
          <w:spacing w:val="-5"/>
          <w:w w:val="90"/>
        </w:rPr>
        <w:t>Joh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P</w:t>
      </w:r>
      <w:r w:rsidRPr="00030317">
        <w:rPr>
          <w:color w:val="000000" w:themeColor="text1"/>
          <w:spacing w:val="-5"/>
          <w:w w:val="90"/>
        </w:rPr>
        <w:t>anda</w:t>
      </w:r>
      <w:r w:rsidRPr="00030317">
        <w:rPr>
          <w:color w:val="000000" w:themeColor="text1"/>
          <w:spacing w:val="-11"/>
          <w:w w:val="90"/>
        </w:rPr>
        <w:t>z</w:t>
      </w:r>
      <w:r w:rsidRPr="00030317">
        <w:rPr>
          <w:color w:val="000000" w:themeColor="text1"/>
          <w:spacing w:val="-4"/>
          <w:w w:val="90"/>
        </w:rPr>
        <w:t>opoulos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4"/>
          <w:w w:val="90"/>
        </w:rPr>
        <w:t xml:space="preserve"> </w:t>
      </w:r>
      <w:r w:rsidRPr="00030317">
        <w:rPr>
          <w:color w:val="000000" w:themeColor="text1"/>
          <w:spacing w:val="-19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</w:t>
      </w:r>
      <w:r w:rsidRPr="00030317">
        <w:rPr>
          <w:color w:val="000000" w:themeColor="text1"/>
          <w:w w:val="90"/>
        </w:rPr>
        <w:t>m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Cand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B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11"/>
          <w:w w:val="90"/>
        </w:rPr>
        <w:t>L</w:t>
      </w:r>
      <w:r w:rsidRPr="00030317">
        <w:rPr>
          <w:color w:val="000000" w:themeColor="text1"/>
          <w:spacing w:val="-4"/>
          <w:w w:val="90"/>
        </w:rPr>
        <w:t>oca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3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2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allan</w:t>
      </w:r>
      <w:r w:rsidRPr="00030317">
        <w:rPr>
          <w:color w:val="000000" w:themeColor="text1"/>
          <w:spacing w:val="-8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atta.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3507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ynn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osk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ducation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Stanl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BodyText"/>
        <w:kinsoku w:val="0"/>
        <w:overflowPunct w:val="0"/>
        <w:spacing w:line="318" w:lineRule="auto"/>
        <w:ind w:left="3507" w:right="625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Brumb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</w:t>
      </w:r>
      <w:r w:rsidRPr="00030317">
        <w:rPr>
          <w:color w:val="000000" w:themeColor="text1"/>
          <w:w w:val="95"/>
        </w:rPr>
        <w:t>b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Ome</w:t>
      </w:r>
      <w:r w:rsidRPr="00030317">
        <w:rPr>
          <w:color w:val="000000" w:themeColor="text1"/>
          <w:spacing w:val="-9"/>
          <w:w w:val="95"/>
        </w:rPr>
        <w:t>o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318" w:lineRule="auto"/>
        <w:ind w:left="3507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Joh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Thwai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Ome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Swift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spacing w:val="-10"/>
          <w:w w:val="95"/>
        </w:rPr>
        <w:t>k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318" w:lineRule="auto"/>
        <w:ind w:left="3507" w:right="123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Sher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Garbutt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0"/>
        </w:rPr>
        <w:t>Bright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26"/>
          <w:w w:val="90"/>
        </w:rPr>
        <w:t xml:space="preserve"> </w:t>
      </w:r>
      <w:r w:rsidRPr="00030317">
        <w:rPr>
          <w:color w:val="000000" w:themeColor="text1"/>
          <w:spacing w:val="-12"/>
          <w:w w:val="90"/>
        </w:rPr>
        <w:t>P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epun</w:t>
      </w:r>
      <w:r w:rsidRPr="00030317">
        <w:rPr>
          <w:color w:val="000000" w:themeColor="text1"/>
          <w:spacing w:val="-13"/>
          <w:w w:val="90"/>
        </w:rPr>
        <w:t>k</w:t>
      </w:r>
      <w:r w:rsidRPr="00030317">
        <w:rPr>
          <w:color w:val="000000" w:themeColor="text1"/>
          <w:spacing w:val="-4"/>
          <w:w w:val="90"/>
        </w:rPr>
        <w:t>ah.</w:t>
      </w:r>
    </w:p>
    <w:p w:rsidR="00BD6C91" w:rsidRPr="00030317" w:rsidRDefault="00BD6C91">
      <w:pPr>
        <w:kinsoku w:val="0"/>
        <w:overflowPunct w:val="0"/>
        <w:spacing w:before="6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right="1510"/>
        <w:jc w:val="both"/>
        <w:rPr>
          <w:color w:val="000000" w:themeColor="text1"/>
        </w:rPr>
      </w:pPr>
      <w:r w:rsidRPr="00030317">
        <w:rPr>
          <w:color w:val="000000" w:themeColor="text1"/>
          <w:spacing w:val="-16"/>
          <w:w w:val="90"/>
        </w:rPr>
        <w:t>2</w:t>
      </w:r>
      <w:r w:rsidRPr="00030317">
        <w:rPr>
          <w:color w:val="000000" w:themeColor="text1"/>
          <w:w w:val="90"/>
        </w:rPr>
        <w:t>1</w:t>
      </w:r>
      <w:r w:rsidRPr="00030317">
        <w:rPr>
          <w:color w:val="000000" w:themeColor="text1"/>
          <w:spacing w:val="-15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ebrua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 xml:space="preserve">y                                              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7"/>
          <w:w w:val="90"/>
        </w:rPr>
        <w:t>J</w:t>
      </w:r>
      <w:r w:rsidRPr="00030317">
        <w:rPr>
          <w:color w:val="000000" w:themeColor="text1"/>
          <w:spacing w:val="-4"/>
          <w:w w:val="90"/>
        </w:rPr>
        <w:t>oh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Brumb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15"/>
          <w:w w:val="90"/>
        </w:rPr>
        <w:t xml:space="preserve">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easu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6"/>
          <w:w w:val="90"/>
        </w:rPr>
        <w:t>r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Benall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 xml:space="preserve">d </w:t>
      </w:r>
      <w:r w:rsidRPr="00030317">
        <w:rPr>
          <w:color w:val="000000" w:themeColor="text1"/>
          <w:spacing w:val="-4"/>
          <w:w w:val="90"/>
        </w:rPr>
        <w:t>Glen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owan.</w:t>
      </w:r>
    </w:p>
    <w:p w:rsidR="00BD6C91" w:rsidRPr="00030317" w:rsidRDefault="00BD6C91">
      <w:pPr>
        <w:kinsoku w:val="0"/>
        <w:overflowPunct w:val="0"/>
        <w:spacing w:before="5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</w:t>
      </w:r>
      <w:r w:rsidRPr="00030317">
        <w:rPr>
          <w:color w:val="000000" w:themeColor="text1"/>
          <w:spacing w:val="-9"/>
          <w:w w:val="95"/>
        </w:rPr>
        <w:t>P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Beechwo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lunc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esentative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spacing w:val="-12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eers.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numPr>
          <w:ilvl w:val="1"/>
          <w:numId w:val="9"/>
        </w:numPr>
        <w:tabs>
          <w:tab w:val="left" w:pos="617"/>
        </w:tabs>
        <w:kinsoku w:val="0"/>
        <w:overflowPunct w:val="0"/>
        <w:ind w:left="617" w:right="4953" w:hanging="512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</w:rPr>
        <w:t>Initiatin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25"/>
        </w:rPr>
        <w:t xml:space="preserve"> </w:t>
      </w:r>
      <w:r w:rsidRPr="00030317">
        <w:rPr>
          <w:color w:val="000000" w:themeColor="text1"/>
          <w:spacing w:val="-7"/>
        </w:rPr>
        <w:t>emer</w:t>
      </w:r>
      <w:r w:rsidRPr="00030317">
        <w:rPr>
          <w:color w:val="000000" w:themeColor="text1"/>
          <w:spacing w:val="-15"/>
        </w:rPr>
        <w:t>g</w:t>
      </w:r>
      <w:r w:rsidRPr="00030317">
        <w:rPr>
          <w:color w:val="000000" w:themeColor="text1"/>
          <w:spacing w:val="-7"/>
        </w:rPr>
        <w:t>enc</w:t>
      </w:r>
      <w:r w:rsidRPr="00030317">
        <w:rPr>
          <w:color w:val="000000" w:themeColor="text1"/>
        </w:rPr>
        <w:t>y</w:t>
      </w:r>
      <w:r w:rsidRPr="00030317">
        <w:rPr>
          <w:color w:val="000000" w:themeColor="text1"/>
          <w:spacing w:val="25"/>
        </w:rPr>
        <w:t xml:space="preserve"> </w:t>
      </w:r>
      <w:r w:rsidRPr="00030317">
        <w:rPr>
          <w:color w:val="000000" w:themeColor="text1"/>
          <w:spacing w:val="-7"/>
        </w:rPr>
        <w:t>responses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Whils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6"/>
          <w:w w:val="95"/>
        </w:rPr>
        <w:t>No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ast/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arise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implementatio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Eme</w:t>
      </w:r>
      <w:r w:rsidRPr="00030317">
        <w:rPr>
          <w:color w:val="000000" w:themeColor="text1"/>
          <w:spacing w:val="-11"/>
          <w:w w:val="95"/>
        </w:rPr>
        <w:t>rg</w:t>
      </w:r>
      <w:r w:rsidRPr="00030317">
        <w:rPr>
          <w:color w:val="000000" w:themeColor="text1"/>
          <w:spacing w:val="-6"/>
          <w:w w:val="95"/>
        </w:rPr>
        <w:t>ency</w:t>
      </w:r>
      <w:r w:rsidRPr="00030317">
        <w:rPr>
          <w:color w:val="000000" w:themeColor="text1"/>
          <w:spacing w:val="-5"/>
          <w:w w:val="92"/>
        </w:rPr>
        <w:t xml:space="preserve"> </w:t>
      </w:r>
      <w:r w:rsidRPr="00030317">
        <w:rPr>
          <w:color w:val="000000" w:themeColor="text1"/>
          <w:spacing w:val="-6"/>
          <w:w w:val="95"/>
        </w:rPr>
        <w:t>Recove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Pla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f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5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volun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Plan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5"/>
          <w:w w:val="95"/>
        </w:rPr>
        <w:t xml:space="preserve"> 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ocu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5"/>
          <w:w w:val="96"/>
        </w:rPr>
        <w:t xml:space="preserve"> </w:t>
      </w:r>
      <w:r w:rsidRPr="00030317">
        <w:rPr>
          <w:color w:val="000000" w:themeColor="text1"/>
          <w:spacing w:val="-6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ai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pa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ticula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>xtraordina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additio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fightin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individuals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ood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companie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such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TX</w:t>
      </w:r>
      <w:r w:rsidRPr="00030317">
        <w:rPr>
          <w:color w:val="000000" w:themeColor="text1"/>
          <w:w w:val="95"/>
        </w:rPr>
        <w:t>U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4"/>
          <w:w w:val="95"/>
        </w:rPr>
        <w:t>einsta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until</w:t>
      </w:r>
      <w:r w:rsidRPr="00030317">
        <w:rPr>
          <w:color w:val="000000" w:themeColor="text1"/>
          <w:spacing w:val="-4"/>
          <w:w w:val="97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possibl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 xml:space="preserve">.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Commonwealt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pled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Appeal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Australia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8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x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spacing w:val="2"/>
          <w:w w:val="95"/>
        </w:rPr>
        <w:t>-</w:t>
      </w:r>
      <w:r w:rsidRPr="00030317">
        <w:rPr>
          <w:color w:val="000000" w:themeColor="text1"/>
          <w:spacing w:val="-4"/>
          <w:w w:val="95"/>
        </w:rPr>
        <w:t>trac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5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efunds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est-f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paymen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deadlines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econstructin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ta</w:t>
      </w:r>
      <w:r w:rsidRPr="00030317">
        <w:rPr>
          <w:color w:val="000000" w:themeColor="text1"/>
          <w:w w:val="95"/>
        </w:rPr>
        <w:t>x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ecords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elin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institu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any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Respondin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rapidl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specifi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equest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building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elationshi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themselves.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decision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decision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announcements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consultatio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by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6" w:line="180" w:lineRule="exact"/>
        <w:rPr>
          <w:color w:val="000000" w:themeColor="text1"/>
          <w:sz w:val="18"/>
          <w:szCs w:val="18"/>
        </w:rPr>
      </w:pPr>
    </w:p>
    <w:p w:rsidR="00BD6C91" w:rsidRPr="00030317" w:rsidRDefault="00BD6C91">
      <w:pPr>
        <w:pStyle w:val="Heading4"/>
        <w:kinsoku w:val="0"/>
        <w:overflowPunct w:val="0"/>
        <w:ind w:right="3620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Supportin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individua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rec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ery</w:t>
      </w:r>
    </w:p>
    <w:p w:rsidR="00BD6C91" w:rsidRPr="00030317" w:rsidRDefault="00BD6C91">
      <w:pPr>
        <w:kinsoku w:val="0"/>
        <w:overflowPunct w:val="0"/>
        <w:spacing w:before="1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$1millio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launche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89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39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phon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donations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Commonwealth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subsequentl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contribution.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Counci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che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writ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verba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tal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xperiences,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0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35,00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theas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5,00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hardshi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40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Hardshi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househol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tanks.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eschoo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allowanc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eligibl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ducatio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ducatio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Allowanc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ducatio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rainin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traum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student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V</w:t>
      </w:r>
      <w:r w:rsidRPr="00030317">
        <w:rPr>
          <w:color w:val="000000" w:themeColor="text1"/>
          <w:spacing w:val="-4"/>
          <w:w w:val="95"/>
        </w:rPr>
        <w:t>olun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gis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basis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construction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planting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paintin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debri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emoval.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Innovation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municipal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celebra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community spiri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esilienc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Innovation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Omeo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Hospita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chas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elect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5"/>
          <w:w w:val="95"/>
        </w:rPr>
        <w:t>health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Commonwealt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acknowled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notificatio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Alpine,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claim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Commonwealt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ements.</w:t>
      </w:r>
    </w:p>
    <w:p w:rsidR="00BD6C91" w:rsidRPr="00030317" w:rsidRDefault="00BD6C91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  <w:sectPr w:rsidR="00BD6C91" w:rsidRPr="00030317">
          <w:footerReference w:type="even" r:id="rId32"/>
          <w:footerReference w:type="default" r:id="rId33"/>
          <w:pgSz w:w="11900" w:h="16840"/>
          <w:pgMar w:top="1400" w:right="1460" w:bottom="640" w:left="480" w:header="0" w:footer="446" w:gutter="0"/>
          <w:pgNumType w:start="12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left="10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Supportin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farmers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session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influencing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athering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ardin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now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ederation.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xtr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‘</w:t>
      </w:r>
      <w:r w:rsidRPr="00030317">
        <w:rPr>
          <w:color w:val="000000" w:themeColor="text1"/>
          <w:spacing w:val="-5"/>
          <w:w w:val="95"/>
        </w:rPr>
        <w:t>dog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ers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baiting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5"/>
          <w:w w:val="95"/>
        </w:rPr>
        <w:t xml:space="preserve"> trapping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5"/>
          <w:w w:val="95"/>
        </w:rPr>
        <w:t xml:space="preserve"> 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months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vicinit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</w:p>
    <w:p w:rsidR="00BD6C91" w:rsidRPr="00030317" w:rsidRDefault="00BD6C91">
      <w:pPr>
        <w:pStyle w:val="BodyText"/>
        <w:kinsoku w:val="0"/>
        <w:overflowPunct w:val="0"/>
        <w:spacing w:before="1"/>
        <w:ind w:left="276"/>
        <w:rPr>
          <w:color w:val="000000" w:themeColor="text1"/>
        </w:rPr>
      </w:pPr>
      <w:r w:rsidRPr="00030317">
        <w:rPr>
          <w:color w:val="000000" w:themeColor="text1"/>
          <w:spacing w:val="-5"/>
        </w:rPr>
        <w:t>$</w:t>
      </w:r>
      <w:r w:rsidRPr="00030317">
        <w:rPr>
          <w:color w:val="000000" w:themeColor="text1"/>
          <w:spacing w:val="-19"/>
        </w:rPr>
        <w:t>1</w:t>
      </w:r>
      <w:r w:rsidRPr="00030317">
        <w:rPr>
          <w:color w:val="000000" w:themeColor="text1"/>
          <w:spacing w:val="-5"/>
        </w:rPr>
        <w:t>00,000.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Industries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</w:t>
      </w:r>
      <w:r w:rsidRPr="00030317">
        <w:rPr>
          <w:color w:val="000000" w:themeColor="text1"/>
          <w:spacing w:val="-14"/>
          <w:w w:val="95"/>
        </w:rPr>
        <w:t>4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ehensive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landowner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theas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including: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436" w:right="1046" w:hanging="160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–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echnica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advic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wel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ho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post-fi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pastu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es;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5"/>
        </w:numPr>
        <w:tabs>
          <w:tab w:val="left" w:pos="404"/>
        </w:tabs>
        <w:kinsoku w:val="0"/>
        <w:overflowPunct w:val="0"/>
        <w:ind w:left="403" w:hanging="12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co-ordinatin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VF</w:t>
      </w:r>
      <w:r w:rsidRPr="00030317">
        <w:rPr>
          <w:color w:val="000000" w:themeColor="text1"/>
          <w:spacing w:val="-24"/>
          <w:w w:val="95"/>
        </w:rPr>
        <w:t>F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distribution;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5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Municipal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0"/>
        </w:rPr>
        <w:t>Eme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enc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Cent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es;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5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 w:themeColor="text1"/>
        </w:rPr>
      </w:pP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e-prioritisin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including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opose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inpu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priorities;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5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inpu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pastu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e-establishment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osion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3"/>
          <w:w w:val="95"/>
        </w:rPr>
        <w:t>-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etation.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Supportin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tourism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Sunda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hal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Melbourn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newspapers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adve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edi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highlightin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travel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Visi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visitvic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oria.co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websi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consultancie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consume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positive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omotion.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egula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meeting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5"/>
          <w:w w:val="95"/>
        </w:rPr>
        <w:t>discus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</w:t>
      </w:r>
      <w:r w:rsidRPr="00030317">
        <w:rPr>
          <w:color w:val="000000" w:themeColor="text1"/>
          <w:w w:val="95"/>
        </w:rPr>
        <w:t>fy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prioritie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operations.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elimina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$30,00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deliver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guide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walk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encoura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Supportin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business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Rura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Financ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Corporatio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makin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Concessio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11"/>
          <w:w w:val="90"/>
        </w:rPr>
        <w:t>L</w:t>
      </w:r>
      <w:r w:rsidRPr="00030317">
        <w:rPr>
          <w:color w:val="000000" w:themeColor="text1"/>
          <w:spacing w:val="-4"/>
          <w:w w:val="90"/>
        </w:rPr>
        <w:t>oan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availabl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prima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oducer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small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0"/>
        </w:rPr>
        <w:t>businesse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tha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los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physica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asset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esul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bushfi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5"/>
          <w:w w:val="95"/>
        </w:rPr>
        <w:t>Innovation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spacing w:val="-13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5" w:hanging="128"/>
        <w:rPr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epo</w:t>
      </w:r>
      <w:r w:rsidRPr="00030317">
        <w:rPr>
          <w:color w:val="000000" w:themeColor="text1"/>
          <w:w w:val="90"/>
        </w:rPr>
        <w:t>rt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impact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communities—business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communit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5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ourism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5"/>
        </w:tabs>
        <w:kinsoku w:val="0"/>
        <w:overflowPunct w:val="0"/>
        <w:spacing w:line="278" w:lineRule="auto"/>
        <w:ind w:left="1395" w:right="117" w:hanging="128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 xml:space="preserve">k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council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leadershi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ecove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phase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6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delive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assistanc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pac</w:t>
      </w:r>
      <w:r w:rsidRPr="00030317">
        <w:rPr>
          <w:color w:val="000000" w:themeColor="text1"/>
          <w:spacing w:val="-13"/>
          <w:w w:val="90"/>
        </w:rPr>
        <w:t>k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es.</w:t>
      </w:r>
    </w:p>
    <w:p w:rsidR="00BD6C91" w:rsidRPr="00030317" w:rsidRDefault="00BD6C91">
      <w:pPr>
        <w:kinsoku w:val="0"/>
        <w:overflowPunct w:val="0"/>
        <w:spacing w:before="17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Heading4"/>
        <w:kinsoku w:val="0"/>
        <w:overflowPunct w:val="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Rebuildin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6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infrastructure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(30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conjunctio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furnitu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guardrails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Heading4"/>
        <w:kinsoku w:val="0"/>
        <w:overflowPunct w:val="0"/>
        <w:spacing w:before="86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Protectin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rehabilitatin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environmen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land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6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employee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over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tracks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Alps.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</w:rPr>
        <w:t>Maintainin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-12"/>
        </w:rPr>
        <w:t xml:space="preserve"> </w:t>
      </w:r>
      <w:r w:rsidRPr="00030317">
        <w:rPr>
          <w:color w:val="000000" w:themeColor="text1"/>
          <w:spacing w:val="-5"/>
        </w:rPr>
        <w:t>w</w:t>
      </w:r>
      <w:r w:rsidRPr="00030317">
        <w:rPr>
          <w:color w:val="000000" w:themeColor="text1"/>
          <w:spacing w:val="-1"/>
        </w:rPr>
        <w:t>ate</w:t>
      </w:r>
      <w:r w:rsidRPr="00030317">
        <w:rPr>
          <w:color w:val="000000" w:themeColor="text1"/>
        </w:rPr>
        <w:t>r</w:t>
      </w:r>
      <w:r w:rsidRPr="00030317">
        <w:rPr>
          <w:color w:val="000000" w:themeColor="text1"/>
          <w:spacing w:val="-22"/>
        </w:rPr>
        <w:t xml:space="preserve"> </w:t>
      </w:r>
      <w:r w:rsidRPr="00030317">
        <w:rPr>
          <w:color w:val="000000" w:themeColor="text1"/>
          <w:spacing w:val="-1"/>
        </w:rPr>
        <w:t>quality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ollowing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chments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cooperatio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Authority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Human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convene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5"/>
          <w:w w:val="95"/>
        </w:rPr>
        <w:t xml:space="preserve"> 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ysvill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come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workshop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also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conside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option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mediu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rm.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uesda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elian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contamina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>r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This</w:t>
      </w:r>
      <w:r w:rsidRPr="00030317">
        <w:rPr>
          <w:color w:val="000000" w:themeColor="text1"/>
          <w:spacing w:val="-4"/>
          <w:w w:val="87"/>
        </w:rPr>
        <w:t xml:space="preserve"> </w:t>
      </w:r>
      <w:r w:rsidRPr="00030317">
        <w:rPr>
          <w:color w:val="000000" w:themeColor="text1"/>
          <w:spacing w:val="-5"/>
          <w:w w:val="95"/>
        </w:rPr>
        <w:t>schem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adminis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These</w:t>
      </w:r>
      <w:r w:rsidRPr="00030317">
        <w:rPr>
          <w:color w:val="000000" w:themeColor="text1"/>
          <w:spacing w:val="-4"/>
          <w:w w:val="88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$90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eplace: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rainwa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tank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6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contamina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drinkin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396"/>
        </w:tabs>
        <w:kinsoku w:val="0"/>
        <w:overflowPunct w:val="0"/>
        <w:ind w:left="1396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1"/>
        <w:numPr>
          <w:ilvl w:val="0"/>
          <w:numId w:val="9"/>
        </w:numPr>
        <w:tabs>
          <w:tab w:val="left" w:pos="826"/>
        </w:tabs>
        <w:kinsoku w:val="0"/>
        <w:overflowPunct w:val="0"/>
        <w:spacing w:line="733" w:lineRule="exact"/>
        <w:ind w:left="826" w:right="2425" w:hanging="721"/>
        <w:jc w:val="both"/>
        <w:rPr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p</w:t>
      </w:r>
      <w:r w:rsidRPr="00030317">
        <w:rPr>
          <w:color w:val="000000" w:themeColor="text1"/>
          <w:spacing w:val="-13"/>
          <w:w w:val="95"/>
        </w:rPr>
        <w:t>r</w:t>
      </w:r>
      <w:r w:rsidRPr="00030317">
        <w:rPr>
          <w:color w:val="000000" w:themeColor="text1"/>
          <w:spacing w:val="-2"/>
          <w:w w:val="95"/>
        </w:rPr>
        <w:t>oblems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>erim</w:t>
      </w:r>
    </w:p>
    <w:p w:rsidR="00BD6C91" w:rsidRPr="00030317" w:rsidRDefault="00BD6C91">
      <w:pPr>
        <w:kinsoku w:val="0"/>
        <w:overflowPunct w:val="0"/>
        <w:spacing w:before="64"/>
        <w:ind w:left="106" w:right="3823"/>
        <w:jc w:val="both"/>
        <w:rPr>
          <w:rFonts w:ascii="Arial" w:hAnsi="Arial" w:cs="Arial"/>
          <w:color w:val="000000" w:themeColor="text1"/>
          <w:sz w:val="64"/>
          <w:szCs w:val="64"/>
        </w:rPr>
      </w:pPr>
      <w:r w:rsidRPr="00030317">
        <w:rPr>
          <w:rFonts w:ascii="Arial" w:hAnsi="Arial" w:cs="Arial"/>
          <w:color w:val="000000" w:themeColor="text1"/>
          <w:spacing w:val="-13"/>
          <w:w w:val="95"/>
          <w:sz w:val="64"/>
          <w:szCs w:val="64"/>
        </w:rPr>
        <w:t>r</w:t>
      </w:r>
      <w:r w:rsidRPr="00030317">
        <w:rPr>
          <w:rFonts w:ascii="Arial" w:hAnsi="Arial" w:cs="Arial"/>
          <w:color w:val="000000" w:themeColor="text1"/>
          <w:w w:val="95"/>
          <w:sz w:val="64"/>
          <w:szCs w:val="64"/>
        </w:rPr>
        <w:t>esponses</w:t>
      </w:r>
      <w:r w:rsidRPr="00030317">
        <w:rPr>
          <w:rFonts w:ascii="Arial" w:hAnsi="Arial" w:cs="Arial"/>
          <w:color w:val="000000" w:themeColor="text1"/>
          <w:spacing w:val="-61"/>
          <w:w w:val="95"/>
          <w:sz w:val="64"/>
          <w:szCs w:val="64"/>
        </w:rPr>
        <w:t xml:space="preserve"> </w:t>
      </w:r>
      <w:r w:rsidRPr="00030317">
        <w:rPr>
          <w:rFonts w:ascii="Arial" w:hAnsi="Arial" w:cs="Arial"/>
          <w:color w:val="000000" w:themeColor="text1"/>
          <w:w w:val="95"/>
          <w:sz w:val="64"/>
          <w:szCs w:val="64"/>
        </w:rPr>
        <w:t>and</w:t>
      </w:r>
      <w:r w:rsidRPr="00030317">
        <w:rPr>
          <w:rFonts w:ascii="Arial" w:hAnsi="Arial" w:cs="Arial"/>
          <w:color w:val="000000" w:themeColor="text1"/>
          <w:spacing w:val="-61"/>
          <w:w w:val="95"/>
          <w:sz w:val="64"/>
          <w:szCs w:val="64"/>
        </w:rPr>
        <w:t xml:space="preserve"> </w:t>
      </w:r>
      <w:r w:rsidRPr="00030317">
        <w:rPr>
          <w:rFonts w:ascii="Arial" w:hAnsi="Arial" w:cs="Arial"/>
          <w:color w:val="000000" w:themeColor="text1"/>
          <w:w w:val="95"/>
          <w:sz w:val="64"/>
          <w:szCs w:val="64"/>
        </w:rPr>
        <w:t>actions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8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magnitud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ast/</w:t>
      </w:r>
      <w:r w:rsidRPr="00030317">
        <w:rPr>
          <w:color w:val="000000" w:themeColor="text1"/>
          <w:spacing w:val="-8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seriou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elationshi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concer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compound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xample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4"/>
          <w:w w:val="95"/>
        </w:rPr>
        <w:t xml:space="preserve"> 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upo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amenit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ests.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associa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emoved</w:t>
      </w:r>
      <w:r w:rsidRPr="00030317">
        <w:rPr>
          <w:color w:val="000000" w:themeColor="text1"/>
          <w:w w:val="95"/>
        </w:rPr>
        <w:t xml:space="preserve">.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turn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spacing w:val="-12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right="322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mai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issue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acin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thes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communitie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ollows: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144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Rebuildin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23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</w:t>
      </w:r>
      <w:r w:rsidRPr="00030317">
        <w:rPr>
          <w:color w:val="000000" w:themeColor="text1"/>
          <w:w w:val="90"/>
        </w:rPr>
        <w:t>m</w:t>
      </w:r>
      <w:r w:rsidRPr="00030317">
        <w:rPr>
          <w:color w:val="000000" w:themeColor="text1"/>
          <w:spacing w:val="2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indust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spacing w:val="-15"/>
          <w:w w:val="90"/>
        </w:rPr>
        <w:t>y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445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383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ought.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334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96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Ensurin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qualit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adequa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suppl</w:t>
      </w:r>
      <w:r w:rsidRPr="00030317">
        <w:rPr>
          <w:color w:val="000000" w:themeColor="text1"/>
          <w:spacing w:val="-14"/>
          <w:w w:val="90"/>
        </w:rPr>
        <w:t>y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289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Reinvestin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primaril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165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ehabilitatin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onment.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45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industries;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esilienc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owt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community </w:t>
      </w:r>
      <w:r w:rsidRPr="00030317">
        <w:rPr>
          <w:color w:val="000000" w:themeColor="text1"/>
          <w:spacing w:val="-5"/>
          <w:w w:val="95"/>
        </w:rPr>
        <w:t>development.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right="5430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</w:rPr>
        <w:t>Rebuildin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34"/>
        </w:rPr>
        <w:t xml:space="preserve"> </w:t>
      </w:r>
      <w:r w:rsidRPr="00030317">
        <w:rPr>
          <w:color w:val="000000" w:themeColor="text1"/>
          <w:spacing w:val="-6"/>
        </w:rPr>
        <w:t>th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35"/>
        </w:rPr>
        <w:t xml:space="preserve"> </w:t>
      </w:r>
      <w:r w:rsidRPr="00030317">
        <w:rPr>
          <w:color w:val="000000" w:themeColor="text1"/>
          <w:spacing w:val="-6"/>
        </w:rPr>
        <w:t>touris</w:t>
      </w:r>
      <w:r w:rsidRPr="00030317">
        <w:rPr>
          <w:color w:val="000000" w:themeColor="text1"/>
        </w:rPr>
        <w:t>m</w:t>
      </w:r>
      <w:r w:rsidRPr="00030317">
        <w:rPr>
          <w:color w:val="000000" w:themeColor="text1"/>
          <w:spacing w:val="35"/>
        </w:rPr>
        <w:t xml:space="preserve"> </w:t>
      </w:r>
      <w:r w:rsidRPr="00030317">
        <w:rPr>
          <w:color w:val="000000" w:themeColor="text1"/>
          <w:spacing w:val="-6"/>
        </w:rPr>
        <w:t>industry</w:t>
      </w:r>
    </w:p>
    <w:p w:rsidR="00BD6C91" w:rsidRPr="00030317" w:rsidRDefault="00BD6C91">
      <w:pPr>
        <w:pStyle w:val="BodyText"/>
        <w:kinsoku w:val="0"/>
        <w:overflowPunct w:val="0"/>
        <w:spacing w:before="10" w:line="394" w:lineRule="exact"/>
        <w:ind w:right="995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6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natura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ves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massiv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destructio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infrastructu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that</w:t>
      </w:r>
    </w:p>
    <w:p w:rsidR="00BD6C91" w:rsidRPr="00030317" w:rsidRDefault="00BD6C91">
      <w:pPr>
        <w:pStyle w:val="BodyText"/>
        <w:kinsoku w:val="0"/>
        <w:overflowPunct w:val="0"/>
        <w:spacing w:before="4"/>
        <w:ind w:right="1045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  <w:w w:val="95"/>
        </w:rPr>
        <w:t>suppo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ese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barriers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signa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infrastructu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93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crisi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obviou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seriou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detrimental 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af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spacing w:val="-18"/>
          <w:w w:val="95"/>
        </w:rPr>
        <w:t>r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Consultatio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accommodatio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booking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May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</w:t>
      </w:r>
      <w:r w:rsidRPr="00030317">
        <w:rPr>
          <w:color w:val="000000" w:themeColor="text1"/>
          <w:spacing w:val="-18"/>
          <w:w w:val="95"/>
        </w:rPr>
        <w:t>r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concerne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would-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traveller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cancelle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their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trave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oup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Visit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liaiso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1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76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mar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additio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public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9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includes: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596"/>
        </w:tabs>
        <w:kinsoku w:val="0"/>
        <w:overflowPunct w:val="0"/>
        <w:spacing w:line="278" w:lineRule="auto"/>
        <w:ind w:left="1596" w:right="480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anis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Wine,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Wildernes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726"/>
        </w:tabs>
        <w:kinsoku w:val="0"/>
        <w:overflowPunct w:val="0"/>
        <w:ind w:left="1726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Newspape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3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adve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tising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726"/>
        </w:tabs>
        <w:kinsoku w:val="0"/>
        <w:overflowPunct w:val="0"/>
        <w:ind w:left="172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omotion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721"/>
        </w:tabs>
        <w:kinsoku w:val="0"/>
        <w:overflowPunct w:val="0"/>
        <w:ind w:left="1721" w:hanging="124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Adventu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tising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719"/>
        </w:tabs>
        <w:kinsoku w:val="0"/>
        <w:overflowPunct w:val="0"/>
        <w:ind w:left="1719" w:hanging="122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Win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oo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adve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orials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2"/>
          <w:numId w:val="11"/>
        </w:numPr>
        <w:tabs>
          <w:tab w:val="left" w:pos="1726"/>
        </w:tabs>
        <w:kinsoku w:val="0"/>
        <w:overflowPunct w:val="0"/>
        <w:ind w:left="1726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G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Alpin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mar</w:t>
      </w:r>
      <w:r w:rsidRPr="00030317">
        <w:rPr>
          <w:color w:val="000000" w:themeColor="text1"/>
          <w:spacing w:val="-14"/>
          <w:w w:val="90"/>
        </w:rPr>
        <w:t>k</w:t>
      </w:r>
      <w:r w:rsidRPr="00030317">
        <w:rPr>
          <w:color w:val="000000" w:themeColor="text1"/>
          <w:spacing w:val="-4"/>
          <w:w w:val="90"/>
        </w:rPr>
        <w:t>etin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596"/>
        </w:tabs>
        <w:kinsoku w:val="0"/>
        <w:overflowPunct w:val="0"/>
        <w:spacing w:line="278" w:lineRule="auto"/>
        <w:ind w:left="1596" w:right="47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4"/>
          <w:w w:val="95"/>
        </w:rPr>
        <w:t>6</w:t>
      </w:r>
      <w:r w:rsidRPr="00030317">
        <w:rPr>
          <w:color w:val="000000" w:themeColor="text1"/>
          <w:spacing w:val="-4"/>
          <w:w w:val="95"/>
        </w:rPr>
        <w:t>20,00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ersta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Jigsa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mar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4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omotin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destinations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villa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attraction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596"/>
        </w:tabs>
        <w:kinsoku w:val="0"/>
        <w:overflowPunct w:val="0"/>
        <w:spacing w:line="278" w:lineRule="auto"/>
        <w:ind w:left="1596" w:right="48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xtr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mar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dra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651"/>
        </w:tabs>
        <w:kinsoku w:val="0"/>
        <w:overflowPunct w:val="0"/>
        <w:spacing w:line="278" w:lineRule="auto"/>
        <w:ind w:left="1649" w:right="478" w:hanging="222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$300,00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ewid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w w:val="95"/>
        </w:rPr>
        <w:t>‘</w:t>
      </w:r>
      <w:r w:rsidRPr="00030317">
        <w:rPr>
          <w:color w:val="000000" w:themeColor="text1"/>
          <w:spacing w:val="-5"/>
          <w:w w:val="95"/>
        </w:rPr>
        <w:t>Villa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oria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ochu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websi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omotion.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652"/>
        </w:tabs>
        <w:kinsoku w:val="0"/>
        <w:overflowPunct w:val="0"/>
        <w:ind w:left="1652" w:hanging="225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</w:t>
      </w:r>
      <w:r w:rsidRPr="00030317">
        <w:rPr>
          <w:color w:val="000000" w:themeColor="text1"/>
          <w:w w:val="95"/>
        </w:rPr>
        <w:t>i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2003.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651"/>
        </w:tabs>
        <w:kinsoku w:val="0"/>
        <w:overflowPunct w:val="0"/>
        <w:spacing w:line="278" w:lineRule="auto"/>
        <w:ind w:left="1649" w:right="475" w:hanging="222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oria</w:t>
      </w:r>
      <w:r w:rsidRPr="00030317">
        <w:rPr>
          <w:color w:val="000000" w:themeColor="text1"/>
          <w:spacing w:val="-12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scape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w w:val="95"/>
        </w:rPr>
        <w:t>&amp;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Campaign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2"/>
          <w:w w:val="95"/>
        </w:rPr>
        <w:t>dedica</w:t>
      </w:r>
      <w:r w:rsidRPr="00030317">
        <w:rPr>
          <w:color w:val="000000" w:themeColor="text1"/>
          <w:spacing w:val="-8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mar</w:t>
      </w:r>
      <w:r w:rsidRPr="00030317">
        <w:rPr>
          <w:color w:val="000000" w:themeColor="text1"/>
          <w:spacing w:val="-13"/>
          <w:w w:val="95"/>
        </w:rPr>
        <w:t>k</w:t>
      </w:r>
      <w:r w:rsidRPr="00030317">
        <w:rPr>
          <w:color w:val="000000" w:themeColor="text1"/>
          <w:spacing w:val="-2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campaig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develope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p</w:t>
      </w:r>
      <w:r w:rsidRPr="00030317">
        <w:rPr>
          <w:color w:val="000000" w:themeColor="text1"/>
          <w:spacing w:val="-6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immedia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accommodatio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651"/>
        </w:tabs>
        <w:kinsoku w:val="0"/>
        <w:overflowPunct w:val="0"/>
        <w:spacing w:line="278" w:lineRule="auto"/>
        <w:ind w:left="1649" w:right="478" w:hanging="222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still</w:t>
      </w:r>
      <w:r w:rsidRPr="00030317">
        <w:rPr>
          <w:color w:val="000000" w:themeColor="text1"/>
          <w:spacing w:val="-4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tradin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af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viabl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7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spacing w:before="47"/>
        <w:ind w:left="1098" w:right="5724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</w:rPr>
        <w:t>Supportin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11"/>
        </w:rPr>
        <w:t xml:space="preserve"> </w:t>
      </w:r>
      <w:r w:rsidRPr="00030317">
        <w:rPr>
          <w:color w:val="000000" w:themeColor="text1"/>
          <w:spacing w:val="-7"/>
        </w:rPr>
        <w:t>businesses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acknowled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uptur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fightin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personne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eneral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Howeve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50–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downtur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cases,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especiall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elian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figu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business.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Notwithstandin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eductio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deman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ood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especiall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elian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significantl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-10"/>
          <w:w w:val="95"/>
        </w:rPr>
        <w:t>b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disc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etiona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xpenditu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ownspeopl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other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xample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newsa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clothin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flo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spacing w:val="4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ecoverabl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losses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cancellatio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tmout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Fishin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</w:t>
      </w:r>
      <w:r w:rsidRPr="00030317">
        <w:rPr>
          <w:color w:val="000000" w:themeColor="text1"/>
          <w:spacing w:val="-9"/>
          <w:w w:val="95"/>
        </w:rPr>
        <w:t>y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Music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Mus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Cor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spacing w:val="-11"/>
          <w:w w:val="95"/>
        </w:rPr>
        <w:t>w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allan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att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Expo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Mitt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Mus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postponemen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other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Bruthe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Blue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Bash.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cause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eduction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casua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esulting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unemployment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skill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mediu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skill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xacerba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phas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eased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deman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essiona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ticularl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constructio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capacit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achiev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intrinsicall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lin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ultima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ely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etur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ourists.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ficultie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caused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ought.</w:t>
      </w:r>
    </w:p>
    <w:p w:rsidR="00BD6C91" w:rsidRPr="00030317" w:rsidRDefault="00BD6C91">
      <w:pPr>
        <w:kinsoku w:val="0"/>
        <w:overflowPunct w:val="0"/>
        <w:spacing w:before="4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left="435" w:right="8623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7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435" w:right="1408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0"/>
          <w:w w:val="95"/>
        </w:rPr>
        <w:t>2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8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will 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community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3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 xml:space="preserve">t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cause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ent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bus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or:</w:t>
      </w: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ela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xpenditu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variety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channel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Workshop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Workshop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businesses.</w:t>
      </w: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public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ormation/signa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conveniences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meetin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cent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eadershi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conduc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 xml:space="preserve">ether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8"/>
          <w:w w:val="95"/>
        </w:rPr>
        <w:t>F</w:t>
      </w:r>
      <w:r w:rsidRPr="00030317">
        <w:rPr>
          <w:color w:val="000000" w:themeColor="text1"/>
          <w:w w:val="95"/>
        </w:rPr>
        <w:t>A,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1"/>
          <w:w w:val="95"/>
        </w:rPr>
        <w:t>W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media,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charitie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schools.</w:t>
      </w:r>
    </w:p>
    <w:p w:rsidR="00BD6C91" w:rsidRPr="00030317" w:rsidRDefault="00BD6C91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Innovation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>V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have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esponsibilit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4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>-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ograms.</w:t>
      </w:r>
    </w:p>
    <w:p w:rsidR="00BD6C91" w:rsidRPr="00030317" w:rsidRDefault="00BD6C91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-10"/>
          <w:w w:val="95"/>
        </w:rPr>
        <w:t>b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</w:t>
      </w:r>
      <w:r w:rsidRPr="00030317">
        <w:rPr>
          <w:color w:val="000000" w:themeColor="text1"/>
          <w:spacing w:val="-13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ticipatio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olic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companie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benefi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om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ticipatio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jects.</w:t>
      </w:r>
    </w:p>
    <w:p w:rsidR="00BD6C91" w:rsidRPr="00030317" w:rsidRDefault="00BD6C91">
      <w:pPr>
        <w:pStyle w:val="BodyText"/>
        <w:kinsoku w:val="0"/>
        <w:overflowPunct w:val="0"/>
        <w:spacing w:before="86" w:line="278" w:lineRule="auto"/>
        <w:ind w:left="435" w:right="1408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Skillin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7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utu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empowe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skil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fl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Wodon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2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AF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edesigne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its</w:t>
      </w:r>
      <w:r w:rsidRPr="00030317">
        <w:rPr>
          <w:color w:val="000000" w:themeColor="text1"/>
          <w:spacing w:val="-4"/>
          <w:w w:val="98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twent</w:t>
      </w:r>
      <w:r w:rsidRPr="00030317">
        <w:rPr>
          <w:color w:val="000000" w:themeColor="text1"/>
          <w:spacing w:val="2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armin</w:t>
      </w:r>
      <w:r w:rsidRPr="00030317">
        <w:rPr>
          <w:color w:val="000000" w:themeColor="text1"/>
          <w:w w:val="95"/>
        </w:rPr>
        <w:t xml:space="preserve">g </w:t>
      </w:r>
      <w:r w:rsidRPr="00030317">
        <w:rPr>
          <w:color w:val="000000" w:themeColor="text1"/>
          <w:spacing w:val="-4"/>
          <w:w w:val="95"/>
        </w:rPr>
        <w:t>sec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skill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‘</w:t>
      </w:r>
      <w:r w:rsidRPr="00030317">
        <w:rPr>
          <w:color w:val="000000" w:themeColor="text1"/>
          <w:spacing w:val="-5"/>
          <w:w w:val="95"/>
        </w:rPr>
        <w:t>disas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ement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componen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their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erprises.</w:t>
      </w:r>
    </w:p>
    <w:p w:rsidR="00BD6C91" w:rsidRPr="00030317" w:rsidRDefault="00BD6C91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phas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ee-p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‘busines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esumption</w:t>
      </w:r>
      <w:r w:rsidRPr="00030317">
        <w:rPr>
          <w:color w:val="000000" w:themeColor="text1"/>
          <w:w w:val="95"/>
        </w:rPr>
        <w:t>’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ea.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vide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orum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sponso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TX</w:t>
      </w:r>
      <w:r w:rsidRPr="00030317">
        <w:rPr>
          <w:color w:val="000000" w:themeColor="text1"/>
          <w:w w:val="95"/>
        </w:rPr>
        <w:t>U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5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elstr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>wid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Heading3"/>
        <w:kinsoku w:val="0"/>
        <w:overflowPunct w:val="0"/>
        <w:spacing w:before="53"/>
        <w:ind w:left="1098" w:right="4015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  <w:w w:val="105"/>
        </w:rPr>
        <w:t>Supportin</w:t>
      </w:r>
      <w:r w:rsidRPr="00030317">
        <w:rPr>
          <w:color w:val="000000" w:themeColor="text1"/>
          <w:w w:val="105"/>
        </w:rPr>
        <w:t>g</w:t>
      </w:r>
      <w:r w:rsidRPr="00030317">
        <w:rPr>
          <w:color w:val="000000" w:themeColor="text1"/>
          <w:spacing w:val="-37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th</w:t>
      </w:r>
      <w:r w:rsidRPr="00030317">
        <w:rPr>
          <w:color w:val="000000" w:themeColor="text1"/>
          <w:w w:val="105"/>
        </w:rPr>
        <w:t>e</w:t>
      </w:r>
      <w:r w:rsidRPr="00030317">
        <w:rPr>
          <w:color w:val="000000" w:themeColor="text1"/>
          <w:spacing w:val="-36"/>
          <w:w w:val="105"/>
        </w:rPr>
        <w:t xml:space="preserve"> </w:t>
      </w:r>
      <w:r w:rsidRPr="00030317">
        <w:rPr>
          <w:color w:val="000000" w:themeColor="text1"/>
          <w:spacing w:val="-12"/>
          <w:w w:val="105"/>
        </w:rPr>
        <w:t>f</w:t>
      </w:r>
      <w:r w:rsidRPr="00030317">
        <w:rPr>
          <w:color w:val="000000" w:themeColor="text1"/>
          <w:spacing w:val="-7"/>
          <w:w w:val="105"/>
        </w:rPr>
        <w:t>armin</w:t>
      </w:r>
      <w:r w:rsidRPr="00030317">
        <w:rPr>
          <w:color w:val="000000" w:themeColor="text1"/>
          <w:w w:val="105"/>
        </w:rPr>
        <w:t>g</w:t>
      </w:r>
      <w:r w:rsidRPr="00030317">
        <w:rPr>
          <w:color w:val="000000" w:themeColor="text1"/>
          <w:spacing w:val="-37"/>
          <w:w w:val="105"/>
        </w:rPr>
        <w:t xml:space="preserve"> </w:t>
      </w:r>
      <w:r w:rsidRPr="00030317">
        <w:rPr>
          <w:color w:val="000000" w:themeColor="text1"/>
          <w:spacing w:val="-7"/>
          <w:w w:val="105"/>
        </w:rPr>
        <w:t>community</w:t>
      </w:r>
    </w:p>
    <w:p w:rsidR="00BD6C91" w:rsidRPr="00030317" w:rsidRDefault="00BD6C91">
      <w:pPr>
        <w:kinsoku w:val="0"/>
        <w:overflowPunct w:val="0"/>
        <w:spacing w:before="14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right="5246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Protectin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>eedin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li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estock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Australia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scal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decade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Australi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ock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countrie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50,00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shee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vived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Littl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ound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4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Despi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esponded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magnificentl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</w:t>
      </w:r>
      <w:r w:rsidRPr="00030317">
        <w:rPr>
          <w:color w:val="000000" w:themeColor="text1"/>
          <w:spacing w:val="-16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distric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delive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ederation.</w:t>
      </w:r>
    </w:p>
    <w:p w:rsidR="00BD6C91" w:rsidRPr="00030317" w:rsidRDefault="00BD6C91">
      <w:pPr>
        <w:kinsoku w:val="0"/>
        <w:overflowPunct w:val="0"/>
        <w:spacing w:before="8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$500,00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ederatio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(VFF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vived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devastatin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8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cur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bushfi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hav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burn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significan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 xml:space="preserve"> publi</w:t>
      </w:r>
      <w:r w:rsidRPr="00030317">
        <w:rPr>
          <w:color w:val="000000" w:themeColor="text1"/>
          <w:w w:val="90"/>
        </w:rPr>
        <w:t>c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land</w:t>
      </w:r>
      <w:r w:rsidRPr="00030317">
        <w:rPr>
          <w:color w:val="000000" w:themeColor="text1"/>
          <w:w w:val="90"/>
        </w:rPr>
        <w:t>.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Som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 xml:space="preserve"> thes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includ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tha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 xml:space="preserve"> has al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ead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license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cattl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grazin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w w:val="90"/>
        </w:rPr>
        <w:t>.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Othe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availabl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eithe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stil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po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entiall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ened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0"/>
        </w:rPr>
        <w:t>b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bein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enera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m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pas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the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9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unavailabl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 xml:space="preserve"> eme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enc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grazin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8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Diseas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especiall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shee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Johne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diseas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</w:t>
      </w:r>
      <w:r w:rsidRPr="00030317">
        <w:rPr>
          <w:color w:val="000000" w:themeColor="text1"/>
          <w:spacing w:val="-9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JD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J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ement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back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significantl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omis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years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grazing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ard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empora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grazin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optio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armers.</w:t>
      </w:r>
    </w:p>
    <w:p w:rsidR="00BD6C91" w:rsidRPr="00030317" w:rsidRDefault="00BD6C91">
      <w:pPr>
        <w:kinsoku w:val="0"/>
        <w:overflowPunct w:val="0"/>
        <w:spacing w:before="8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conduc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Central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limi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grazing,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principall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suitabl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littl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Howeve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suitabl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containment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sit</w:t>
      </w:r>
      <w:r w:rsidRPr="00030317">
        <w:rPr>
          <w:color w:val="000000" w:themeColor="text1"/>
          <w:w w:val="95"/>
        </w:rPr>
        <w:t>u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left="1427" w:right="7691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left="1427" w:right="253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containmen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optio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8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conjunctio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VF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containmen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lives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80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left="106" w:right="9016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6"/>
          <w:w w:val="90"/>
        </w:rPr>
        <w:t>F</w:t>
      </w:r>
      <w:r w:rsidRPr="00030317">
        <w:rPr>
          <w:color w:val="000000" w:themeColor="text1"/>
          <w:spacing w:val="-1"/>
          <w:w w:val="90"/>
        </w:rPr>
        <w:t>ences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oxima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50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bounda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oye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norma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cours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ences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border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ecognitio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scal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hardshi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ollowing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bounda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oye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clearanc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attack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ough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construction.</w:t>
      </w:r>
    </w:p>
    <w:p w:rsidR="00BD6C91" w:rsidRPr="00030317" w:rsidRDefault="00BD6C91">
      <w:pPr>
        <w:kinsoku w:val="0"/>
        <w:overflowPunct w:val="0"/>
        <w:spacing w:before="7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435" w:right="1554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left="435" w:right="1554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wil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ovid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pac</w:t>
      </w:r>
      <w:r w:rsidRPr="00030317">
        <w:rPr>
          <w:color w:val="000000" w:themeColor="text1"/>
          <w:spacing w:val="-13"/>
          <w:w w:val="90"/>
        </w:rPr>
        <w:t>k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including: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5"/>
        </w:tabs>
        <w:kinsoku w:val="0"/>
        <w:overflowPunct w:val="0"/>
        <w:ind w:left="605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clea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lines.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5"/>
        </w:tabs>
        <w:kinsoku w:val="0"/>
        <w:overflowPunct w:val="0"/>
        <w:ind w:left="605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$200,00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eers/pai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work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spacing w:val="-9"/>
          <w:w w:val="95"/>
        </w:rPr>
        <w:t>k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5"/>
        </w:tabs>
        <w:kinsoku w:val="0"/>
        <w:overflowPunct w:val="0"/>
        <w:ind w:left="605" w:hanging="171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$600,00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subsidie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empora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containmen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3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$3.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w w:val="95"/>
        </w:rPr>
        <w:t>5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adjournin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ounds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4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Heading3"/>
        <w:kinsoku w:val="0"/>
        <w:overflowPunct w:val="0"/>
        <w:spacing w:before="47"/>
        <w:ind w:right="8058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</w:rPr>
        <w:t>Envi</w:t>
      </w:r>
      <w:r w:rsidRPr="00030317">
        <w:rPr>
          <w:color w:val="000000" w:themeColor="text1"/>
          <w:spacing w:val="-14"/>
        </w:rPr>
        <w:t>r</w:t>
      </w:r>
      <w:r w:rsidRPr="00030317">
        <w:rPr>
          <w:color w:val="000000" w:themeColor="text1"/>
          <w:spacing w:val="-6"/>
        </w:rPr>
        <w:t>onment</w:t>
      </w:r>
    </w:p>
    <w:p w:rsidR="00BD6C91" w:rsidRPr="00030317" w:rsidRDefault="00BD6C91">
      <w:pPr>
        <w:kinsoku w:val="0"/>
        <w:overflowPunct w:val="0"/>
        <w:spacing w:before="14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left="106" w:right="8306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0"/>
        </w:rPr>
        <w:t>W</w:t>
      </w:r>
      <w:r w:rsidRPr="00030317">
        <w:rPr>
          <w:color w:val="000000" w:themeColor="text1"/>
          <w:spacing w:val="-1"/>
        </w:rPr>
        <w:t>ate</w:t>
      </w:r>
      <w:r w:rsidRPr="00030317">
        <w:rPr>
          <w:color w:val="000000" w:themeColor="text1"/>
        </w:rPr>
        <w:t>r</w:t>
      </w:r>
      <w:r w:rsidRPr="00030317">
        <w:rPr>
          <w:color w:val="000000" w:themeColor="text1"/>
          <w:spacing w:val="-21"/>
        </w:rPr>
        <w:t xml:space="preserve"> </w:t>
      </w:r>
      <w:r w:rsidRPr="00030317">
        <w:rPr>
          <w:color w:val="000000" w:themeColor="text1"/>
          <w:spacing w:val="-1"/>
        </w:rPr>
        <w:t>quality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consequenc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advers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anticipa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chment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floo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risks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health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xperience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first</w:t>
      </w:r>
      <w:r w:rsidRPr="00030317">
        <w:rPr>
          <w:color w:val="000000" w:themeColor="text1"/>
          <w:spacing w:val="-4"/>
          <w:w w:val="99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combinatio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Muc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chment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consequenc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xpec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which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cause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overlan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runo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ash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debri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rivers.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entiall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-10"/>
          <w:w w:val="95"/>
        </w:rPr>
        <w:t>b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educe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loca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by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chments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cooperatio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it</w:t>
      </w:r>
      <w:r w:rsidRPr="00030317">
        <w:rPr>
          <w:color w:val="000000" w:themeColor="text1"/>
          <w:spacing w:val="-4"/>
          <w:w w:val="107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Authority</w:t>
      </w:r>
      <w:r w:rsidRPr="00030317">
        <w:rPr>
          <w:color w:val="000000" w:themeColor="text1"/>
          <w:w w:val="95"/>
        </w:rPr>
        <w:t>)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Whils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authorities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accordance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practices.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 w:right="114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Human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convene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ysvill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comprise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eholder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esentative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om: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48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onment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6054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Huma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590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Prima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5718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Cabinet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593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Authority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7559"/>
        <w:jc w:val="both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P</w:t>
      </w:r>
      <w:r w:rsidRPr="00030317">
        <w:rPr>
          <w:color w:val="000000" w:themeColor="text1"/>
          <w:spacing w:val="-4"/>
          <w:w w:val="90"/>
        </w:rPr>
        <w:t>ark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oria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497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Alpin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Reso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w w:val="90"/>
        </w:rPr>
        <w:t>–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all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eek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Moun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Hotham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1512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Ca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chmen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Mana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Authoritie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w w:val="90"/>
        </w:rPr>
        <w:t>–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No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Wes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1788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Regiona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Urba</w:t>
      </w:r>
      <w:r w:rsidRPr="00030317">
        <w:rPr>
          <w:color w:val="000000" w:themeColor="text1"/>
          <w:w w:val="90"/>
        </w:rPr>
        <w:t xml:space="preserve">n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Authoritie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w w:val="90"/>
        </w:rPr>
        <w:t>–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No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ast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Goulbur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-7"/>
          <w:w w:val="90"/>
        </w:rPr>
        <w:t xml:space="preserve"> </w:t>
      </w:r>
      <w:r w:rsidRPr="00030317">
        <w:rPr>
          <w:color w:val="000000" w:themeColor="text1"/>
          <w:spacing w:val="-14"/>
          <w:w w:val="90"/>
        </w:rPr>
        <w:t>V</w:t>
      </w:r>
      <w:r w:rsidRPr="00030317">
        <w:rPr>
          <w:color w:val="000000" w:themeColor="text1"/>
          <w:spacing w:val="-4"/>
          <w:w w:val="90"/>
        </w:rPr>
        <w:t>all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w w:val="90"/>
        </w:rPr>
        <w:t>y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271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Rura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4"/>
          <w:w w:val="90"/>
        </w:rPr>
        <w:t xml:space="preserve">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Authoritie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w w:val="90"/>
        </w:rPr>
        <w:t>–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Goulbur</w:t>
      </w:r>
      <w:r w:rsidRPr="00030317">
        <w:rPr>
          <w:color w:val="000000" w:themeColor="text1"/>
          <w:spacing w:val="3"/>
          <w:w w:val="90"/>
        </w:rPr>
        <w:t>n</w:t>
      </w:r>
      <w:r w:rsidRPr="00030317">
        <w:rPr>
          <w:color w:val="000000" w:themeColor="text1"/>
          <w:spacing w:val="-4"/>
          <w:w w:val="90"/>
        </w:rPr>
        <w:t>-Murra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Southern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268"/>
        </w:tabs>
        <w:kinsoku w:val="0"/>
        <w:overflowPunct w:val="0"/>
        <w:ind w:left="1268" w:right="3504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C</w:t>
      </w:r>
      <w:r w:rsidRPr="00030317">
        <w:rPr>
          <w:color w:val="000000" w:themeColor="text1"/>
          <w:spacing w:val="-4"/>
          <w:w w:val="90"/>
        </w:rPr>
        <w:t>ooperativ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Resea</w:t>
      </w:r>
      <w:r w:rsidRPr="00030317">
        <w:rPr>
          <w:color w:val="000000" w:themeColor="text1"/>
          <w:spacing w:val="-9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Cent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0"/>
          <w:w w:val="90"/>
        </w:rPr>
        <w:t xml:space="preserve"> </w:t>
      </w:r>
      <w:r w:rsidRPr="00030317">
        <w:rPr>
          <w:color w:val="000000" w:themeColor="text1"/>
          <w:spacing w:val="-9"/>
          <w:w w:val="90"/>
        </w:rPr>
        <w:t>W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 xml:space="preserve">r </w:t>
      </w:r>
      <w:r w:rsidRPr="00030317">
        <w:rPr>
          <w:color w:val="000000" w:themeColor="text1"/>
          <w:spacing w:val="-4"/>
          <w:w w:val="90"/>
        </w:rPr>
        <w:t>Qualit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 xml:space="preserve">d </w:t>
      </w:r>
      <w:r w:rsidRPr="00030317">
        <w:rPr>
          <w:color w:val="000000" w:themeColor="text1"/>
          <w:spacing w:val="-18"/>
          <w:w w:val="90"/>
        </w:rPr>
        <w:t>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eatment.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come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worksho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conside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option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benefi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efinin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5"/>
          <w:w w:val="95"/>
        </w:rPr>
        <w:t>accordanc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ormation.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pum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f-st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5"/>
          <w:w w:val="95"/>
        </w:rPr>
        <w:t>capacit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ceas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pumpin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>r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ecommenc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pumpin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estriction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eriora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will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Beechwo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voir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4"/>
          <w:w w:val="95"/>
        </w:rPr>
        <w:t xml:space="preserve"> 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substantia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period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pum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river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conside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ernativ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 xml:space="preserve">,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mobil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filtratio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truckin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drinkin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ticula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dependen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upo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duratio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erioratio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/>
        <w:rPr>
          <w:color w:val="000000" w:themeColor="text1"/>
        </w:rPr>
        <w:sectPr w:rsidR="00BD6C91" w:rsidRPr="00030317">
          <w:footerReference w:type="even" r:id="rId34"/>
          <w:footerReference w:type="default" r:id="rId35"/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5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435" w:right="1554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left="435" w:right="1554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situatio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edness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include:</w:t>
      </w:r>
    </w:p>
    <w:p w:rsidR="00BD6C91" w:rsidRPr="00030317" w:rsidRDefault="00BD6C91">
      <w:pPr>
        <w:kinsoku w:val="0"/>
        <w:overflowPunct w:val="0"/>
        <w:spacing w:before="8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Regio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risk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incident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quality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issues.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2"/>
        <w:jc w:val="both"/>
        <w:rPr>
          <w:color w:val="000000" w:themeColor="text1"/>
        </w:rPr>
      </w:pP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-10"/>
          <w:w w:val="95"/>
        </w:rPr>
        <w:t>b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5"/>
          <w:w w:val="95"/>
        </w:rPr>
        <w:t>advers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prioritised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burnin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 w:themeColor="text1"/>
        </w:rPr>
      </w:pP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oductio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estriction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ind w:left="604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Al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ernativ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necessa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8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0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consultatio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authoritie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bot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educa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0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Investi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chmen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upst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educ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sedimen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runo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ead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Implementatio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tnershi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0"/>
        </w:rPr>
        <w:t>Huma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vices.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mediu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long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emediatio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in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long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>r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9" w:line="260" w:lineRule="exact"/>
        <w:rPr>
          <w:color w:val="000000" w:themeColor="text1"/>
          <w:sz w:val="26"/>
          <w:szCs w:val="26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106" w:right="7689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Sal</w:t>
      </w:r>
      <w:r w:rsidRPr="00030317">
        <w:rPr>
          <w:color w:val="000000" w:themeColor="text1"/>
          <w:spacing w:val="-8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har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esting</w:t>
      </w:r>
    </w:p>
    <w:p w:rsidR="00BD6C91" w:rsidRPr="00030317" w:rsidRDefault="00BD6C91">
      <w:pPr>
        <w:kinsoku w:val="0"/>
        <w:overflowPunct w:val="0"/>
        <w:spacing w:before="1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stand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valuabl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amb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Central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badl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accura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using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emo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sensin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echnique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comple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unti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mid-Ma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ch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meantime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obtaine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pho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ograph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rapidl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degrade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lef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i/>
          <w:iCs/>
          <w:color w:val="000000" w:themeColor="text1"/>
          <w:spacing w:val="-5"/>
          <w:w w:val="95"/>
        </w:rPr>
        <w:t>i</w:t>
      </w:r>
      <w:r w:rsidRPr="00030317">
        <w:rPr>
          <w:i/>
          <w:iCs/>
          <w:color w:val="000000" w:themeColor="text1"/>
          <w:w w:val="95"/>
        </w:rPr>
        <w:t xml:space="preserve">n </w:t>
      </w:r>
      <w:r w:rsidRPr="00030317">
        <w:rPr>
          <w:i/>
          <w:iCs/>
          <w:color w:val="000000" w:themeColor="text1"/>
          <w:spacing w:val="-5"/>
          <w:w w:val="95"/>
        </w:rPr>
        <w:t>situ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be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w w:val="95"/>
        </w:rPr>
        <w:t>8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valu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commence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otiation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schedule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emainde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season.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suitabl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skille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equippe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xitin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5"/>
          <w:w w:val="95"/>
        </w:rPr>
        <w:t>vi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i/>
          <w:iCs/>
          <w:color w:val="000000" w:themeColor="text1"/>
          <w:spacing w:val="-5"/>
          <w:w w:val="95"/>
        </w:rPr>
        <w:t>Ou</w:t>
      </w:r>
      <w:r w:rsidRPr="00030317">
        <w:rPr>
          <w:i/>
          <w:iCs/>
          <w:color w:val="000000" w:themeColor="text1"/>
          <w:w w:val="95"/>
        </w:rPr>
        <w:t>r</w:t>
      </w:r>
      <w:r w:rsidRPr="00030317">
        <w:rPr>
          <w:i/>
          <w:iCs/>
          <w:color w:val="000000" w:themeColor="text1"/>
          <w:spacing w:val="-19"/>
          <w:w w:val="95"/>
        </w:rPr>
        <w:t xml:space="preserve"> </w:t>
      </w:r>
      <w:r w:rsidRPr="00030317">
        <w:rPr>
          <w:i/>
          <w:iCs/>
          <w:color w:val="000000" w:themeColor="text1"/>
          <w:spacing w:val="-13"/>
          <w:w w:val="95"/>
        </w:rPr>
        <w:t>F</w:t>
      </w:r>
      <w:r w:rsidRPr="00030317">
        <w:rPr>
          <w:i/>
          <w:iCs/>
          <w:color w:val="000000" w:themeColor="text1"/>
          <w:spacing w:val="-5"/>
          <w:w w:val="95"/>
        </w:rPr>
        <w:t>o</w:t>
      </w:r>
      <w:r w:rsidRPr="00030317">
        <w:rPr>
          <w:i/>
          <w:iCs/>
          <w:color w:val="000000" w:themeColor="text1"/>
          <w:spacing w:val="-10"/>
          <w:w w:val="95"/>
        </w:rPr>
        <w:t>r</w:t>
      </w:r>
      <w:r w:rsidRPr="00030317">
        <w:rPr>
          <w:i/>
          <w:iCs/>
          <w:color w:val="000000" w:themeColor="text1"/>
          <w:spacing w:val="-5"/>
          <w:w w:val="95"/>
        </w:rPr>
        <w:t>est</w:t>
      </w:r>
      <w:r w:rsidRPr="00030317">
        <w:rPr>
          <w:i/>
          <w:iCs/>
          <w:color w:val="000000" w:themeColor="text1"/>
          <w:w w:val="95"/>
        </w:rPr>
        <w:t>s</w:t>
      </w:r>
      <w:r w:rsidRPr="00030317">
        <w:rPr>
          <w:i/>
          <w:iCs/>
          <w:color w:val="000000" w:themeColor="text1"/>
          <w:spacing w:val="-8"/>
          <w:w w:val="95"/>
        </w:rPr>
        <w:t xml:space="preserve"> </w:t>
      </w:r>
      <w:r w:rsidRPr="00030317">
        <w:rPr>
          <w:i/>
          <w:iCs/>
          <w:color w:val="000000" w:themeColor="text1"/>
          <w:spacing w:val="-5"/>
          <w:w w:val="95"/>
        </w:rPr>
        <w:t>Ou</w:t>
      </w:r>
      <w:r w:rsidRPr="00030317">
        <w:rPr>
          <w:i/>
          <w:iCs/>
          <w:color w:val="000000" w:themeColor="text1"/>
          <w:w w:val="95"/>
        </w:rPr>
        <w:t>r</w:t>
      </w:r>
      <w:r w:rsidRPr="00030317">
        <w:rPr>
          <w:i/>
          <w:iCs/>
          <w:color w:val="000000" w:themeColor="text1"/>
          <w:spacing w:val="-19"/>
          <w:w w:val="95"/>
        </w:rPr>
        <w:t xml:space="preserve"> </w:t>
      </w:r>
      <w:r w:rsidRPr="00030317">
        <w:rPr>
          <w:i/>
          <w:iCs/>
          <w:color w:val="000000" w:themeColor="text1"/>
          <w:spacing w:val="-15"/>
          <w:w w:val="95"/>
        </w:rPr>
        <w:t>F</w:t>
      </w:r>
      <w:r w:rsidRPr="00030317">
        <w:rPr>
          <w:i/>
          <w:iCs/>
          <w:color w:val="000000" w:themeColor="text1"/>
          <w:spacing w:val="-5"/>
          <w:w w:val="95"/>
        </w:rPr>
        <w:t>utu</w:t>
      </w:r>
      <w:r w:rsidRPr="00030317">
        <w:rPr>
          <w:i/>
          <w:iCs/>
          <w:color w:val="000000" w:themeColor="text1"/>
          <w:spacing w:val="-11"/>
          <w:w w:val="95"/>
        </w:rPr>
        <w:t>r</w:t>
      </w:r>
      <w:r w:rsidRPr="00030317">
        <w:rPr>
          <w:i/>
          <w:iCs/>
          <w:color w:val="000000" w:themeColor="text1"/>
          <w:w w:val="95"/>
        </w:rPr>
        <w:t>e</w:t>
      </w:r>
      <w:r w:rsidRPr="00030317">
        <w:rPr>
          <w:i/>
          <w:iCs/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adjustmen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ticipa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delayin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otia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licencee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logging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4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licencee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substitu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supply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place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elsewhe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consideration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takin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ehabilitating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Practices,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givin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efu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5"/>
          <w:w w:val="95"/>
        </w:rPr>
        <w:t>consideratio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fragil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4"/>
          <w:w w:val="95"/>
        </w:rPr>
        <w:t>condition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arbo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auna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strin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traps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width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culve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diame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educ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sedimen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trans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deple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ed.</w:t>
      </w:r>
    </w:p>
    <w:p w:rsidR="00BD6C91" w:rsidRPr="00030317" w:rsidRDefault="00BD6C91">
      <w:pPr>
        <w:kinsoku w:val="0"/>
        <w:overflowPunct w:val="0"/>
        <w:spacing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kinsoku w:val="0"/>
        <w:overflowPunct w:val="0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twent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successfull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</w:p>
    <w:p w:rsidR="00BD6C91" w:rsidRPr="00030317" w:rsidRDefault="00BD6C91">
      <w:pPr>
        <w:pStyle w:val="BodyText"/>
        <w:kinsoku w:val="0"/>
        <w:overflowPunct w:val="0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58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/>
        <w:ind w:left="1098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naturall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seedin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14" w:line="260" w:lineRule="exact"/>
        <w:rPr>
          <w:color w:val="000000" w:themeColor="text1"/>
          <w:sz w:val="26"/>
          <w:szCs w:val="26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1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7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597"/>
        </w:tabs>
        <w:kinsoku w:val="0"/>
        <w:overflowPunct w:val="0"/>
        <w:ind w:left="1596" w:hanging="17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Accura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emo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sensin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fiel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visits.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597"/>
        </w:tabs>
        <w:kinsoku w:val="0"/>
        <w:overflowPunct w:val="0"/>
        <w:ind w:left="1597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consultatio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schedule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coupes.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597"/>
        </w:tabs>
        <w:kinsoku w:val="0"/>
        <w:overflowPunct w:val="0"/>
        <w:ind w:left="1597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Revie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xit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suitabl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skille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equippe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loggin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596"/>
        </w:tabs>
        <w:kinsoku w:val="0"/>
        <w:overflowPunct w:val="0"/>
        <w:spacing w:line="278" w:lineRule="auto"/>
        <w:ind w:left="1596" w:right="481" w:hanging="17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Revie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escription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vestin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1"/>
          <w:numId w:val="4"/>
        </w:numPr>
        <w:tabs>
          <w:tab w:val="left" w:pos="1596"/>
        </w:tabs>
        <w:kinsoku w:val="0"/>
        <w:overflowPunct w:val="0"/>
        <w:spacing w:line="278" w:lineRule="auto"/>
        <w:ind w:left="1596" w:right="479" w:hanging="170"/>
        <w:rPr>
          <w:color w:val="000000" w:themeColor="text1"/>
        </w:rPr>
      </w:pPr>
      <w:r w:rsidRPr="00030317">
        <w:rPr>
          <w:color w:val="000000" w:themeColor="text1"/>
          <w:spacing w:val="-3"/>
          <w:w w:val="95"/>
        </w:rPr>
        <w:t>See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collectio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f</w:t>
      </w:r>
      <w:r w:rsidRPr="00030317">
        <w:rPr>
          <w:color w:val="000000" w:themeColor="text1"/>
          <w:spacing w:val="-7"/>
          <w:w w:val="95"/>
        </w:rPr>
        <w:t>r</w:t>
      </w:r>
      <w:r w:rsidRPr="00030317">
        <w:rPr>
          <w:color w:val="000000" w:themeColor="text1"/>
          <w:spacing w:val="-2"/>
          <w:w w:val="95"/>
        </w:rPr>
        <w:t>o</w:t>
      </w:r>
      <w:r w:rsidRPr="00030317">
        <w:rPr>
          <w:color w:val="000000" w:themeColor="text1"/>
          <w:w w:val="95"/>
        </w:rPr>
        <w:t xml:space="preserve">m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suitabl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>ea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>eneratio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3"/>
          <w:w w:val="95"/>
        </w:rPr>
        <w:t>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>evie</w:t>
      </w:r>
      <w:r w:rsidRPr="00030317">
        <w:rPr>
          <w:color w:val="000000" w:themeColor="text1"/>
          <w:w w:val="95"/>
        </w:rPr>
        <w:t xml:space="preserve">w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loca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p</w:t>
      </w:r>
      <w:r w:rsidRPr="00030317">
        <w:rPr>
          <w:color w:val="000000" w:themeColor="text1"/>
          <w:spacing w:val="-7"/>
          <w:w w:val="95"/>
        </w:rPr>
        <w:t>r</w:t>
      </w:r>
      <w:r w:rsidRPr="00030317">
        <w:rPr>
          <w:color w:val="000000" w:themeColor="text1"/>
          <w:spacing w:val="-3"/>
          <w:w w:val="95"/>
        </w:rPr>
        <w:t>ovenance</w:t>
      </w:r>
      <w:r w:rsidRPr="00030317">
        <w:rPr>
          <w:color w:val="000000" w:themeColor="text1"/>
          <w:spacing w:val="-2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Practices.</w:t>
      </w:r>
    </w:p>
    <w:p w:rsidR="00BD6C91" w:rsidRPr="00030317" w:rsidRDefault="00BD6C91">
      <w:pPr>
        <w:kinsoku w:val="0"/>
        <w:overflowPunct w:val="0"/>
        <w:spacing w:before="2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right="6697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Ecologica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rec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ery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9"/>
        <w:jc w:val="both"/>
        <w:rPr>
          <w:color w:val="000000" w:themeColor="text1"/>
        </w:rPr>
      </w:pPr>
      <w:r w:rsidRPr="00030317">
        <w:rPr>
          <w:color w:val="000000" w:themeColor="text1"/>
          <w:spacing w:val="-14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>cologica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>ecove</w:t>
      </w:r>
      <w:r w:rsidRPr="00030317">
        <w:rPr>
          <w:color w:val="000000" w:themeColor="text1"/>
          <w:w w:val="95"/>
        </w:rPr>
        <w:t>ry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involve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envi</w:t>
      </w:r>
      <w:r w:rsidRPr="00030317">
        <w:rPr>
          <w:color w:val="000000" w:themeColor="text1"/>
          <w:spacing w:val="-1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pa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ticularl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ela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biodiversit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values,</w:t>
      </w:r>
      <w:r w:rsidRPr="00030317">
        <w:rPr>
          <w:color w:val="000000" w:themeColor="text1"/>
          <w:spacing w:val="-6"/>
          <w:w w:val="89"/>
        </w:rPr>
        <w:t xml:space="preserve"> </w:t>
      </w:r>
      <w:r w:rsidRPr="00030317">
        <w:rPr>
          <w:color w:val="000000" w:themeColor="text1"/>
          <w:spacing w:val="-7"/>
          <w:w w:val="95"/>
        </w:rPr>
        <w:t>soil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ca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chmen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values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cultura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herita</w:t>
      </w:r>
      <w:r w:rsidRPr="00030317">
        <w:rPr>
          <w:color w:val="000000" w:themeColor="text1"/>
          <w:spacing w:val="-12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values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buil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asset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visi</w:t>
      </w:r>
      <w:r w:rsidRPr="00030317">
        <w:rPr>
          <w:color w:val="000000" w:themeColor="text1"/>
          <w:spacing w:val="-12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7"/>
          <w:w w:val="95"/>
        </w:rPr>
        <w:t>se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spacing w:val="-7"/>
          <w:w w:val="95"/>
        </w:rPr>
        <w:t>vices.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e-sensitiv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habitats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4"/>
          <w:w w:val="87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chines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unburn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vival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pat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nativ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endan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habitat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occurrin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at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these,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including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Mountai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1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>gm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possum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Spot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W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skin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types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bogs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Plum-pin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Shrubland.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1"/>
          <w:w w:val="95"/>
        </w:rPr>
        <w:t>Th</w:t>
      </w:r>
      <w:r w:rsidRPr="00030317">
        <w:rPr>
          <w:color w:val="000000" w:themeColor="text1"/>
          <w:spacing w:val="-5"/>
          <w:w w:val="95"/>
        </w:rPr>
        <w:t>r</w:t>
      </w:r>
      <w:r w:rsidRPr="00030317">
        <w:rPr>
          <w:color w:val="000000" w:themeColor="text1"/>
          <w:spacing w:val="1"/>
          <w:w w:val="95"/>
        </w:rPr>
        <w:t>eat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assesse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miti</w:t>
      </w:r>
      <w:r w:rsidRPr="00030317">
        <w:rPr>
          <w:color w:val="000000" w:themeColor="text1"/>
          <w:spacing w:val="-4"/>
          <w:w w:val="95"/>
        </w:rPr>
        <w:t>g</w:t>
      </w:r>
      <w:r w:rsidRPr="00030317">
        <w:rPr>
          <w:color w:val="000000" w:themeColor="text1"/>
          <w:spacing w:val="1"/>
          <w:w w:val="95"/>
        </w:rPr>
        <w:t>a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spacing w:val="1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includ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xces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w w:val="95"/>
        </w:rPr>
        <w:t>nutrient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input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wa</w:t>
      </w:r>
      <w:r w:rsidRPr="00030317">
        <w:rPr>
          <w:color w:val="000000" w:themeColor="text1"/>
          <w:spacing w:val="-6"/>
          <w:w w:val="95"/>
        </w:rPr>
        <w:t>t</w:t>
      </w:r>
      <w:r w:rsidRPr="00030317">
        <w:rPr>
          <w:color w:val="000000" w:themeColor="text1"/>
          <w:spacing w:val="1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1"/>
          <w:w w:val="95"/>
        </w:rPr>
        <w:t>courses,</w:t>
      </w:r>
      <w:r w:rsidRPr="00030317">
        <w:rPr>
          <w:color w:val="000000" w:themeColor="text1"/>
          <w:spacing w:val="1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siltation/sedimentation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incursio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weeds.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6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elevan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risk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analysi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biodiversit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significantl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xacerba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what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phase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ocess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stabilisatio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months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years.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3"/>
        </w:numPr>
        <w:tabs>
          <w:tab w:val="left" w:pos="1268"/>
        </w:tabs>
        <w:kinsoku w:val="0"/>
        <w:overflowPunct w:val="0"/>
        <w:ind w:left="1268" w:right="448" w:hanging="17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Stabilisation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fightin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helipads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lines.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3"/>
        </w:numPr>
        <w:tabs>
          <w:tab w:val="left" w:pos="1268"/>
        </w:tabs>
        <w:kinsoku w:val="0"/>
        <w:overflowPunct w:val="0"/>
        <w:spacing w:line="278" w:lineRule="auto"/>
        <w:ind w:left="1268" w:right="117" w:hanging="17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Rehabilitation</w:t>
      </w:r>
      <w:r w:rsidRPr="00030317">
        <w:rPr>
          <w:color w:val="000000" w:themeColor="text1"/>
          <w:w w:val="95"/>
        </w:rPr>
        <w:t>: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essing/amelioratin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xacerba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works.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yin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esea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lin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(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xample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ograms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snow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high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rain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(n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months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moni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xt</w:t>
      </w:r>
      <w:r w:rsidRPr="00030317">
        <w:rPr>
          <w:color w:val="000000" w:themeColor="text1"/>
          <w:spacing w:val="-4"/>
          <w:w w:val="98"/>
        </w:rPr>
        <w:t xml:space="preserve"> </w:t>
      </w:r>
      <w:r w:rsidRPr="00030317">
        <w:rPr>
          <w:color w:val="000000" w:themeColor="text1"/>
          <w:spacing w:val="-23"/>
          <w:w w:val="95"/>
        </w:rPr>
        <w:t>1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month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yond.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  <w:sectPr w:rsidR="00BD6C91" w:rsidRPr="00030317">
          <w:footerReference w:type="even" r:id="rId36"/>
          <w:footerReference w:type="default" r:id="rId37"/>
          <w:pgSz w:w="11900" w:h="16840"/>
          <w:pgMar w:top="1400" w:right="1460" w:bottom="640" w:left="480" w:header="0" w:footer="446" w:gutter="0"/>
          <w:pgNumType w:start="22"/>
          <w:cols w:space="720" w:equalWidth="0">
            <w:col w:w="9960"/>
          </w:cols>
          <w:noEndnote/>
        </w:sectPr>
      </w:pPr>
    </w:p>
    <w:p w:rsidR="00BD6C91" w:rsidRPr="00030317" w:rsidRDefault="00BD6C91">
      <w:pPr>
        <w:kinsoku w:val="0"/>
        <w:overflowPunct w:val="0"/>
        <w:spacing w:before="5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Heading4"/>
        <w:kinsoku w:val="0"/>
        <w:overflowPunct w:val="0"/>
        <w:spacing w:before="58"/>
        <w:ind w:left="435" w:right="1554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6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435" w:right="932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Prima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will: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6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stabilis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helipad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7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4"/>
          <w:w w:val="95"/>
        </w:rPr>
        <w:t>ehabilitatio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majo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such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sedimentatio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siltation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nutrien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input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plan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incursions.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4"/>
        </w:numPr>
        <w:tabs>
          <w:tab w:val="left" w:pos="604"/>
        </w:tabs>
        <w:kinsoku w:val="0"/>
        <w:overflowPunct w:val="0"/>
        <w:spacing w:line="278" w:lineRule="auto"/>
        <w:ind w:left="604" w:right="146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plan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anima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ol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ol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etation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ehabilita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significant </w:t>
      </w:r>
      <w:r w:rsidRPr="00030317">
        <w:rPr>
          <w:color w:val="000000" w:themeColor="text1"/>
          <w:spacing w:val="-4"/>
          <w:w w:val="90"/>
        </w:rPr>
        <w:t>envi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onmenta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4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values.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6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Heading3"/>
        <w:kinsoku w:val="0"/>
        <w:overflowPunct w:val="0"/>
        <w:spacing w:before="47"/>
        <w:ind w:right="3210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</w:rPr>
        <w:t>Supportin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25"/>
        </w:rPr>
        <w:t xml:space="preserve"> </w:t>
      </w:r>
      <w:r w:rsidRPr="00030317">
        <w:rPr>
          <w:color w:val="000000" w:themeColor="text1"/>
          <w:spacing w:val="-6"/>
        </w:rPr>
        <w:t>individua</w:t>
      </w:r>
      <w:r w:rsidRPr="00030317">
        <w:rPr>
          <w:color w:val="000000" w:themeColor="text1"/>
        </w:rPr>
        <w:t>l</w:t>
      </w:r>
      <w:r w:rsidRPr="00030317">
        <w:rPr>
          <w:color w:val="000000" w:themeColor="text1"/>
          <w:spacing w:val="25"/>
        </w:rPr>
        <w:t xml:space="preserve"> </w:t>
      </w:r>
      <w:r w:rsidRPr="00030317">
        <w:rPr>
          <w:color w:val="000000" w:themeColor="text1"/>
          <w:spacing w:val="-7"/>
        </w:rPr>
        <w:t>an</w:t>
      </w:r>
      <w:r w:rsidRPr="00030317">
        <w:rPr>
          <w:color w:val="000000" w:themeColor="text1"/>
        </w:rPr>
        <w:t>d</w:t>
      </w:r>
      <w:r w:rsidRPr="00030317">
        <w:rPr>
          <w:color w:val="000000" w:themeColor="text1"/>
          <w:spacing w:val="26"/>
        </w:rPr>
        <w:t xml:space="preserve"> </w:t>
      </w:r>
      <w:r w:rsidRPr="00030317">
        <w:rPr>
          <w:color w:val="000000" w:themeColor="text1"/>
          <w:spacing w:val="-6"/>
        </w:rPr>
        <w:t>communit</w:t>
      </w:r>
      <w:r w:rsidRPr="00030317">
        <w:rPr>
          <w:color w:val="000000" w:themeColor="text1"/>
        </w:rPr>
        <w:t>y</w:t>
      </w:r>
      <w:r w:rsidRPr="00030317">
        <w:rPr>
          <w:color w:val="000000" w:themeColor="text1"/>
          <w:spacing w:val="25"/>
        </w:rPr>
        <w:t xml:space="preserve"> </w:t>
      </w:r>
      <w:r w:rsidRPr="00030317">
        <w:rPr>
          <w:color w:val="000000" w:themeColor="text1"/>
          <w:spacing w:val="-6"/>
        </w:rPr>
        <w:t>resilience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wellbein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This</w:t>
      </w:r>
      <w:r w:rsidRPr="00030317">
        <w:rPr>
          <w:color w:val="000000" w:themeColor="text1"/>
          <w:spacing w:val="-4"/>
          <w:w w:val="87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 xml:space="preserve">f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amoun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burned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individuals,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ale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weeks.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5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significan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lastin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Resou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takin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;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4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acilitatio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community </w:t>
      </w:r>
      <w:r w:rsidRPr="00030317">
        <w:rPr>
          <w:color w:val="000000" w:themeColor="text1"/>
          <w:spacing w:val="-9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atherings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persona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ormatio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specialis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bills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maintain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esilienc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ocess.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 w:right="7538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assistance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ectl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evacuatio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homes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ota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spacing w:val="-12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5,0</w:t>
      </w:r>
      <w:r w:rsidRPr="00030317">
        <w:rPr>
          <w:color w:val="000000" w:themeColor="text1"/>
          <w:spacing w:val="-14"/>
          <w:w w:val="95"/>
        </w:rPr>
        <w:t>5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4</w:t>
      </w:r>
      <w:r w:rsidRPr="00030317">
        <w:rPr>
          <w:color w:val="000000" w:themeColor="text1"/>
          <w:spacing w:val="-9"/>
          <w:w w:val="95"/>
        </w:rPr>
        <w:t>0</w:t>
      </w:r>
      <w:r w:rsidRPr="00030317">
        <w:rPr>
          <w:color w:val="000000" w:themeColor="text1"/>
          <w:w w:val="95"/>
        </w:rPr>
        <w:t>2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have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right="722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included: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1365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13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ducatio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Main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Allowanc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child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21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gran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$90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5"/>
          <w:w w:val="95"/>
        </w:rPr>
        <w:t xml:space="preserve"> 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househol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($</w:t>
      </w:r>
      <w:r w:rsidRPr="00030317">
        <w:rPr>
          <w:color w:val="000000" w:themeColor="text1"/>
          <w:spacing w:val="-10"/>
          <w:w w:val="95"/>
        </w:rPr>
        <w:t>3</w:t>
      </w:r>
      <w:r w:rsidRPr="00030317">
        <w:rPr>
          <w:color w:val="000000" w:themeColor="text1"/>
          <w:spacing w:val="-4"/>
          <w:w w:val="95"/>
        </w:rPr>
        <w:t>6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5"/>
          <w:w w:val="95"/>
        </w:rPr>
        <w:t xml:space="preserve"> 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5"/>
          <w:w w:val="95"/>
        </w:rPr>
        <w:t xml:space="preserve"> 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child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empora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Expense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0"/>
          <w:w w:val="95"/>
        </w:rPr>
        <w:t>7</w:t>
      </w:r>
      <w:r w:rsidRPr="00030317">
        <w:rPr>
          <w:color w:val="000000" w:themeColor="text1"/>
          <w:spacing w:val="-4"/>
          <w:w w:val="95"/>
        </w:rPr>
        <w:t>30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empora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5"/>
          <w:w w:val="95"/>
        </w:rPr>
        <w:t>accommodatio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principa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P</w:t>
      </w:r>
      <w:r w:rsidRPr="00030317">
        <w:rPr>
          <w:color w:val="000000" w:themeColor="text1"/>
          <w:spacing w:val="-5"/>
          <w:w w:val="95"/>
        </w:rPr>
        <w:t>aymen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this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-10"/>
          <w:w w:val="95"/>
        </w:rPr>
        <w:t>b</w:t>
      </w:r>
      <w:r w:rsidRPr="00030317">
        <w:rPr>
          <w:color w:val="000000" w:themeColor="text1"/>
          <w:spacing w:val="-4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5"/>
          <w:w w:val="95"/>
        </w:rPr>
        <w:t>incom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principa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 xml:space="preserve">. </w:t>
      </w:r>
      <w:r w:rsidRPr="00030317">
        <w:rPr>
          <w:color w:val="000000" w:themeColor="text1"/>
          <w:spacing w:val="-5"/>
          <w:w w:val="95"/>
        </w:rPr>
        <w:t>(Th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principa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5"/>
          <w:w w:val="95"/>
        </w:rPr>
        <w:t>plac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holida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homes</w:t>
      </w:r>
      <w:r w:rsidRPr="00030317">
        <w:rPr>
          <w:color w:val="000000" w:themeColor="text1"/>
          <w:spacing w:val="2"/>
          <w:w w:val="95"/>
        </w:rPr>
        <w:t>)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78" w:lineRule="auto"/>
        <w:ind w:left="276" w:right="1051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 xml:space="preserve">A </w:t>
      </w:r>
      <w:r w:rsidRPr="00030317">
        <w:rPr>
          <w:color w:val="000000" w:themeColor="text1"/>
          <w:spacing w:val="-6"/>
          <w:w w:val="95"/>
        </w:rPr>
        <w:t>two-pa</w:t>
      </w:r>
      <w:r w:rsidRPr="00030317">
        <w:rPr>
          <w:color w:val="000000" w:themeColor="text1"/>
          <w:spacing w:val="-1"/>
          <w:w w:val="95"/>
        </w:rPr>
        <w:t>r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Re-establishmen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Gran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otallin</w:t>
      </w:r>
      <w:r w:rsidRPr="00030317">
        <w:rPr>
          <w:color w:val="000000" w:themeColor="text1"/>
          <w:w w:val="95"/>
        </w:rPr>
        <w:t xml:space="preserve">g </w:t>
      </w:r>
      <w:r w:rsidRPr="00030317">
        <w:rPr>
          <w:color w:val="000000" w:themeColor="text1"/>
          <w:spacing w:val="-6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5"/>
          <w:w w:val="95"/>
        </w:rPr>
        <w:t>$</w:t>
      </w:r>
      <w:r w:rsidRPr="00030317">
        <w:rPr>
          <w:color w:val="000000" w:themeColor="text1"/>
          <w:spacing w:val="-24"/>
          <w:w w:val="95"/>
        </w:rPr>
        <w:t>1</w:t>
      </w:r>
      <w:r w:rsidRPr="00030317">
        <w:rPr>
          <w:color w:val="000000" w:themeColor="text1"/>
          <w:spacing w:val="-5"/>
          <w:w w:val="95"/>
        </w:rPr>
        <w:t>4,60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consistin</w:t>
      </w:r>
      <w:r w:rsidRPr="00030317">
        <w:rPr>
          <w:color w:val="000000" w:themeColor="text1"/>
          <w:w w:val="95"/>
        </w:rPr>
        <w:t xml:space="preserve">g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tw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6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u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$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spacing w:val="-5"/>
          <w:w w:val="95"/>
        </w:rPr>
        <w:t>300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5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firs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essentia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epair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secon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6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>eplacemen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essentia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househol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>ents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such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washin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machine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clothing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furnitu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appliances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2"/>
          <w:w w:val="95"/>
        </w:rPr>
        <w:t xml:space="preserve"> P</w:t>
      </w:r>
      <w:r w:rsidRPr="00030317">
        <w:rPr>
          <w:color w:val="000000" w:themeColor="text1"/>
          <w:spacing w:val="-6"/>
          <w:w w:val="95"/>
        </w:rPr>
        <w:t>aymen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su</w:t>
      </w:r>
      <w:r w:rsidRPr="00030317">
        <w:rPr>
          <w:color w:val="000000" w:themeColor="text1"/>
          <w:spacing w:val="-11"/>
          <w:w w:val="95"/>
        </w:rPr>
        <w:t>b</w:t>
      </w:r>
      <w:r w:rsidRPr="00030317">
        <w:rPr>
          <w:color w:val="000000" w:themeColor="text1"/>
          <w:spacing w:val="-5"/>
          <w:w w:val="95"/>
        </w:rPr>
        <w:t>jec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6"/>
          <w:w w:val="95"/>
        </w:rPr>
        <w:t>incom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est.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22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utilit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4"/>
          <w:w w:val="95"/>
        </w:rPr>
        <w:t>eceip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Re-establishmen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grant.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390" w:lineRule="auto"/>
        <w:ind w:right="3348" w:firstLine="0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eschoo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3"/>
          <w:w w:val="95"/>
        </w:rPr>
        <w:t>2</w:t>
      </w:r>
      <w:r w:rsidRPr="00030317">
        <w:rPr>
          <w:color w:val="000000" w:themeColor="text1"/>
          <w:spacing w:val="-4"/>
          <w:w w:val="95"/>
        </w:rPr>
        <w:t>5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5"/>
          <w:w w:val="95"/>
        </w:rPr>
        <w:t>Ne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initiative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include: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spacing w:line="203" w:lineRule="exact"/>
        <w:ind w:left="276" w:right="166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2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5,00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occasiona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childca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amilie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9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ticipa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activities.</w:t>
      </w:r>
    </w:p>
    <w:p w:rsidR="00BD6C91" w:rsidRPr="00030317" w:rsidRDefault="00BD6C91">
      <w:pPr>
        <w:kinsoku w:val="0"/>
        <w:overflowPunct w:val="0"/>
        <w:spacing w:before="9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326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18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00,00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standb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15"/>
          <w:w w:val="95"/>
        </w:rPr>
        <w:t>V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Healt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Bright.</w:t>
      </w: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326" w:hanging="171"/>
        <w:jc w:val="both"/>
        <w:rPr>
          <w:color w:val="000000" w:themeColor="text1"/>
        </w:rPr>
        <w:sectPr w:rsidR="00BD6C91" w:rsidRPr="00030317">
          <w:pgSz w:w="11900" w:h="16840"/>
          <w:pgMar w:top="158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right="4957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Buildin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necessar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8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supports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Financia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immedia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aid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individual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them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Experienc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f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cohesivel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4"/>
          <w:w w:val="87"/>
        </w:rPr>
        <w:t xml:space="preserve"> </w:t>
      </w:r>
      <w:r w:rsidRPr="00030317">
        <w:rPr>
          <w:color w:val="000000" w:themeColor="text1"/>
          <w:spacing w:val="-5"/>
          <w:w w:val="95"/>
        </w:rPr>
        <w:t>mechanis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acilitatin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w w:val="88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overnment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esentatives.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 xml:space="preserve">l 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4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ow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solution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 xml:space="preserve">n  </w:t>
      </w:r>
      <w:r w:rsidRPr="00030317">
        <w:rPr>
          <w:color w:val="000000" w:themeColor="text1"/>
          <w:spacing w:val="-5"/>
          <w:w w:val="95"/>
        </w:rPr>
        <w:t>als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acilita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5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 xml:space="preserve">y  </w:t>
      </w:r>
      <w:r w:rsidRPr="00030317">
        <w:rPr>
          <w:color w:val="000000" w:themeColor="text1"/>
          <w:spacing w:val="-5"/>
          <w:w w:val="95"/>
        </w:rPr>
        <w:t>developmen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ficers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4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 xml:space="preserve">e  </w:t>
      </w:r>
      <w:r w:rsidRPr="00030317">
        <w:rPr>
          <w:color w:val="000000" w:themeColor="text1"/>
          <w:spacing w:val="-5"/>
          <w:w w:val="95"/>
        </w:rPr>
        <w:t>position</w:t>
      </w:r>
      <w:r w:rsidRPr="00030317">
        <w:rPr>
          <w:color w:val="000000" w:themeColor="text1"/>
          <w:w w:val="95"/>
        </w:rPr>
        <w:t xml:space="preserve">s 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lync</w:t>
      </w:r>
      <w:r w:rsidRPr="00030317">
        <w:rPr>
          <w:color w:val="000000" w:themeColor="text1"/>
          <w:w w:val="95"/>
        </w:rPr>
        <w:t xml:space="preserve">h  </w:t>
      </w:r>
      <w:r w:rsidRPr="00030317">
        <w:rPr>
          <w:color w:val="000000" w:themeColor="text1"/>
          <w:spacing w:val="-5"/>
          <w:w w:val="95"/>
        </w:rPr>
        <w:t>pin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5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 xml:space="preserve">n  </w:t>
      </w:r>
      <w:r w:rsidRPr="00030317">
        <w:rPr>
          <w:color w:val="000000" w:themeColor="text1"/>
          <w:spacing w:val="-5"/>
          <w:w w:val="95"/>
        </w:rPr>
        <w:t>drawing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ethe</w:t>
      </w:r>
      <w:r w:rsidRPr="00030317">
        <w:rPr>
          <w:color w:val="000000" w:themeColor="text1"/>
          <w:spacing w:val="-16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voic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esident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5"/>
          <w:w w:val="95"/>
        </w:rPr>
        <w:t xml:space="preserve"> communities,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occurrin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coordinatio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achievin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lastin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Counci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Chu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che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activel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involve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 a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visitatio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ogra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commenced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involve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ovisio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Salvatio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Arm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Commit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Gippsland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Eme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Relie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>or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Mayor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Charitabl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und.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left="1098" w:right="4297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</w:rPr>
        <w:t>Infrastructure—</w:t>
      </w:r>
      <w:r w:rsidRPr="00030317">
        <w:rPr>
          <w:color w:val="000000" w:themeColor="text1"/>
          <w:spacing w:val="-14"/>
        </w:rPr>
        <w:t>r</w:t>
      </w:r>
      <w:r w:rsidRPr="00030317">
        <w:rPr>
          <w:color w:val="000000" w:themeColor="text1"/>
          <w:spacing w:val="-7"/>
        </w:rPr>
        <w:t>oad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  <w:spacing w:val="-18"/>
        </w:rPr>
        <w:t xml:space="preserve"> </w:t>
      </w:r>
      <w:r w:rsidRPr="00030317">
        <w:rPr>
          <w:color w:val="000000" w:themeColor="text1"/>
          <w:spacing w:val="-7"/>
        </w:rPr>
        <w:t>an</w:t>
      </w:r>
      <w:r w:rsidRPr="00030317">
        <w:rPr>
          <w:color w:val="000000" w:themeColor="text1"/>
        </w:rPr>
        <w:t>d</w:t>
      </w:r>
      <w:r w:rsidRPr="00030317">
        <w:rPr>
          <w:color w:val="000000" w:themeColor="text1"/>
          <w:spacing w:val="-18"/>
        </w:rPr>
        <w:t xml:space="preserve"> </w:t>
      </w:r>
      <w:r w:rsidRPr="00030317">
        <w:rPr>
          <w:color w:val="000000" w:themeColor="text1"/>
          <w:spacing w:val="-6"/>
        </w:rPr>
        <w:t>brid</w:t>
      </w:r>
      <w:r w:rsidRPr="00030317">
        <w:rPr>
          <w:color w:val="000000" w:themeColor="text1"/>
          <w:spacing w:val="-14"/>
        </w:rPr>
        <w:t>g</w:t>
      </w:r>
      <w:r w:rsidRPr="00030317">
        <w:rPr>
          <w:color w:val="000000" w:themeColor="text1"/>
          <w:spacing w:val="-7"/>
        </w:rPr>
        <w:t>es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helpin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peopl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ast/</w:t>
      </w:r>
      <w:r w:rsidRPr="00030317">
        <w:rPr>
          <w:color w:val="000000" w:themeColor="text1"/>
          <w:spacing w:val="-8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>tting</w:t>
      </w:r>
      <w:r w:rsidRPr="00030317">
        <w:rPr>
          <w:color w:val="000000" w:themeColor="text1"/>
          <w:spacing w:val="-4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bac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network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whic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dan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impossibl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easil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critica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 xml:space="preserve"> supplies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armer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mov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oc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bet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eedin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 xml:space="preserve"> 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move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odde</w:t>
      </w:r>
      <w:r w:rsidRPr="00030317">
        <w:rPr>
          <w:color w:val="000000" w:themeColor="text1"/>
          <w:spacing w:val="-17"/>
          <w:w w:val="95"/>
        </w:rPr>
        <w:t>r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allo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insuranc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counsellin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visi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move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eel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emo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eve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isola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spacing w:val="1"/>
          <w:w w:val="95"/>
        </w:rPr>
        <w:t>-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socia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8</w:t>
      </w:r>
      <w:r w:rsidRPr="00030317">
        <w:rPr>
          <w:color w:val="000000" w:themeColor="text1"/>
          <w:spacing w:val="-11"/>
          <w:w w:val="95"/>
        </w:rPr>
        <w:t>7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have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initia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others. </w:t>
      </w:r>
      <w:r w:rsidRPr="00030317">
        <w:rPr>
          <w:color w:val="000000" w:themeColor="text1"/>
          <w:spacing w:val="-5"/>
          <w:w w:val="95"/>
        </w:rPr>
        <w:t>Recognisin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quickl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epair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eopenings.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Cur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clearin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checkin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stabilit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have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hig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vehicle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machine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consequentia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aces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furnitu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guar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rails.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left="106" w:right="7465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Stat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declare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roads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ful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decla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networ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 xml:space="preserve">a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being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essivel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ollowin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oads: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526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Bo</w:t>
      </w:r>
      <w:r w:rsidRPr="00030317">
        <w:rPr>
          <w:color w:val="000000" w:themeColor="text1"/>
          <w:spacing w:val="-10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on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Hig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Plain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828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M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al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643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Da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tmout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19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ouris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460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Harrietvill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Dinne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Plain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690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Dinne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Bruthen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8353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Ome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Highway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440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Benambr</w:t>
      </w:r>
      <w:r w:rsidRPr="00030317">
        <w:rPr>
          <w:color w:val="000000" w:themeColor="text1"/>
          <w:spacing w:val="3"/>
          <w:w w:val="90"/>
        </w:rPr>
        <w:t>a</w:t>
      </w:r>
      <w:r w:rsidRPr="00030317">
        <w:rPr>
          <w:color w:val="000000" w:themeColor="text1"/>
          <w:spacing w:val="-4"/>
          <w:w w:val="90"/>
        </w:rPr>
        <w:t>-Cor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yon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97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Bucklan</w:t>
      </w:r>
      <w:r w:rsidRPr="00030317">
        <w:rPr>
          <w:color w:val="000000" w:themeColor="text1"/>
          <w:w w:val="90"/>
        </w:rPr>
        <w:t xml:space="preserve">d </w:t>
      </w:r>
      <w:r w:rsidRPr="00030317">
        <w:rPr>
          <w:color w:val="000000" w:themeColor="text1"/>
          <w:spacing w:val="-5"/>
          <w:w w:val="90"/>
        </w:rPr>
        <w:t>Ga</w:t>
      </w:r>
      <w:r w:rsidRPr="00030317">
        <w:rPr>
          <w:color w:val="000000" w:themeColor="text1"/>
          <w:w w:val="90"/>
        </w:rPr>
        <w:t xml:space="preserve">p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7346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Benambr</w:t>
      </w:r>
      <w:r w:rsidRPr="00030317">
        <w:rPr>
          <w:color w:val="000000" w:themeColor="text1"/>
          <w:spacing w:val="3"/>
          <w:w w:val="90"/>
        </w:rPr>
        <w:t>a</w:t>
      </w:r>
      <w:r w:rsidRPr="00030317">
        <w:rPr>
          <w:color w:val="000000" w:themeColor="text1"/>
          <w:spacing w:val="-4"/>
          <w:w w:val="90"/>
        </w:rPr>
        <w:t>-Limes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0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812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Sno</w:t>
      </w:r>
      <w:r w:rsidRPr="00030317">
        <w:rPr>
          <w:color w:val="000000" w:themeColor="text1"/>
          <w:w w:val="90"/>
        </w:rPr>
        <w:t>wy</w:t>
      </w:r>
      <w:r w:rsidRPr="00030317">
        <w:rPr>
          <w:color w:val="000000" w:themeColor="text1"/>
          <w:spacing w:val="-8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Rive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8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835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Gelantip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827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McKillop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3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Road.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9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pStyle w:val="BodyText"/>
        <w:kinsoku w:val="0"/>
        <w:overflowPunct w:val="0"/>
        <w:ind w:right="687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scop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includes: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2722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Dest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oye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dama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oadsid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furnitu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suc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signs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guidepost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guardrails.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86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lef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stabilit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5233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hazards.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0"/>
          <w:numId w:val="11"/>
        </w:numPr>
        <w:tabs>
          <w:tab w:val="left" w:pos="276"/>
        </w:tabs>
        <w:kinsoku w:val="0"/>
        <w:overflowPunct w:val="0"/>
        <w:ind w:left="276" w:right="3161" w:hanging="171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embankment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burn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>etatio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 xml:space="preserve">r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bur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hazard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ris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publi</w:t>
      </w:r>
      <w:r w:rsidRPr="00030317">
        <w:rPr>
          <w:color w:val="000000" w:themeColor="text1"/>
          <w:w w:val="95"/>
        </w:rPr>
        <w:t>c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tra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fic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conjunctio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Sustainability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an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spacing w:val="-18"/>
          <w:w w:val="95"/>
        </w:rPr>
        <w:t>F</w:t>
      </w:r>
      <w:r w:rsidRPr="00030317">
        <w:rPr>
          <w:color w:val="000000" w:themeColor="text1"/>
          <w:w w:val="95"/>
        </w:rPr>
        <w:t>A,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einsta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assesse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emedia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implemen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becom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operational.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fu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xtinguished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rains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caus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movemen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embankments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oing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estima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ye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ermined.</w:t>
      </w:r>
    </w:p>
    <w:p w:rsidR="00BD6C91" w:rsidRPr="00030317" w:rsidRDefault="00BD6C91">
      <w:pPr>
        <w:kinsoku w:val="0"/>
        <w:overflowPunct w:val="0"/>
        <w:spacing w:before="10" w:line="190" w:lineRule="exact"/>
        <w:rPr>
          <w:color w:val="000000" w:themeColor="text1"/>
          <w:sz w:val="19"/>
          <w:szCs w:val="19"/>
        </w:rPr>
      </w:pPr>
    </w:p>
    <w:p w:rsidR="00BD6C91" w:rsidRPr="00030317" w:rsidRDefault="00BD6C91">
      <w:pPr>
        <w:pStyle w:val="Heading4"/>
        <w:kinsoku w:val="0"/>
        <w:overflowPunct w:val="0"/>
        <w:ind w:left="106" w:right="6174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g</w:t>
      </w:r>
      <w:r w:rsidRPr="00030317">
        <w:rPr>
          <w:color w:val="000000" w:themeColor="text1"/>
          <w:spacing w:val="-7"/>
          <w:w w:val="95"/>
        </w:rPr>
        <w:t>o</w:t>
      </w:r>
      <w:r w:rsidRPr="00030317">
        <w:rPr>
          <w:color w:val="000000" w:themeColor="text1"/>
          <w:spacing w:val="-5"/>
          <w:w w:val="95"/>
        </w:rPr>
        <w:t>v</w:t>
      </w:r>
      <w:r w:rsidRPr="00030317">
        <w:rPr>
          <w:color w:val="000000" w:themeColor="text1"/>
          <w:spacing w:val="-1"/>
          <w:w w:val="95"/>
        </w:rPr>
        <w:t>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6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infrastructure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right="1763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municipalitie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owong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Indi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Gippslan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Alpin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Shi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Whils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appear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wid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yin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severit</w:t>
      </w:r>
      <w:r w:rsidRPr="00030317">
        <w:rPr>
          <w:color w:val="000000" w:themeColor="text1"/>
          <w:spacing w:val="-15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scop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sam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Decla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Road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abov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Heading4"/>
        <w:kinsoku w:val="0"/>
        <w:overflowPunct w:val="0"/>
        <w:spacing w:before="67"/>
        <w:ind w:right="6004"/>
        <w:jc w:val="both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Summar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municipality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7594"/>
        <w:jc w:val="both"/>
        <w:rPr>
          <w:color w:val="000000" w:themeColor="text1"/>
        </w:rPr>
      </w:pPr>
      <w:r w:rsidRPr="00030317">
        <w:rPr>
          <w:color w:val="000000" w:themeColor="text1"/>
          <w:spacing w:val="-16"/>
        </w:rPr>
        <w:t>T</w:t>
      </w:r>
      <w:r w:rsidRPr="00030317">
        <w:rPr>
          <w:color w:val="000000" w:themeColor="text1"/>
          <w:spacing w:val="-2"/>
        </w:rPr>
        <w:t>o</w:t>
      </w:r>
      <w:r w:rsidRPr="00030317">
        <w:rPr>
          <w:color w:val="000000" w:themeColor="text1"/>
          <w:spacing w:val="-1"/>
        </w:rPr>
        <w:t>won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-15"/>
        </w:rPr>
        <w:t xml:space="preserve"> </w:t>
      </w:r>
      <w:r w:rsidRPr="00030317">
        <w:rPr>
          <w:color w:val="000000" w:themeColor="text1"/>
          <w:spacing w:val="-1"/>
        </w:rPr>
        <w:t>Shire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Cur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identifie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ossing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gravel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xposu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loads.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7737"/>
        <w:jc w:val="both"/>
        <w:rPr>
          <w:color w:val="000000" w:themeColor="text1"/>
        </w:rPr>
      </w:pPr>
      <w:r w:rsidRPr="00030317">
        <w:rPr>
          <w:color w:val="000000" w:themeColor="text1"/>
          <w:spacing w:val="-1"/>
        </w:rPr>
        <w:t>Indi</w:t>
      </w:r>
      <w:r w:rsidRPr="00030317">
        <w:rPr>
          <w:color w:val="000000" w:themeColor="text1"/>
          <w:spacing w:val="-6"/>
        </w:rPr>
        <w:t>g</w:t>
      </w:r>
      <w:r w:rsidRPr="00030317">
        <w:rPr>
          <w:color w:val="000000" w:themeColor="text1"/>
        </w:rPr>
        <w:t>o</w:t>
      </w:r>
      <w:r w:rsidRPr="00030317">
        <w:rPr>
          <w:color w:val="000000" w:themeColor="text1"/>
          <w:spacing w:val="7"/>
        </w:rPr>
        <w:t xml:space="preserve"> </w:t>
      </w:r>
      <w:r w:rsidRPr="00030317">
        <w:rPr>
          <w:color w:val="000000" w:themeColor="text1"/>
          <w:spacing w:val="-1"/>
        </w:rPr>
        <w:t>Shire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identified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ossings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xposu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loads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2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tw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sin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loads.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7462"/>
        <w:jc w:val="both"/>
        <w:rPr>
          <w:color w:val="000000" w:themeColor="text1"/>
        </w:rPr>
      </w:pPr>
      <w:r w:rsidRPr="00030317">
        <w:rPr>
          <w:color w:val="000000" w:themeColor="text1"/>
          <w:spacing w:val="-1"/>
          <w:w w:val="95"/>
        </w:rPr>
        <w:t>Eas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44"/>
          <w:w w:val="95"/>
        </w:rPr>
        <w:t xml:space="preserve"> </w:t>
      </w:r>
      <w:r w:rsidRPr="00030317">
        <w:rPr>
          <w:color w:val="000000" w:themeColor="text1"/>
          <w:spacing w:val="-2"/>
          <w:w w:val="95"/>
        </w:rPr>
        <w:t>G</w:t>
      </w:r>
      <w:r w:rsidRPr="00030317">
        <w:rPr>
          <w:color w:val="000000" w:themeColor="text1"/>
          <w:spacing w:val="-1"/>
          <w:w w:val="95"/>
        </w:rPr>
        <w:t>ippsland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oadsides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identified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</w:t>
      </w:r>
      <w:r w:rsidRPr="00030317">
        <w:rPr>
          <w:color w:val="000000" w:themeColor="text1"/>
          <w:spacing w:val="-11"/>
          <w:w w:val="95"/>
        </w:rPr>
        <w:t>z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2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ossings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3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3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grave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ace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eplacemen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guid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posts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smal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xposu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loads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</w:t>
      </w:r>
      <w:r w:rsidRPr="00030317">
        <w:rPr>
          <w:color w:val="000000" w:themeColor="text1"/>
          <w:w w:val="95"/>
        </w:rPr>
        <w:t>x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c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ossin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hea</w:t>
      </w:r>
      <w:r w:rsidRPr="00030317">
        <w:rPr>
          <w:color w:val="000000" w:themeColor="text1"/>
          <w:spacing w:val="1"/>
          <w:w w:val="95"/>
        </w:rPr>
        <w:t>v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Omeo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Benambr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Bucha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0"/>
          <w:w w:val="95"/>
        </w:rPr>
        <w:t xml:space="preserve"> </w:t>
      </w:r>
      <w:r w:rsidRPr="00030317">
        <w:rPr>
          <w:color w:val="000000" w:themeColor="text1"/>
          <w:spacing w:val="-15"/>
          <w:w w:val="95"/>
        </w:rPr>
        <w:t>V</w:t>
      </w:r>
      <w:r w:rsidRPr="00030317">
        <w:rPr>
          <w:color w:val="000000" w:themeColor="text1"/>
          <w:spacing w:val="-5"/>
          <w:w w:val="95"/>
        </w:rPr>
        <w:t>all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ind w:left="1098" w:right="7725"/>
        <w:jc w:val="both"/>
        <w:rPr>
          <w:color w:val="000000" w:themeColor="text1"/>
        </w:rPr>
      </w:pPr>
      <w:r w:rsidRPr="00030317">
        <w:rPr>
          <w:color w:val="000000" w:themeColor="text1"/>
          <w:spacing w:val="-1"/>
        </w:rPr>
        <w:t>Alpin</w:t>
      </w:r>
      <w:r w:rsidRPr="00030317">
        <w:rPr>
          <w:color w:val="000000" w:themeColor="text1"/>
        </w:rPr>
        <w:t>e</w:t>
      </w:r>
      <w:r w:rsidRPr="00030317">
        <w:rPr>
          <w:color w:val="000000" w:themeColor="text1"/>
          <w:spacing w:val="4"/>
        </w:rPr>
        <w:t xml:space="preserve"> </w:t>
      </w:r>
      <w:r w:rsidRPr="00030317">
        <w:rPr>
          <w:color w:val="000000" w:themeColor="text1"/>
          <w:spacing w:val="-1"/>
        </w:rPr>
        <w:t>Shire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limi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activ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activit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Ex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sys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ems,</w:t>
      </w:r>
      <w:r w:rsidRPr="00030317">
        <w:rPr>
          <w:color w:val="000000" w:themeColor="text1"/>
          <w:spacing w:val="-4"/>
          <w:w w:val="91"/>
        </w:rPr>
        <w:t xml:space="preserve"> </w:t>
      </w:r>
      <w:r w:rsidRPr="00030317">
        <w:rPr>
          <w:color w:val="000000" w:themeColor="text1"/>
          <w:spacing w:val="-5"/>
          <w:w w:val="95"/>
        </w:rPr>
        <w:t>especiall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associa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unstabl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channels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been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da</w:t>
      </w:r>
      <w:r w:rsidRPr="00030317">
        <w:rPr>
          <w:color w:val="000000" w:themeColor="text1"/>
          <w:spacing w:val="-10"/>
          <w:w w:val="95"/>
        </w:rPr>
        <w:t>te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Cur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priorit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acces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ties.</w:t>
      </w:r>
    </w:p>
    <w:p w:rsidR="00BD6C91" w:rsidRPr="00030317" w:rsidRDefault="00BD6C91">
      <w:pPr>
        <w:kinsoku w:val="0"/>
        <w:overflowPunct w:val="0"/>
        <w:spacing w:before="8" w:line="100" w:lineRule="exact"/>
        <w:rPr>
          <w:color w:val="000000" w:themeColor="text1"/>
          <w:sz w:val="10"/>
          <w:szCs w:val="1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eleve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19"/>
          <w:w w:val="90"/>
        </w:rPr>
        <w:t>8</w:t>
      </w:r>
      <w:r w:rsidRPr="00030317">
        <w:rPr>
          <w:color w:val="000000" w:themeColor="text1"/>
          <w:spacing w:val="-10"/>
          <w:w w:val="90"/>
        </w:rPr>
        <w:t>7</w:t>
      </w:r>
      <w:r w:rsidRPr="00030317">
        <w:rPr>
          <w:color w:val="000000" w:themeColor="text1"/>
          <w:w w:val="90"/>
        </w:rPr>
        <w:t>0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kilomet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tha</w:t>
      </w:r>
      <w:r w:rsidRPr="00030317">
        <w:rPr>
          <w:color w:val="000000" w:themeColor="text1"/>
          <w:w w:val="90"/>
        </w:rPr>
        <w:t xml:space="preserve">t </w:t>
      </w:r>
      <w:r w:rsidRPr="00030317">
        <w:rPr>
          <w:color w:val="000000" w:themeColor="text1"/>
          <w:spacing w:val="-5"/>
          <w:w w:val="90"/>
        </w:rPr>
        <w:t>hav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ed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epai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1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wor</w:t>
      </w:r>
      <w:r w:rsidRPr="00030317">
        <w:rPr>
          <w:color w:val="000000" w:themeColor="text1"/>
          <w:w w:val="90"/>
        </w:rPr>
        <w:t>k</w:t>
      </w:r>
      <w:r w:rsidRPr="00030317">
        <w:rPr>
          <w:color w:val="000000" w:themeColor="text1"/>
          <w:spacing w:val="-1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sta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xcep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one,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0"/>
        </w:rPr>
        <w:t>whic</w:t>
      </w:r>
      <w:r w:rsidRPr="00030317">
        <w:rPr>
          <w:color w:val="000000" w:themeColor="text1"/>
          <w:w w:val="90"/>
        </w:rPr>
        <w:t>h</w:t>
      </w:r>
      <w:r w:rsidRPr="00030317">
        <w:rPr>
          <w:color w:val="000000" w:themeColor="text1"/>
          <w:spacing w:val="3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stil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2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ou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hav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bee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opened</w:t>
      </w:r>
      <w:r w:rsidRPr="00030317">
        <w:rPr>
          <w:color w:val="000000" w:themeColor="text1"/>
          <w:w w:val="90"/>
        </w:rPr>
        <w:t>.</w:t>
      </w:r>
      <w:r w:rsidRPr="00030317">
        <w:rPr>
          <w:color w:val="000000" w:themeColor="text1"/>
          <w:spacing w:val="33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Base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assessment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3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 estima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$</w:t>
      </w:r>
      <w:r w:rsidRPr="00030317">
        <w:rPr>
          <w:color w:val="000000" w:themeColor="text1"/>
          <w:spacing w:val="-10"/>
          <w:w w:val="90"/>
        </w:rPr>
        <w:t>2</w:t>
      </w:r>
      <w:r w:rsidRPr="00030317">
        <w:rPr>
          <w:color w:val="000000" w:themeColor="text1"/>
          <w:spacing w:val="-4"/>
          <w:w w:val="90"/>
        </w:rPr>
        <w:t>.</w:t>
      </w:r>
      <w:r w:rsidRPr="00030317">
        <w:rPr>
          <w:color w:val="000000" w:themeColor="text1"/>
          <w:w w:val="90"/>
        </w:rPr>
        <w:t>5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millio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wil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equi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epai</w:t>
      </w:r>
      <w:r w:rsidRPr="00030317">
        <w:rPr>
          <w:color w:val="000000" w:themeColor="text1"/>
          <w:w w:val="90"/>
        </w:rPr>
        <w:t>r</w:t>
      </w:r>
      <w:r w:rsidRPr="00030317">
        <w:rPr>
          <w:color w:val="000000" w:themeColor="text1"/>
          <w:spacing w:val="1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dama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2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alon</w:t>
      </w:r>
      <w:r w:rsidRPr="00030317">
        <w:rPr>
          <w:color w:val="000000" w:themeColor="text1"/>
          <w:spacing w:val="-9"/>
          <w:w w:val="90"/>
        </w:rPr>
        <w:t>e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continu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betwee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Orbos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NS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borde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50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kilomet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5"/>
          <w:w w:val="95"/>
        </w:rPr>
        <w:t>decla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work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esul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additional</w:t>
      </w:r>
    </w:p>
    <w:p w:rsidR="00BD6C91" w:rsidRPr="00030317" w:rsidRDefault="00BD6C91">
      <w:pPr>
        <w:pStyle w:val="BodyText"/>
        <w:kinsoku w:val="0"/>
        <w:overflowPunct w:val="0"/>
        <w:spacing w:before="1"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.</w:t>
      </w:r>
      <w:r w:rsidRPr="00030317">
        <w:rPr>
          <w:color w:val="000000" w:themeColor="text1"/>
          <w:w w:val="95"/>
        </w:rPr>
        <w:t>6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million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possibl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r</w:t>
      </w:r>
      <w:r w:rsidRPr="00030317">
        <w:rPr>
          <w:color w:val="000000" w:themeColor="text1"/>
          <w:spacing w:val="-5"/>
          <w:w w:val="95"/>
        </w:rPr>
        <w:t>oa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embankment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cuttings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 xml:space="preserve">If 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>x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emedia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coul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costl</w:t>
      </w:r>
      <w:r w:rsidRPr="00030317">
        <w:rPr>
          <w:color w:val="000000" w:themeColor="text1"/>
          <w:spacing w:val="-14"/>
          <w:w w:val="95"/>
        </w:rPr>
        <w:t>y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detaile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engineerin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leve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sa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ety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avera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$4,000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available</w:t>
      </w:r>
    </w:p>
    <w:p w:rsidR="00BD6C91" w:rsidRPr="00030317" w:rsidRDefault="00BD6C91">
      <w:pPr>
        <w:pStyle w:val="BodyText"/>
        <w:kinsoku w:val="0"/>
        <w:overflowPunct w:val="0"/>
        <w:spacing w:before="1"/>
        <w:ind w:left="1098" w:right="1810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5"/>
        </w:rPr>
        <w:t>$80,00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es: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05"/>
        </w:tabs>
        <w:kinsoku w:val="0"/>
        <w:overflowPunct w:val="0"/>
        <w:ind w:left="1205" w:right="6593" w:hanging="108"/>
        <w:jc w:val="both"/>
        <w:rPr>
          <w:color w:val="000000" w:themeColor="text1"/>
        </w:rPr>
      </w:pPr>
      <w:r w:rsidRPr="00030317">
        <w:rPr>
          <w:color w:val="000000" w:themeColor="text1"/>
          <w:spacing w:val="-19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owon</w:t>
      </w:r>
      <w:r w:rsidRPr="00030317">
        <w:rPr>
          <w:color w:val="000000" w:themeColor="text1"/>
          <w:w w:val="90"/>
        </w:rPr>
        <w:t>g</w:t>
      </w:r>
      <w:r w:rsidRPr="00030317">
        <w:rPr>
          <w:color w:val="000000" w:themeColor="text1"/>
          <w:spacing w:val="-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Shi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e—</w:t>
      </w:r>
      <w:r w:rsidRPr="00030317">
        <w:rPr>
          <w:color w:val="000000" w:themeColor="text1"/>
          <w:spacing w:val="-13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-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brid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19"/>
        </w:tabs>
        <w:kinsoku w:val="0"/>
        <w:overflowPunct w:val="0"/>
        <w:ind w:left="1219" w:right="6672" w:hanging="121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Indi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-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Shi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e—tw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-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brid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19"/>
        </w:tabs>
        <w:kinsoku w:val="0"/>
        <w:overflowPunct w:val="0"/>
        <w:ind w:left="1219" w:right="6024" w:hanging="121"/>
        <w:jc w:val="both"/>
        <w:rPr>
          <w:color w:val="000000" w:themeColor="text1"/>
        </w:rPr>
      </w:pPr>
      <w:r w:rsidRPr="00030317">
        <w:rPr>
          <w:color w:val="000000" w:themeColor="text1"/>
          <w:spacing w:val="-10"/>
          <w:w w:val="90"/>
        </w:rPr>
        <w:t>E</w:t>
      </w:r>
      <w:r w:rsidRPr="00030317">
        <w:rPr>
          <w:color w:val="000000" w:themeColor="text1"/>
          <w:spacing w:val="-4"/>
          <w:w w:val="90"/>
        </w:rPr>
        <w:t>as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19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Gippslan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Shi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e—si</w:t>
      </w:r>
      <w:r w:rsidRPr="00030317">
        <w:rPr>
          <w:color w:val="000000" w:themeColor="text1"/>
          <w:w w:val="90"/>
        </w:rPr>
        <w:t>x</w:t>
      </w:r>
      <w:r w:rsidRPr="00030317">
        <w:rPr>
          <w:color w:val="000000" w:themeColor="text1"/>
          <w:spacing w:val="-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brid</w:t>
      </w:r>
      <w:r w:rsidRPr="00030317">
        <w:rPr>
          <w:color w:val="000000" w:themeColor="text1"/>
          <w:spacing w:val="-9"/>
          <w:w w:val="90"/>
        </w:rPr>
        <w:t>g</w:t>
      </w:r>
      <w:r w:rsidRPr="00030317">
        <w:rPr>
          <w:color w:val="000000" w:themeColor="text1"/>
          <w:spacing w:val="-4"/>
          <w:w w:val="90"/>
        </w:rPr>
        <w:t>es</w:t>
      </w:r>
    </w:p>
    <w:p w:rsidR="00BD6C91" w:rsidRPr="00030317" w:rsidRDefault="00BD6C91">
      <w:pPr>
        <w:kinsoku w:val="0"/>
        <w:overflowPunct w:val="0"/>
        <w:spacing w:before="2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pStyle w:val="BodyText"/>
        <w:numPr>
          <w:ilvl w:val="1"/>
          <w:numId w:val="11"/>
        </w:numPr>
        <w:tabs>
          <w:tab w:val="left" w:pos="1214"/>
        </w:tabs>
        <w:kinsoku w:val="0"/>
        <w:overflowPunct w:val="0"/>
        <w:ind w:left="1214" w:right="6694" w:hanging="117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Alpin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Shi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5"/>
          <w:w w:val="90"/>
        </w:rPr>
        <w:t>e—on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-14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brid</w:t>
      </w:r>
      <w:r w:rsidRPr="00030317">
        <w:rPr>
          <w:color w:val="000000" w:themeColor="text1"/>
          <w:spacing w:val="-9"/>
          <w:w w:val="90"/>
        </w:rPr>
        <w:t>ge</w:t>
      </w:r>
      <w:r w:rsidRPr="00030317">
        <w:rPr>
          <w:color w:val="000000" w:themeColor="text1"/>
          <w:w w:val="90"/>
        </w:rPr>
        <w:t>.</w:t>
      </w:r>
    </w:p>
    <w:p w:rsidR="00BD6C91" w:rsidRPr="00030317" w:rsidRDefault="00BD6C91">
      <w:pPr>
        <w:kinsoku w:val="0"/>
        <w:overflowPunct w:val="0"/>
        <w:spacing w:before="10" w:line="150" w:lineRule="exact"/>
        <w:rPr>
          <w:color w:val="000000" w:themeColor="text1"/>
          <w:sz w:val="15"/>
          <w:szCs w:val="15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4"/>
        <w:kinsoku w:val="0"/>
        <w:overflowPunct w:val="0"/>
        <w:ind w:left="1427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8"/>
          <w:w w:val="90"/>
        </w:rPr>
        <w:t>A</w:t>
      </w:r>
      <w:r w:rsidRPr="00030317">
        <w:rPr>
          <w:color w:val="000000" w:themeColor="text1"/>
          <w:spacing w:val="-2"/>
          <w:w w:val="90"/>
        </w:rPr>
        <w:t>C</w:t>
      </w:r>
      <w:r w:rsidRPr="00030317">
        <w:rPr>
          <w:color w:val="000000" w:themeColor="text1"/>
          <w:spacing w:val="-7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>IONS</w:t>
      </w:r>
    </w:p>
    <w:p w:rsidR="00BD6C91" w:rsidRPr="00030317" w:rsidRDefault="00BD6C91">
      <w:pPr>
        <w:kinsoku w:val="0"/>
        <w:overflowPunct w:val="0"/>
        <w:spacing w:before="6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76"/>
        <w:rPr>
          <w:color w:val="000000" w:themeColor="text1"/>
        </w:rPr>
      </w:pPr>
      <w:r w:rsidRPr="00030317">
        <w:rPr>
          <w:color w:val="000000" w:themeColor="text1"/>
          <w:spacing w:val="-5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Governmen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40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eques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3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VicRoad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4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</w:t>
      </w:r>
      <w:r w:rsidRPr="00030317">
        <w:rPr>
          <w:color w:val="000000" w:themeColor="text1"/>
          <w:spacing w:val="-14"/>
          <w:w w:val="90"/>
        </w:rPr>
        <w:t>k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oa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4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ecove</w:t>
      </w:r>
      <w:r w:rsidRPr="00030317">
        <w:rPr>
          <w:color w:val="000000" w:themeColor="text1"/>
          <w:spacing w:val="1"/>
          <w:w w:val="90"/>
        </w:rPr>
        <w:t>r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4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thes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4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egion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46"/>
          <w:w w:val="90"/>
        </w:rPr>
        <w:t xml:space="preserve"> </w:t>
      </w: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4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priorit</w:t>
      </w:r>
      <w:r w:rsidRPr="00030317">
        <w:rPr>
          <w:color w:val="000000" w:themeColor="text1"/>
          <w:spacing w:val="-14"/>
          <w:w w:val="90"/>
        </w:rPr>
        <w:t>y</w:t>
      </w:r>
      <w:r w:rsidRPr="00030317">
        <w:rPr>
          <w:color w:val="000000" w:themeColor="text1"/>
          <w:w w:val="90"/>
        </w:rPr>
        <w:t>.</w:t>
      </w:r>
      <w:r w:rsidRPr="00030317">
        <w:rPr>
          <w:color w:val="000000" w:themeColor="text1"/>
          <w:w w:val="97"/>
        </w:rPr>
        <w:t xml:space="preserve"> </w:t>
      </w:r>
      <w:r w:rsidRPr="00030317">
        <w:rPr>
          <w:color w:val="000000" w:themeColor="text1"/>
          <w:spacing w:val="-4"/>
          <w:w w:val="90"/>
        </w:rPr>
        <w:t>VicRoad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ha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esponde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rapidl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tha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9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equest.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76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</w:t>
      </w:r>
      <w:r w:rsidRPr="00030317">
        <w:rPr>
          <w:color w:val="000000" w:themeColor="text1"/>
          <w:spacing w:val="-15"/>
          <w:w w:val="95"/>
        </w:rPr>
        <w:t>k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$80,00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fun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structura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assessmen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dama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427" w:right="476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pStyle w:val="Heading1"/>
        <w:numPr>
          <w:ilvl w:val="0"/>
          <w:numId w:val="9"/>
        </w:numPr>
        <w:tabs>
          <w:tab w:val="left" w:pos="808"/>
        </w:tabs>
        <w:kinsoku w:val="0"/>
        <w:overflowPunct w:val="0"/>
        <w:spacing w:line="733" w:lineRule="exact"/>
        <w:ind w:left="808" w:right="6291" w:hanging="703"/>
        <w:jc w:val="both"/>
        <w:rPr>
          <w:color w:val="000000" w:themeColor="text1"/>
        </w:rPr>
      </w:pPr>
      <w:r w:rsidRPr="00030317">
        <w:rPr>
          <w:color w:val="000000" w:themeColor="text1"/>
          <w:spacing w:val="-2"/>
          <w:w w:val="95"/>
        </w:rPr>
        <w:t>N</w:t>
      </w:r>
      <w:r w:rsidRPr="00030317">
        <w:rPr>
          <w:color w:val="000000" w:themeColor="text1"/>
          <w:spacing w:val="-18"/>
          <w:w w:val="95"/>
        </w:rPr>
        <w:t>e</w:t>
      </w:r>
      <w:r w:rsidRPr="00030317">
        <w:rPr>
          <w:color w:val="000000" w:themeColor="text1"/>
          <w:spacing w:val="-1"/>
          <w:w w:val="95"/>
        </w:rPr>
        <w:t>x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52"/>
          <w:w w:val="95"/>
        </w:rPr>
        <w:t xml:space="preserve"> </w:t>
      </w:r>
      <w:r w:rsidRPr="00030317">
        <w:rPr>
          <w:color w:val="000000" w:themeColor="text1"/>
          <w:spacing w:val="-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>t</w:t>
      </w:r>
      <w:r w:rsidRPr="00030317">
        <w:rPr>
          <w:color w:val="000000" w:themeColor="text1"/>
          <w:spacing w:val="-2"/>
          <w:w w:val="95"/>
        </w:rPr>
        <w:t>eps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8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detail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substantia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4"/>
          <w:w w:val="95"/>
        </w:rPr>
        <w:t xml:space="preserve"> actio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4"/>
          <w:w w:val="95"/>
        </w:rPr>
        <w:t xml:space="preserve"> ta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da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of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econom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withi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count</w:t>
      </w:r>
      <w:r w:rsidRPr="00030317">
        <w:rPr>
          <w:color w:val="000000" w:themeColor="text1"/>
          <w:spacing w:val="1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buil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thes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action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</w:t>
      </w:r>
      <w:r w:rsidRPr="00030317">
        <w:rPr>
          <w:color w:val="000000" w:themeColor="text1"/>
          <w:w w:val="95"/>
        </w:rPr>
        <w:t>p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measu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 xml:space="preserve">o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e-establis</w:t>
      </w:r>
      <w:r w:rsidRPr="00030317">
        <w:rPr>
          <w:color w:val="000000" w:themeColor="text1"/>
          <w:w w:val="95"/>
        </w:rPr>
        <w:t xml:space="preserve">h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economie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 xml:space="preserve">e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 xml:space="preserve">d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Thi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 xml:space="preserve">l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ocu</w:t>
      </w:r>
      <w:r w:rsidRPr="00030317">
        <w:rPr>
          <w:color w:val="000000" w:themeColor="text1"/>
          <w:w w:val="95"/>
        </w:rPr>
        <w:t xml:space="preserve">s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 xml:space="preserve">n </w:t>
      </w:r>
      <w:r w:rsidRPr="00030317">
        <w:rPr>
          <w:color w:val="000000" w:themeColor="text1"/>
          <w:spacing w:val="-4"/>
          <w:w w:val="95"/>
        </w:rPr>
        <w:t>indust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 xml:space="preserve">y </w:t>
      </w:r>
      <w:r w:rsidRPr="00030317">
        <w:rPr>
          <w:color w:val="000000" w:themeColor="text1"/>
          <w:spacing w:val="-5"/>
          <w:w w:val="95"/>
        </w:rPr>
        <w:t>suppo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t,</w:t>
      </w:r>
      <w:r w:rsidRPr="00030317">
        <w:rPr>
          <w:color w:val="000000" w:themeColor="text1"/>
          <w:spacing w:val="-4"/>
          <w:w w:val="102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oratio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oads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brid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sign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qualit</w:t>
      </w:r>
      <w:r w:rsidRPr="00030317">
        <w:rPr>
          <w:color w:val="000000" w:themeColor="text1"/>
          <w:spacing w:val="-13"/>
          <w:w w:val="95"/>
        </w:rPr>
        <w:t>y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envi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onmental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eneratio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ebuildin</w:t>
      </w:r>
      <w:r w:rsidRPr="00030317">
        <w:rPr>
          <w:color w:val="000000" w:themeColor="text1"/>
          <w:spacing w:val="-11"/>
          <w:w w:val="95"/>
        </w:rPr>
        <w:t>g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right="4101"/>
        <w:jc w:val="both"/>
        <w:rPr>
          <w:color w:val="000000" w:themeColor="text1"/>
        </w:rPr>
      </w:pPr>
      <w:r w:rsidRPr="00030317">
        <w:rPr>
          <w:color w:val="000000" w:themeColor="text1"/>
          <w:spacing w:val="-20"/>
          <w:w w:val="105"/>
        </w:rPr>
        <w:t>F</w:t>
      </w:r>
      <w:r w:rsidRPr="00030317">
        <w:rPr>
          <w:color w:val="000000" w:themeColor="text1"/>
          <w:spacing w:val="-7"/>
          <w:w w:val="105"/>
        </w:rPr>
        <w:t>utur</w:t>
      </w:r>
      <w:r w:rsidRPr="00030317">
        <w:rPr>
          <w:color w:val="000000" w:themeColor="text1"/>
          <w:w w:val="105"/>
        </w:rPr>
        <w:t>e</w:t>
      </w:r>
      <w:r w:rsidRPr="00030317">
        <w:rPr>
          <w:color w:val="000000" w:themeColor="text1"/>
          <w:spacing w:val="-8"/>
          <w:w w:val="105"/>
        </w:rPr>
        <w:t xml:space="preserve"> </w:t>
      </w:r>
      <w:r w:rsidRPr="00030317">
        <w:rPr>
          <w:color w:val="000000" w:themeColor="text1"/>
          <w:spacing w:val="-6"/>
          <w:w w:val="105"/>
        </w:rPr>
        <w:t>consultation/communitie</w:t>
      </w:r>
      <w:r w:rsidRPr="00030317">
        <w:rPr>
          <w:color w:val="000000" w:themeColor="text1"/>
          <w:w w:val="105"/>
        </w:rPr>
        <w:t>s</w:t>
      </w:r>
      <w:r w:rsidRPr="00030317">
        <w:rPr>
          <w:color w:val="000000" w:themeColor="text1"/>
          <w:spacing w:val="-7"/>
          <w:w w:val="105"/>
        </w:rPr>
        <w:t xml:space="preserve"> </w:t>
      </w:r>
      <w:r w:rsidRPr="00030317">
        <w:rPr>
          <w:color w:val="000000" w:themeColor="text1"/>
          <w:spacing w:val="-6"/>
          <w:w w:val="105"/>
        </w:rPr>
        <w:t>t</w:t>
      </w:r>
      <w:r w:rsidRPr="00030317">
        <w:rPr>
          <w:color w:val="000000" w:themeColor="text1"/>
          <w:w w:val="105"/>
        </w:rPr>
        <w:t>o</w:t>
      </w:r>
      <w:r w:rsidRPr="00030317">
        <w:rPr>
          <w:color w:val="000000" w:themeColor="text1"/>
          <w:spacing w:val="-8"/>
          <w:w w:val="105"/>
        </w:rPr>
        <w:t xml:space="preserve"> </w:t>
      </w:r>
      <w:r w:rsidRPr="00030317">
        <w:rPr>
          <w:color w:val="000000" w:themeColor="text1"/>
          <w:spacing w:val="-6"/>
          <w:w w:val="105"/>
        </w:rPr>
        <w:t>visit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18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ensu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continue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esponsiv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continue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mee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outstandin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issue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nee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add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essed.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w w:val="90"/>
        </w:rPr>
        <w:t>A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p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ogra</w:t>
      </w:r>
      <w:r w:rsidRPr="00030317">
        <w:rPr>
          <w:color w:val="000000" w:themeColor="text1"/>
          <w:w w:val="90"/>
        </w:rPr>
        <w:t>m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Minis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eria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-11"/>
          <w:w w:val="90"/>
        </w:rPr>
        <w:t xml:space="preserve"> </w:t>
      </w:r>
      <w:r w:rsidRPr="00030317">
        <w:rPr>
          <w:color w:val="000000" w:themeColor="text1"/>
          <w:spacing w:val="-2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ask</w:t>
      </w:r>
      <w:r w:rsidRPr="00030317">
        <w:rPr>
          <w:color w:val="000000" w:themeColor="text1"/>
          <w:spacing w:val="-9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o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c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visit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wil</w:t>
      </w:r>
      <w:r w:rsidRPr="00030317">
        <w:rPr>
          <w:color w:val="000000" w:themeColor="text1"/>
          <w:w w:val="90"/>
        </w:rPr>
        <w:t>l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develope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mee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-1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esident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</w:t>
      </w:r>
      <w:r w:rsidRPr="00030317">
        <w:rPr>
          <w:color w:val="000000" w:themeColor="text1"/>
          <w:w w:val="90"/>
        </w:rPr>
        <w:t>f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ec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7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armer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0"/>
        </w:rPr>
        <w:t>businesses.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right="6875"/>
        <w:jc w:val="both"/>
        <w:rPr>
          <w:color w:val="000000" w:themeColor="text1"/>
        </w:rPr>
      </w:pPr>
      <w:r w:rsidRPr="00030317">
        <w:rPr>
          <w:color w:val="000000" w:themeColor="text1"/>
          <w:spacing w:val="-7"/>
        </w:rPr>
        <w:t>Submission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  <w:spacing w:val="-4"/>
        </w:rPr>
        <w:t xml:space="preserve"> </w:t>
      </w:r>
      <w:r w:rsidRPr="00030317">
        <w:rPr>
          <w:color w:val="000000" w:themeColor="text1"/>
          <w:spacing w:val="-6"/>
        </w:rPr>
        <w:t>p</w:t>
      </w:r>
      <w:r w:rsidRPr="00030317">
        <w:rPr>
          <w:color w:val="000000" w:themeColor="text1"/>
          <w:spacing w:val="-13"/>
        </w:rPr>
        <w:t>r</w:t>
      </w:r>
      <w:r w:rsidRPr="00030317">
        <w:rPr>
          <w:color w:val="000000" w:themeColor="text1"/>
          <w:spacing w:val="-7"/>
        </w:rPr>
        <w:t>ocess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invi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submission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Minis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abou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4"/>
          <w:w w:val="95"/>
        </w:rPr>
        <w:t>impac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infrastructu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industrie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suc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ouris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agricultu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11"/>
          <w:w w:val="95"/>
        </w:rPr>
        <w:t>L</w:t>
      </w:r>
      <w:r w:rsidRPr="00030317">
        <w:rPr>
          <w:color w:val="000000" w:themeColor="text1"/>
          <w:spacing w:val="-5"/>
          <w:w w:val="95"/>
        </w:rPr>
        <w:t>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esponde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wel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detaile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timel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submissions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numbe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oposals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5"/>
          <w:w w:val="95"/>
        </w:rPr>
        <w:t>hav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adop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-1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ecommendation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include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fina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Othe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submission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oward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eparatio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ce</w:t>
      </w:r>
      <w:r w:rsidRPr="00030317">
        <w:rPr>
          <w:color w:val="000000" w:themeColor="text1"/>
          <w:spacing w:val="-12"/>
          <w:w w:val="95"/>
        </w:rPr>
        <w:t>’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pac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e-</w:t>
      </w:r>
      <w:r w:rsidRPr="00030317">
        <w:rPr>
          <w:color w:val="000000" w:themeColor="text1"/>
          <w:spacing w:val="-4"/>
          <w:w w:val="90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4"/>
          <w:w w:val="90"/>
        </w:rPr>
        <w:t>In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es</w:t>
      </w:r>
      <w:r w:rsidRPr="00030317">
        <w:rPr>
          <w:color w:val="000000" w:themeColor="text1"/>
          <w:spacing w:val="-10"/>
          <w:w w:val="90"/>
        </w:rPr>
        <w:t>t</w:t>
      </w:r>
      <w:r w:rsidRPr="00030317">
        <w:rPr>
          <w:color w:val="000000" w:themeColor="text1"/>
          <w:spacing w:val="-4"/>
          <w:w w:val="90"/>
        </w:rPr>
        <w:t>e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g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oup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an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individual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ca</w:t>
      </w:r>
      <w:r w:rsidRPr="00030317">
        <w:rPr>
          <w:color w:val="000000" w:themeColor="text1"/>
          <w:w w:val="90"/>
        </w:rPr>
        <w:t>n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sen</w:t>
      </w:r>
      <w:r w:rsidRPr="00030317">
        <w:rPr>
          <w:color w:val="000000" w:themeColor="text1"/>
          <w:w w:val="90"/>
        </w:rPr>
        <w:t>d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submission</w:t>
      </w:r>
      <w:r w:rsidRPr="00030317">
        <w:rPr>
          <w:color w:val="000000" w:themeColor="text1"/>
          <w:w w:val="90"/>
        </w:rPr>
        <w:t>s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8"/>
          <w:w w:val="90"/>
        </w:rPr>
        <w:t>t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3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th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Sec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etaria</w:t>
      </w:r>
      <w:r w:rsidRPr="00030317">
        <w:rPr>
          <w:color w:val="000000" w:themeColor="text1"/>
          <w:w w:val="90"/>
        </w:rPr>
        <w:t>t</w:t>
      </w:r>
      <w:r w:rsidRPr="00030317">
        <w:rPr>
          <w:color w:val="000000" w:themeColor="text1"/>
          <w:spacing w:val="5"/>
          <w:w w:val="90"/>
        </w:rPr>
        <w:t xml:space="preserve"> </w:t>
      </w:r>
      <w:r w:rsidRPr="00030317">
        <w:rPr>
          <w:color w:val="000000" w:themeColor="text1"/>
          <w:w w:val="90"/>
        </w:rPr>
        <w:t>–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Bushfi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w w:val="90"/>
        </w:rPr>
        <w:t>e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Recove</w:t>
      </w:r>
      <w:r w:rsidRPr="00030317">
        <w:rPr>
          <w:color w:val="000000" w:themeColor="text1"/>
          <w:spacing w:val="2"/>
          <w:w w:val="90"/>
        </w:rPr>
        <w:t>r</w:t>
      </w:r>
      <w:r w:rsidRPr="00030317">
        <w:rPr>
          <w:color w:val="000000" w:themeColor="text1"/>
          <w:spacing w:val="-13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3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GP</w:t>
      </w:r>
      <w:r w:rsidRPr="00030317">
        <w:rPr>
          <w:color w:val="000000" w:themeColor="text1"/>
          <w:w w:val="90"/>
        </w:rPr>
        <w:t>O</w:t>
      </w:r>
      <w:r w:rsidRPr="00030317">
        <w:rPr>
          <w:color w:val="000000" w:themeColor="text1"/>
          <w:spacing w:val="12"/>
          <w:w w:val="90"/>
        </w:rPr>
        <w:t xml:space="preserve"> </w:t>
      </w:r>
      <w:r w:rsidRPr="00030317">
        <w:rPr>
          <w:color w:val="000000" w:themeColor="text1"/>
          <w:spacing w:val="-5"/>
          <w:w w:val="90"/>
        </w:rPr>
        <w:t>Box</w:t>
      </w:r>
      <w:r w:rsidRPr="00030317">
        <w:rPr>
          <w:color w:val="000000" w:themeColor="text1"/>
          <w:spacing w:val="-4"/>
          <w:w w:val="89"/>
        </w:rPr>
        <w:t xml:space="preserve"> </w:t>
      </w:r>
      <w:r w:rsidRPr="00030317">
        <w:rPr>
          <w:color w:val="000000" w:themeColor="text1"/>
          <w:spacing w:val="-4"/>
          <w:w w:val="90"/>
        </w:rPr>
        <w:t>40</w:t>
      </w:r>
      <w:r w:rsidRPr="00030317">
        <w:rPr>
          <w:color w:val="000000" w:themeColor="text1"/>
          <w:spacing w:val="-15"/>
          <w:w w:val="90"/>
        </w:rPr>
        <w:t>5</w:t>
      </w:r>
      <w:r w:rsidRPr="00030317">
        <w:rPr>
          <w:color w:val="000000" w:themeColor="text1"/>
          <w:spacing w:val="-23"/>
          <w:w w:val="90"/>
        </w:rPr>
        <w:t>7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Melbourne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30</w:t>
      </w:r>
      <w:r w:rsidRPr="00030317">
        <w:rPr>
          <w:color w:val="000000" w:themeColor="text1"/>
          <w:spacing w:val="-15"/>
          <w:w w:val="90"/>
        </w:rPr>
        <w:t>0</w:t>
      </w:r>
      <w:r w:rsidRPr="00030317">
        <w:rPr>
          <w:color w:val="000000" w:themeColor="text1"/>
          <w:spacing w:val="-17"/>
          <w:w w:val="90"/>
        </w:rPr>
        <w:t>1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6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b</w:t>
      </w:r>
      <w:r w:rsidRPr="00030317">
        <w:rPr>
          <w:color w:val="000000" w:themeColor="text1"/>
          <w:w w:val="90"/>
        </w:rPr>
        <w:t>y</w:t>
      </w:r>
      <w:r w:rsidRPr="00030317">
        <w:rPr>
          <w:color w:val="000000" w:themeColor="text1"/>
          <w:spacing w:val="29"/>
          <w:w w:val="90"/>
        </w:rPr>
        <w:t xml:space="preserve"> </w:t>
      </w:r>
      <w:r w:rsidRPr="00030317">
        <w:rPr>
          <w:color w:val="000000" w:themeColor="text1"/>
          <w:spacing w:val="-11"/>
          <w:w w:val="90"/>
        </w:rPr>
        <w:t>F</w:t>
      </w:r>
      <w:r w:rsidRPr="00030317">
        <w:rPr>
          <w:color w:val="000000" w:themeColor="text1"/>
          <w:spacing w:val="-4"/>
          <w:w w:val="90"/>
        </w:rPr>
        <w:t>rida</w:t>
      </w:r>
      <w:r w:rsidRPr="00030317">
        <w:rPr>
          <w:color w:val="000000" w:themeColor="text1"/>
          <w:spacing w:val="-12"/>
          <w:w w:val="90"/>
        </w:rPr>
        <w:t>y</w:t>
      </w:r>
      <w:r w:rsidRPr="00030317">
        <w:rPr>
          <w:color w:val="000000" w:themeColor="text1"/>
          <w:w w:val="90"/>
        </w:rPr>
        <w:t>,</w:t>
      </w:r>
      <w:r w:rsidRPr="00030317">
        <w:rPr>
          <w:color w:val="000000" w:themeColor="text1"/>
          <w:spacing w:val="15"/>
          <w:w w:val="90"/>
        </w:rPr>
        <w:t xml:space="preserve"> </w:t>
      </w:r>
      <w:r w:rsidRPr="00030317">
        <w:rPr>
          <w:color w:val="000000" w:themeColor="text1"/>
          <w:spacing w:val="-22"/>
          <w:w w:val="90"/>
        </w:rPr>
        <w:t>1</w:t>
      </w:r>
      <w:r w:rsidRPr="00030317">
        <w:rPr>
          <w:color w:val="000000" w:themeColor="text1"/>
          <w:w w:val="90"/>
        </w:rPr>
        <w:t>4</w:t>
      </w:r>
      <w:r w:rsidRPr="00030317">
        <w:rPr>
          <w:color w:val="000000" w:themeColor="text1"/>
          <w:spacing w:val="18"/>
          <w:w w:val="90"/>
        </w:rPr>
        <w:t xml:space="preserve"> </w:t>
      </w:r>
      <w:r w:rsidRPr="00030317">
        <w:rPr>
          <w:color w:val="000000" w:themeColor="text1"/>
          <w:spacing w:val="-4"/>
          <w:w w:val="90"/>
        </w:rPr>
        <w:t>Ma</w:t>
      </w:r>
      <w:r w:rsidRPr="00030317">
        <w:rPr>
          <w:color w:val="000000" w:themeColor="text1"/>
          <w:spacing w:val="-8"/>
          <w:w w:val="90"/>
        </w:rPr>
        <w:t>r</w:t>
      </w:r>
      <w:r w:rsidRPr="00030317">
        <w:rPr>
          <w:color w:val="000000" w:themeColor="text1"/>
          <w:spacing w:val="-4"/>
          <w:w w:val="90"/>
        </w:rPr>
        <w:t>ch.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right="8397"/>
        <w:jc w:val="both"/>
        <w:rPr>
          <w:color w:val="000000" w:themeColor="text1"/>
        </w:rPr>
      </w:pPr>
      <w:r w:rsidRPr="00030317">
        <w:rPr>
          <w:color w:val="000000" w:themeColor="text1"/>
          <w:spacing w:val="-30"/>
        </w:rPr>
        <w:t>T</w:t>
      </w:r>
      <w:r w:rsidRPr="00030317">
        <w:rPr>
          <w:color w:val="000000" w:themeColor="text1"/>
          <w:spacing w:val="-6"/>
        </w:rPr>
        <w:t>rus</w:t>
      </w:r>
      <w:r w:rsidRPr="00030317">
        <w:rPr>
          <w:color w:val="000000" w:themeColor="text1"/>
        </w:rPr>
        <w:t>t</w:t>
      </w:r>
      <w:r w:rsidRPr="00030317">
        <w:rPr>
          <w:color w:val="000000" w:themeColor="text1"/>
          <w:spacing w:val="13"/>
        </w:rPr>
        <w:t xml:space="preserve"> </w:t>
      </w:r>
      <w:r w:rsidRPr="00030317">
        <w:rPr>
          <w:color w:val="000000" w:themeColor="text1"/>
          <w:spacing w:val="-6"/>
        </w:rPr>
        <w:t>fund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30"/>
          <w:w w:val="95"/>
        </w:rPr>
        <w:t>1</w:t>
      </w:r>
      <w:r w:rsidRPr="00030317">
        <w:rPr>
          <w:color w:val="000000" w:themeColor="text1"/>
          <w:w w:val="95"/>
        </w:rPr>
        <w:t>7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Janua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emie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20"/>
          <w:w w:val="95"/>
        </w:rPr>
        <w:t>1</w:t>
      </w:r>
      <w:r w:rsidRPr="00030317">
        <w:rPr>
          <w:color w:val="000000" w:themeColor="text1"/>
          <w:spacing w:val="-4"/>
          <w:w w:val="95"/>
        </w:rPr>
        <w:t>80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89</w:t>
      </w:r>
      <w:r w:rsidRPr="00030317">
        <w:rPr>
          <w:color w:val="000000" w:themeColor="text1"/>
          <w:w w:val="95"/>
        </w:rPr>
        <w:t>0</w:t>
      </w:r>
      <w:r w:rsidRPr="00030317">
        <w:rPr>
          <w:color w:val="000000" w:themeColor="text1"/>
          <w:spacing w:val="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390</w:t>
      </w:r>
      <w:r w:rsidRPr="00030317">
        <w:rPr>
          <w:color w:val="000000" w:themeColor="text1"/>
          <w:spacing w:val="-4"/>
          <w:w w:val="99"/>
        </w:rPr>
        <w:t xml:space="preserve"> </w:t>
      </w:r>
      <w:r w:rsidRPr="00030317">
        <w:rPr>
          <w:color w:val="000000" w:themeColor="text1"/>
          <w:spacing w:val="-4"/>
          <w:w w:val="95"/>
        </w:rPr>
        <w:t>hotlin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4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eceiv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busines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donations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$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-3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millio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contribution</w:t>
      </w:r>
      <w:r w:rsidRPr="00030317">
        <w:rPr>
          <w:color w:val="000000" w:themeColor="text1"/>
          <w:spacing w:val="-4"/>
          <w:w w:val="96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12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und.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trus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opera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arm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lengt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independen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adviso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boar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5"/>
          <w:w w:val="95"/>
        </w:rPr>
        <w:t>publicl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availabl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cri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allocatio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funds.</w:t>
      </w:r>
    </w:p>
    <w:p w:rsidR="00BD6C91" w:rsidRPr="00030317" w:rsidRDefault="00BD6C91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pStyle w:val="Heading3"/>
        <w:kinsoku w:val="0"/>
        <w:overflowPunct w:val="0"/>
        <w:ind w:right="4187"/>
        <w:jc w:val="both"/>
        <w:rPr>
          <w:color w:val="000000" w:themeColor="text1"/>
        </w:rPr>
      </w:pPr>
      <w:r w:rsidRPr="00030317">
        <w:rPr>
          <w:color w:val="000000" w:themeColor="text1"/>
          <w:spacing w:val="-6"/>
        </w:rPr>
        <w:t>Celebratin</w:t>
      </w:r>
      <w:r w:rsidRPr="00030317">
        <w:rPr>
          <w:color w:val="000000" w:themeColor="text1"/>
        </w:rPr>
        <w:t>g</w:t>
      </w:r>
      <w:r w:rsidRPr="00030317">
        <w:rPr>
          <w:color w:val="000000" w:themeColor="text1"/>
          <w:spacing w:val="16"/>
        </w:rPr>
        <w:t xml:space="preserve"> </w:t>
      </w:r>
      <w:r w:rsidRPr="00030317">
        <w:rPr>
          <w:color w:val="000000" w:themeColor="text1"/>
          <w:spacing w:val="-6"/>
        </w:rPr>
        <w:t>communitie</w:t>
      </w:r>
      <w:r w:rsidRPr="00030317">
        <w:rPr>
          <w:color w:val="000000" w:themeColor="text1"/>
        </w:rPr>
        <w:t>s</w:t>
      </w:r>
      <w:r w:rsidRPr="00030317">
        <w:rPr>
          <w:color w:val="000000" w:themeColor="text1"/>
          <w:spacing w:val="16"/>
        </w:rPr>
        <w:t xml:space="preserve"> </w:t>
      </w:r>
      <w:r w:rsidRPr="00030317">
        <w:rPr>
          <w:color w:val="000000" w:themeColor="text1"/>
          <w:spacing w:val="-7"/>
        </w:rPr>
        <w:t>an</w:t>
      </w:r>
      <w:r w:rsidRPr="00030317">
        <w:rPr>
          <w:color w:val="000000" w:themeColor="text1"/>
        </w:rPr>
        <w:t>d</w:t>
      </w:r>
      <w:r w:rsidRPr="00030317">
        <w:rPr>
          <w:color w:val="000000" w:themeColor="text1"/>
          <w:spacing w:val="16"/>
        </w:rPr>
        <w:t xml:space="preserve"> </w:t>
      </w:r>
      <w:r w:rsidRPr="00030317">
        <w:rPr>
          <w:color w:val="000000" w:themeColor="text1"/>
          <w:spacing w:val="-6"/>
        </w:rPr>
        <w:t>volunteers</w:t>
      </w:r>
    </w:p>
    <w:p w:rsidR="00BD6C91" w:rsidRPr="00030317" w:rsidRDefault="00BD6C91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Chai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1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2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ask</w:t>
      </w:r>
      <w:r w:rsidRPr="00030317">
        <w:rPr>
          <w:color w:val="000000" w:themeColor="text1"/>
          <w:spacing w:val="-10"/>
          <w:w w:val="95"/>
        </w:rPr>
        <w:t>f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announce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17"/>
          <w:w w:val="95"/>
        </w:rPr>
        <w:t>2</w:t>
      </w:r>
      <w:r w:rsidRPr="00030317">
        <w:rPr>
          <w:color w:val="000000" w:themeColor="text1"/>
          <w:w w:val="95"/>
        </w:rPr>
        <w:t>1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11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ebrua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200</w:t>
      </w:r>
      <w:r w:rsidRPr="00030317">
        <w:rPr>
          <w:color w:val="000000" w:themeColor="text1"/>
          <w:w w:val="95"/>
        </w:rPr>
        <w:t>3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tha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5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hotlin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ha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bee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establishe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20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w w:val="98"/>
        </w:rPr>
        <w:t xml:space="preserve"> </w:t>
      </w:r>
      <w:r w:rsidRPr="00030317">
        <w:rPr>
          <w:color w:val="000000" w:themeColor="text1"/>
          <w:spacing w:val="-4"/>
          <w:w w:val="95"/>
        </w:rPr>
        <w:t>communit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member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egis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thei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spacing w:val="1"/>
          <w:w w:val="95"/>
        </w:rPr>
        <w:t>f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rt</w:t>
      </w:r>
      <w:r w:rsidRPr="00030317">
        <w:rPr>
          <w:color w:val="000000" w:themeColor="text1"/>
          <w:spacing w:val="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basis.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 w:themeColor="text1"/>
        </w:rPr>
        <w:sectPr w:rsidR="00BD6C91" w:rsidRPr="00030317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D6C91" w:rsidRPr="00030317" w:rsidRDefault="00BD6C91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14"/>
          <w:w w:val="95"/>
        </w:rPr>
        <w:t>V</w:t>
      </w:r>
      <w:r w:rsidRPr="00030317">
        <w:rPr>
          <w:color w:val="000000" w:themeColor="text1"/>
          <w:spacing w:val="-4"/>
          <w:w w:val="95"/>
        </w:rPr>
        <w:t>olun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ovid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rangin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m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f</w:t>
      </w:r>
      <w:r w:rsidRPr="00030317">
        <w:rPr>
          <w:color w:val="000000" w:themeColor="text1"/>
          <w:spacing w:val="-5"/>
          <w:w w:val="95"/>
        </w:rPr>
        <w:t>enc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constructio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planting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2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paintin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2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28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debris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emoval</w:t>
      </w:r>
      <w:r w:rsidRPr="00030317">
        <w:rPr>
          <w:color w:val="000000" w:themeColor="text1"/>
          <w:w w:val="95"/>
        </w:rPr>
        <w:t>.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lis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se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vice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wil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w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depa</w:t>
      </w:r>
      <w:r w:rsidRPr="00030317">
        <w:rPr>
          <w:color w:val="000000" w:themeColor="text1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tment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w w:val="95"/>
        </w:rPr>
        <w:t>k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loca</w:t>
      </w:r>
      <w:r w:rsidRPr="00030317">
        <w:rPr>
          <w:color w:val="000000" w:themeColor="text1"/>
          <w:w w:val="95"/>
        </w:rPr>
        <w:t>l</w:t>
      </w:r>
      <w:r w:rsidRPr="00030317">
        <w:rPr>
          <w:color w:val="000000" w:themeColor="text1"/>
          <w:spacing w:val="-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de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ermin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assistanc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equi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ed.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2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cur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entl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developin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stra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eg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ecognis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acknowled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9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enormous</w:t>
      </w:r>
      <w:r w:rsidRPr="00030317">
        <w:rPr>
          <w:color w:val="000000" w:themeColor="text1"/>
          <w:spacing w:val="-4"/>
          <w:w w:val="93"/>
        </w:rPr>
        <w:t xml:space="preserve"> </w:t>
      </w:r>
      <w:r w:rsidRPr="00030317">
        <w:rPr>
          <w:color w:val="000000" w:themeColor="text1"/>
          <w:spacing w:val="-4"/>
          <w:w w:val="95"/>
        </w:rPr>
        <w:t>contribution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mad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communities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-1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an</w:t>
      </w:r>
      <w:r w:rsidRPr="00030317">
        <w:rPr>
          <w:color w:val="000000" w:themeColor="text1"/>
          <w:w w:val="95"/>
        </w:rPr>
        <w:t>d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ecove</w:t>
      </w:r>
      <w:r w:rsidRPr="00030317">
        <w:rPr>
          <w:color w:val="000000" w:themeColor="text1"/>
          <w:spacing w:val="2"/>
          <w:w w:val="95"/>
        </w:rPr>
        <w:t>r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bushfi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10"/>
          <w:w w:val="95"/>
        </w:rPr>
        <w:t>e</w:t>
      </w:r>
      <w:r w:rsidRPr="00030317">
        <w:rPr>
          <w:color w:val="000000" w:themeColor="text1"/>
          <w:w w:val="95"/>
        </w:rPr>
        <w:t>.</w:t>
      </w:r>
    </w:p>
    <w:p w:rsidR="00BD6C91" w:rsidRPr="00030317" w:rsidRDefault="00BD6C91">
      <w:pPr>
        <w:kinsoku w:val="0"/>
        <w:overflowPunct w:val="0"/>
        <w:spacing w:before="5" w:line="110" w:lineRule="exact"/>
        <w:rPr>
          <w:color w:val="000000" w:themeColor="text1"/>
          <w:sz w:val="11"/>
          <w:szCs w:val="11"/>
        </w:rPr>
      </w:pP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</w:pPr>
      <w:r w:rsidRPr="00030317">
        <w:rPr>
          <w:color w:val="000000" w:themeColor="text1"/>
          <w:spacing w:val="-5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Governmen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workin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closel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wit</w:t>
      </w:r>
      <w:r w:rsidRPr="00030317">
        <w:rPr>
          <w:color w:val="000000" w:themeColor="text1"/>
          <w:w w:val="95"/>
        </w:rPr>
        <w:t>h</w:t>
      </w:r>
      <w:r w:rsidRPr="00030317">
        <w:rPr>
          <w:color w:val="000000" w:themeColor="text1"/>
          <w:spacing w:val="-4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elevan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</w:t>
      </w:r>
      <w:r w:rsidRPr="00030317">
        <w:rPr>
          <w:color w:val="000000" w:themeColor="text1"/>
          <w:spacing w:val="-10"/>
          <w:w w:val="95"/>
        </w:rPr>
        <w:t>g</w:t>
      </w:r>
      <w:r w:rsidRPr="00030317">
        <w:rPr>
          <w:color w:val="000000" w:themeColor="text1"/>
          <w:spacing w:val="-5"/>
          <w:w w:val="95"/>
        </w:rPr>
        <w:t>encie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4"/>
          <w:w w:val="95"/>
        </w:rPr>
        <w:t xml:space="preserve"> identi</w:t>
      </w:r>
      <w:r w:rsidRPr="00030317">
        <w:rPr>
          <w:color w:val="000000" w:themeColor="text1"/>
          <w:w w:val="95"/>
        </w:rPr>
        <w:t>fy</w:t>
      </w:r>
      <w:r w:rsidRPr="00030317">
        <w:rPr>
          <w:color w:val="000000" w:themeColor="text1"/>
          <w:spacing w:val="-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4"/>
          <w:w w:val="95"/>
        </w:rPr>
        <w:t xml:space="preserve"> mos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10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app</w:t>
      </w:r>
      <w:r w:rsidRPr="00030317">
        <w:rPr>
          <w:color w:val="000000" w:themeColor="text1"/>
          <w:spacing w:val="-9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opria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5"/>
          <w:w w:val="95"/>
        </w:rPr>
        <w:t xml:space="preserve"> wa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4"/>
          <w:w w:val="95"/>
        </w:rPr>
        <w:t xml:space="preserve"> i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-5"/>
          <w:w w:val="95"/>
        </w:rPr>
        <w:t xml:space="preserve"> which</w:t>
      </w:r>
      <w:r w:rsidRPr="00030317">
        <w:rPr>
          <w:color w:val="000000" w:themeColor="text1"/>
          <w:spacing w:val="-4"/>
          <w:w w:val="94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Sta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ca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thank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5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no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onl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thos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o</w:t>
      </w:r>
      <w:r w:rsidRPr="00030317">
        <w:rPr>
          <w:color w:val="000000" w:themeColor="text1"/>
          <w:w w:val="95"/>
        </w:rPr>
        <w:t>n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f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on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6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line</w:t>
      </w:r>
      <w:r w:rsidRPr="00030317">
        <w:rPr>
          <w:color w:val="000000" w:themeColor="text1"/>
          <w:w w:val="95"/>
        </w:rPr>
        <w:t>,</w:t>
      </w:r>
      <w:r w:rsidRPr="00030317">
        <w:rPr>
          <w:color w:val="000000" w:themeColor="text1"/>
          <w:spacing w:val="4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bu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7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11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man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volun</w:t>
      </w:r>
      <w:r w:rsidRPr="00030317">
        <w:rPr>
          <w:color w:val="000000" w:themeColor="text1"/>
          <w:spacing w:val="-11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eer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wh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1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wor</w:t>
      </w:r>
      <w:r w:rsidRPr="00030317">
        <w:rPr>
          <w:color w:val="000000" w:themeColor="text1"/>
          <w:spacing w:val="-14"/>
          <w:w w:val="95"/>
        </w:rPr>
        <w:t>k</w:t>
      </w:r>
      <w:r w:rsidRPr="00030317">
        <w:rPr>
          <w:color w:val="000000" w:themeColor="text1"/>
          <w:spacing w:val="-5"/>
          <w:w w:val="95"/>
        </w:rPr>
        <w:t>ed</w:t>
      </w:r>
      <w:r w:rsidRPr="00030317">
        <w:rPr>
          <w:color w:val="000000" w:themeColor="text1"/>
          <w:spacing w:val="-4"/>
          <w:w w:val="92"/>
        </w:rPr>
        <w:t xml:space="preserve"> </w:t>
      </w:r>
      <w:r w:rsidRPr="00030317">
        <w:rPr>
          <w:color w:val="000000" w:themeColor="text1"/>
          <w:spacing w:val="-4"/>
          <w:w w:val="95"/>
        </w:rPr>
        <w:t>ti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5"/>
          <w:w w:val="95"/>
        </w:rPr>
        <w:t>elessl</w:t>
      </w:r>
      <w:r w:rsidRPr="00030317">
        <w:rPr>
          <w:color w:val="000000" w:themeColor="text1"/>
          <w:w w:val="95"/>
        </w:rPr>
        <w:t>y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9"/>
          <w:w w:val="95"/>
        </w:rPr>
        <w:t>t</w:t>
      </w:r>
      <w:r w:rsidRPr="00030317">
        <w:rPr>
          <w:color w:val="000000" w:themeColor="text1"/>
          <w:w w:val="95"/>
        </w:rPr>
        <w:t>o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p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4"/>
          <w:w w:val="95"/>
        </w:rPr>
        <w:t>ec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8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</w:t>
      </w:r>
      <w:r w:rsidRPr="00030317">
        <w:rPr>
          <w:color w:val="000000" w:themeColor="text1"/>
          <w:w w:val="95"/>
        </w:rPr>
        <w:t>e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8"/>
          <w:w w:val="95"/>
        </w:rPr>
        <w:t>r</w:t>
      </w:r>
      <w:r w:rsidRPr="00030317">
        <w:rPr>
          <w:color w:val="000000" w:themeColor="text1"/>
          <w:spacing w:val="-4"/>
          <w:w w:val="95"/>
        </w:rPr>
        <w:t>es</w:t>
      </w:r>
      <w:r w:rsidRPr="00030317">
        <w:rPr>
          <w:color w:val="000000" w:themeColor="text1"/>
          <w:w w:val="95"/>
        </w:rPr>
        <w:t>t</w:t>
      </w:r>
      <w:r w:rsidRPr="00030317">
        <w:rPr>
          <w:color w:val="000000" w:themeColor="text1"/>
          <w:spacing w:val="-9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o</w:t>
      </w:r>
      <w:r w:rsidRPr="00030317">
        <w:rPr>
          <w:color w:val="000000" w:themeColor="text1"/>
          <w:w w:val="95"/>
        </w:rPr>
        <w:t>f</w:t>
      </w:r>
      <w:r w:rsidRPr="00030317">
        <w:rPr>
          <w:color w:val="000000" w:themeColor="text1"/>
          <w:spacing w:val="-21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Vic</w:t>
      </w:r>
      <w:r w:rsidRPr="00030317">
        <w:rPr>
          <w:color w:val="000000" w:themeColor="text1"/>
          <w:spacing w:val="-10"/>
          <w:w w:val="95"/>
        </w:rPr>
        <w:t>t</w:t>
      </w:r>
      <w:r w:rsidRPr="00030317">
        <w:rPr>
          <w:color w:val="000000" w:themeColor="text1"/>
          <w:spacing w:val="-5"/>
          <w:w w:val="95"/>
        </w:rPr>
        <w:t>ori</w:t>
      </w:r>
      <w:r w:rsidRPr="00030317">
        <w:rPr>
          <w:color w:val="000000" w:themeColor="text1"/>
          <w:w w:val="95"/>
        </w:rPr>
        <w:t>a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durin</w:t>
      </w:r>
      <w:r w:rsidRPr="00030317">
        <w:rPr>
          <w:color w:val="000000" w:themeColor="text1"/>
          <w:w w:val="95"/>
        </w:rPr>
        <w:t>g</w:t>
      </w:r>
      <w:r w:rsidRPr="00030317">
        <w:rPr>
          <w:color w:val="000000" w:themeColor="text1"/>
          <w:spacing w:val="-2"/>
          <w:w w:val="95"/>
        </w:rPr>
        <w:t xml:space="preserve"> </w:t>
      </w:r>
      <w:r w:rsidRPr="00030317">
        <w:rPr>
          <w:color w:val="000000" w:themeColor="text1"/>
          <w:spacing w:val="-4"/>
          <w:w w:val="95"/>
        </w:rPr>
        <w:t>thi</w:t>
      </w:r>
      <w:r w:rsidRPr="00030317">
        <w:rPr>
          <w:color w:val="000000" w:themeColor="text1"/>
          <w:w w:val="95"/>
        </w:rPr>
        <w:t>s</w:t>
      </w:r>
      <w:r w:rsidRPr="00030317">
        <w:rPr>
          <w:color w:val="000000" w:themeColor="text1"/>
          <w:spacing w:val="-3"/>
          <w:w w:val="95"/>
        </w:rPr>
        <w:t xml:space="preserve"> </w:t>
      </w:r>
      <w:r w:rsidRPr="00030317">
        <w:rPr>
          <w:color w:val="000000" w:themeColor="text1"/>
          <w:spacing w:val="-5"/>
          <w:w w:val="95"/>
        </w:rPr>
        <w:t>period.</w:t>
      </w:r>
    </w:p>
    <w:p w:rsidR="00BD6C91" w:rsidRPr="00030317" w:rsidRDefault="00BD6C91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 w:themeColor="text1"/>
        </w:rPr>
        <w:sectPr w:rsidR="00BD6C91" w:rsidRPr="00030317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8" w:line="280" w:lineRule="exact"/>
        <w:rPr>
          <w:color w:val="000000" w:themeColor="text1"/>
          <w:sz w:val="28"/>
          <w:szCs w:val="28"/>
        </w:rPr>
      </w:pPr>
    </w:p>
    <w:p w:rsidR="00BD6C91" w:rsidRPr="00030317" w:rsidRDefault="00BD6C91">
      <w:pPr>
        <w:kinsoku w:val="0"/>
        <w:overflowPunct w:val="0"/>
        <w:spacing w:before="26"/>
        <w:ind w:left="380"/>
        <w:rPr>
          <w:rFonts w:ascii="Arial" w:hAnsi="Arial" w:cs="Arial"/>
          <w:color w:val="000000" w:themeColor="text1"/>
          <w:sz w:val="56"/>
          <w:szCs w:val="56"/>
        </w:rPr>
      </w:pPr>
      <w:r w:rsidRPr="00030317">
        <w:rPr>
          <w:rFonts w:ascii="Arial" w:hAnsi="Arial" w:cs="Arial"/>
          <w:color w:val="000000" w:themeColor="text1"/>
          <w:spacing w:val="13"/>
          <w:w w:val="95"/>
          <w:sz w:val="56"/>
          <w:szCs w:val="56"/>
        </w:rPr>
        <w:t>Attachmen</w:t>
      </w:r>
      <w:r w:rsidRPr="00030317">
        <w:rPr>
          <w:rFonts w:ascii="Arial" w:hAnsi="Arial" w:cs="Arial"/>
          <w:color w:val="000000" w:themeColor="text1"/>
          <w:w w:val="95"/>
          <w:sz w:val="56"/>
          <w:szCs w:val="56"/>
        </w:rPr>
        <w:t>t</w:t>
      </w:r>
      <w:r w:rsidRPr="00030317">
        <w:rPr>
          <w:rFonts w:ascii="Arial" w:hAnsi="Arial" w:cs="Arial"/>
          <w:color w:val="000000" w:themeColor="text1"/>
          <w:spacing w:val="26"/>
          <w:w w:val="95"/>
          <w:sz w:val="56"/>
          <w:szCs w:val="56"/>
        </w:rPr>
        <w:t xml:space="preserve"> </w:t>
      </w:r>
      <w:r w:rsidRPr="00030317">
        <w:rPr>
          <w:rFonts w:ascii="Arial" w:hAnsi="Arial" w:cs="Arial"/>
          <w:color w:val="000000" w:themeColor="text1"/>
          <w:spacing w:val="13"/>
          <w:w w:val="95"/>
          <w:sz w:val="56"/>
          <w:szCs w:val="56"/>
        </w:rPr>
        <w:t>B</w:t>
      </w:r>
      <w:r w:rsidRPr="00030317">
        <w:rPr>
          <w:rFonts w:ascii="Arial" w:hAnsi="Arial" w:cs="Arial"/>
          <w:color w:val="000000" w:themeColor="text1"/>
          <w:w w:val="95"/>
          <w:sz w:val="56"/>
          <w:szCs w:val="56"/>
        </w:rPr>
        <w:t>:</w:t>
      </w:r>
      <w:r w:rsidRPr="00030317">
        <w:rPr>
          <w:rFonts w:ascii="Arial" w:hAnsi="Arial" w:cs="Arial"/>
          <w:color w:val="000000" w:themeColor="text1"/>
          <w:spacing w:val="27"/>
          <w:w w:val="95"/>
          <w:sz w:val="56"/>
          <w:szCs w:val="56"/>
        </w:rPr>
        <w:t xml:space="preserve"> </w:t>
      </w:r>
      <w:r w:rsidRPr="00030317">
        <w:rPr>
          <w:rFonts w:ascii="Arial" w:hAnsi="Arial" w:cs="Arial"/>
          <w:color w:val="000000" w:themeColor="text1"/>
          <w:spacing w:val="12"/>
          <w:w w:val="95"/>
          <w:sz w:val="56"/>
          <w:szCs w:val="56"/>
        </w:rPr>
        <w:t>submission</w:t>
      </w:r>
      <w:r w:rsidRPr="00030317">
        <w:rPr>
          <w:rFonts w:ascii="Arial" w:hAnsi="Arial" w:cs="Arial"/>
          <w:color w:val="000000" w:themeColor="text1"/>
          <w:w w:val="95"/>
          <w:sz w:val="56"/>
          <w:szCs w:val="56"/>
        </w:rPr>
        <w:t>s</w:t>
      </w:r>
      <w:r w:rsidRPr="00030317">
        <w:rPr>
          <w:rFonts w:ascii="Arial" w:hAnsi="Arial" w:cs="Arial"/>
          <w:color w:val="000000" w:themeColor="text1"/>
          <w:spacing w:val="27"/>
          <w:w w:val="95"/>
          <w:sz w:val="56"/>
          <w:szCs w:val="56"/>
        </w:rPr>
        <w:t xml:space="preserve"> </w:t>
      </w:r>
      <w:r w:rsidRPr="00030317">
        <w:rPr>
          <w:rFonts w:ascii="Arial" w:hAnsi="Arial" w:cs="Arial"/>
          <w:color w:val="000000" w:themeColor="text1"/>
          <w:spacing w:val="2"/>
          <w:w w:val="95"/>
          <w:sz w:val="56"/>
          <w:szCs w:val="56"/>
        </w:rPr>
        <w:t>r</w:t>
      </w:r>
      <w:r w:rsidRPr="00030317">
        <w:rPr>
          <w:rFonts w:ascii="Arial" w:hAnsi="Arial" w:cs="Arial"/>
          <w:color w:val="000000" w:themeColor="text1"/>
          <w:spacing w:val="13"/>
          <w:w w:val="95"/>
          <w:sz w:val="56"/>
          <w:szCs w:val="56"/>
        </w:rPr>
        <w:t>ecei</w:t>
      </w:r>
      <w:r w:rsidRPr="00030317">
        <w:rPr>
          <w:rFonts w:ascii="Arial" w:hAnsi="Arial" w:cs="Arial"/>
          <w:color w:val="000000" w:themeColor="text1"/>
          <w:spacing w:val="10"/>
          <w:w w:val="95"/>
          <w:sz w:val="56"/>
          <w:szCs w:val="56"/>
        </w:rPr>
        <w:t>v</w:t>
      </w:r>
      <w:r w:rsidRPr="00030317">
        <w:rPr>
          <w:rFonts w:ascii="Arial" w:hAnsi="Arial" w:cs="Arial"/>
          <w:color w:val="000000" w:themeColor="text1"/>
          <w:spacing w:val="13"/>
          <w:w w:val="95"/>
          <w:sz w:val="56"/>
          <w:szCs w:val="56"/>
        </w:rPr>
        <w:t>ed</w:t>
      </w: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BD6C91" w:rsidRPr="00030317" w:rsidRDefault="00BD6C91">
      <w:pPr>
        <w:kinsoku w:val="0"/>
        <w:overflowPunct w:val="0"/>
        <w:spacing w:before="19" w:line="220" w:lineRule="exact"/>
        <w:rPr>
          <w:color w:val="000000" w:themeColor="text1"/>
          <w:sz w:val="22"/>
          <w:szCs w:val="22"/>
        </w:rPr>
      </w:pPr>
    </w:p>
    <w:p w:rsidR="00BD6C91" w:rsidRPr="00030317" w:rsidRDefault="00BD6C91">
      <w:pPr>
        <w:pStyle w:val="Heading4"/>
        <w:kinsoku w:val="0"/>
        <w:overflowPunct w:val="0"/>
        <w:ind w:left="118"/>
        <w:rPr>
          <w:b w:val="0"/>
          <w:bCs w:val="0"/>
          <w:color w:val="000000" w:themeColor="text1"/>
        </w:rPr>
      </w:pPr>
      <w:r w:rsidRPr="00030317">
        <w:rPr>
          <w:color w:val="000000" w:themeColor="text1"/>
          <w:spacing w:val="-2"/>
          <w:w w:val="85"/>
        </w:rPr>
        <w:t>Submission</w:t>
      </w:r>
      <w:r w:rsidRPr="00030317">
        <w:rPr>
          <w:color w:val="000000" w:themeColor="text1"/>
          <w:w w:val="85"/>
        </w:rPr>
        <w:t>s</w:t>
      </w:r>
      <w:r w:rsidRPr="00030317">
        <w:rPr>
          <w:color w:val="000000" w:themeColor="text1"/>
          <w:spacing w:val="-9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receive</w:t>
      </w:r>
      <w:r w:rsidRPr="00030317">
        <w:rPr>
          <w:color w:val="000000" w:themeColor="text1"/>
          <w:w w:val="85"/>
        </w:rPr>
        <w:t>d</w:t>
      </w:r>
      <w:r w:rsidRPr="00030317">
        <w:rPr>
          <w:color w:val="000000" w:themeColor="text1"/>
          <w:spacing w:val="-9"/>
          <w:w w:val="85"/>
        </w:rPr>
        <w:t xml:space="preserve"> </w:t>
      </w:r>
      <w:r w:rsidRPr="00030317">
        <w:rPr>
          <w:color w:val="000000" w:themeColor="text1"/>
          <w:spacing w:val="-2"/>
          <w:w w:val="85"/>
        </w:rPr>
        <w:t>fro</w:t>
      </w:r>
      <w:r w:rsidRPr="00030317">
        <w:rPr>
          <w:color w:val="000000" w:themeColor="text1"/>
          <w:w w:val="85"/>
        </w:rPr>
        <w:t>m</w:t>
      </w:r>
      <w:r w:rsidRPr="00030317">
        <w:rPr>
          <w:color w:val="000000" w:themeColor="text1"/>
          <w:spacing w:val="-9"/>
          <w:w w:val="85"/>
        </w:rPr>
        <w:t xml:space="preserve"> </w:t>
      </w:r>
      <w:r w:rsidRPr="00030317">
        <w:rPr>
          <w:color w:val="000000" w:themeColor="text1"/>
          <w:spacing w:val="-1"/>
          <w:w w:val="85"/>
        </w:rPr>
        <w:t>organisations</w:t>
      </w:r>
    </w:p>
    <w:p w:rsidR="00BD6C91" w:rsidRPr="00030317" w:rsidRDefault="00BD6C91">
      <w:pPr>
        <w:kinsoku w:val="0"/>
        <w:overflowPunct w:val="0"/>
        <w:spacing w:before="5" w:line="130" w:lineRule="exact"/>
        <w:rPr>
          <w:color w:val="000000" w:themeColor="text1"/>
          <w:sz w:val="13"/>
          <w:szCs w:val="13"/>
        </w:rPr>
      </w:pPr>
    </w:p>
    <w:p w:rsidR="00BD6C91" w:rsidRPr="00030317" w:rsidRDefault="00BD6C91">
      <w:pPr>
        <w:kinsoku w:val="0"/>
        <w:overflowPunct w:val="0"/>
        <w:ind w:left="11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Alpine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9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ind w:left="11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Camping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Association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of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389" w:lineRule="auto"/>
        <w:ind w:left="118" w:right="6155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Cassilis/Swifts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Creek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alley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Association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4"/>
        <w:ind w:left="11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Dinner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Plain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rail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Rides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389" w:lineRule="auto"/>
        <w:ind w:left="118" w:right="831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-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Gippsland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Four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Wheel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Drive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</w:t>
      </w:r>
      <w:r w:rsidRPr="00030317">
        <w:rPr>
          <w:rFonts w:ascii="Arial" w:hAnsi="Arial" w:cs="Arial"/>
          <w:color w:val="000000" w:themeColor="text1"/>
          <w:w w:val="85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Geelong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Environment</w:t>
      </w:r>
      <w:r w:rsidRPr="00030317">
        <w:rPr>
          <w:rFonts w:ascii="Arial" w:hAnsi="Arial" w:cs="Arial"/>
          <w:color w:val="000000" w:themeColor="text1"/>
          <w:spacing w:val="-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  <w:r w:rsidRPr="00030317">
        <w:rPr>
          <w:rFonts w:ascii="Arial" w:hAnsi="Arial" w:cs="Arial"/>
          <w:color w:val="000000" w:themeColor="text1"/>
          <w:spacing w:val="-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Indigo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4" w:line="389" w:lineRule="auto"/>
        <w:ind w:left="118" w:right="7252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Lake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Boga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Community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Development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Committee</w:t>
      </w:r>
      <w:r w:rsidRPr="00030317">
        <w:rPr>
          <w:rFonts w:ascii="Arial" w:hAnsi="Arial" w:cs="Arial"/>
          <w:color w:val="000000" w:themeColor="text1"/>
          <w:w w:val="81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Murray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Hume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Business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Enterprise</w:t>
      </w:r>
      <w:r w:rsidRPr="00030317">
        <w:rPr>
          <w:rFonts w:ascii="Arial" w:hAnsi="Arial" w:cs="Arial"/>
          <w:color w:val="000000" w:themeColor="text1"/>
          <w:spacing w:val="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Centre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North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East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9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alleys</w:t>
      </w:r>
      <w:r w:rsidRPr="00030317">
        <w:rPr>
          <w:rFonts w:ascii="Arial" w:hAnsi="Arial" w:cs="Arial"/>
          <w:color w:val="000000" w:themeColor="text1"/>
          <w:spacing w:val="5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Food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and</w:t>
      </w:r>
      <w:r w:rsidRPr="00030317">
        <w:rPr>
          <w:rFonts w:ascii="Arial" w:hAnsi="Arial" w:cs="Arial"/>
          <w:color w:val="000000" w:themeColor="text1"/>
          <w:spacing w:val="6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Wine</w:t>
      </w:r>
    </w:p>
    <w:p w:rsidR="00BD6C91" w:rsidRPr="00030317" w:rsidRDefault="00BD6C91">
      <w:pPr>
        <w:kinsoku w:val="0"/>
        <w:overflowPunct w:val="0"/>
        <w:spacing w:before="4" w:line="389" w:lineRule="auto"/>
        <w:ind w:left="118" w:right="783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St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incent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de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Paul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Society</w:t>
      </w:r>
      <w:r w:rsidRPr="00030317">
        <w:rPr>
          <w:rFonts w:ascii="Arial" w:hAnsi="Arial" w:cs="Arial"/>
          <w:color w:val="000000" w:themeColor="text1"/>
          <w:spacing w:val="8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7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eam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Mount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Beauty</w:t>
      </w:r>
    </w:p>
    <w:p w:rsidR="00BD6C91" w:rsidRPr="00030317" w:rsidRDefault="00BD6C91">
      <w:pPr>
        <w:kinsoku w:val="0"/>
        <w:overflowPunct w:val="0"/>
        <w:spacing w:before="4"/>
        <w:ind w:left="118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owong</w:t>
      </w:r>
      <w:r w:rsidRPr="00030317">
        <w:rPr>
          <w:rFonts w:ascii="Arial" w:hAnsi="Arial" w:cs="Arial"/>
          <w:color w:val="000000" w:themeColor="text1"/>
          <w:spacing w:val="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p w:rsidR="00BD6C91" w:rsidRPr="00030317" w:rsidRDefault="00BD6C91">
      <w:pPr>
        <w:kinsoku w:val="0"/>
        <w:overflowPunct w:val="0"/>
        <w:spacing w:before="3" w:line="140" w:lineRule="exact"/>
        <w:rPr>
          <w:color w:val="000000" w:themeColor="text1"/>
          <w:sz w:val="14"/>
          <w:szCs w:val="14"/>
        </w:rPr>
      </w:pPr>
    </w:p>
    <w:p w:rsidR="00BD6C91" w:rsidRPr="00030317" w:rsidRDefault="00BD6C91">
      <w:pPr>
        <w:kinsoku w:val="0"/>
        <w:overflowPunct w:val="0"/>
        <w:spacing w:line="389" w:lineRule="auto"/>
        <w:ind w:left="118" w:right="7539"/>
        <w:rPr>
          <w:rFonts w:ascii="Arial" w:hAnsi="Arial" w:cs="Arial"/>
          <w:color w:val="000000" w:themeColor="text1"/>
          <w:sz w:val="20"/>
          <w:szCs w:val="20"/>
        </w:rPr>
      </w:pP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High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Country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Huts</w:t>
      </w:r>
      <w:r w:rsidRPr="00030317">
        <w:rPr>
          <w:rFonts w:ascii="Arial" w:hAnsi="Arial" w:cs="Arial"/>
          <w:color w:val="000000" w:themeColor="text1"/>
          <w:spacing w:val="11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Association</w:t>
      </w:r>
      <w:r w:rsidRPr="00030317">
        <w:rPr>
          <w:rFonts w:ascii="Arial" w:hAnsi="Arial" w:cs="Arial"/>
          <w:color w:val="000000" w:themeColor="text1"/>
          <w:spacing w:val="12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Inc</w:t>
      </w:r>
      <w:r w:rsidRPr="00030317">
        <w:rPr>
          <w:rFonts w:ascii="Arial" w:hAnsi="Arial" w:cs="Arial"/>
          <w:color w:val="000000" w:themeColor="text1"/>
          <w:w w:val="79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5"/>
          <w:w w:val="80"/>
          <w:sz w:val="20"/>
          <w:szCs w:val="20"/>
        </w:rPr>
        <w:t>V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ictorian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17"/>
          <w:w w:val="80"/>
          <w:sz w:val="20"/>
          <w:szCs w:val="20"/>
        </w:rPr>
        <w:t>T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ourism</w:t>
      </w:r>
      <w:r w:rsidRPr="00030317">
        <w:rPr>
          <w:rFonts w:ascii="Arial" w:hAnsi="Arial" w:cs="Arial"/>
          <w:color w:val="000000" w:themeColor="text1"/>
          <w:spacing w:val="14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Operators</w:t>
      </w:r>
      <w:r w:rsidRPr="00030317">
        <w:rPr>
          <w:rFonts w:ascii="Arial" w:hAnsi="Arial" w:cs="Arial"/>
          <w:color w:val="000000" w:themeColor="text1"/>
          <w:spacing w:val="1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Association</w:t>
      </w:r>
      <w:r w:rsidRPr="00030317">
        <w:rPr>
          <w:rFonts w:ascii="Arial" w:hAnsi="Arial" w:cs="Arial"/>
          <w:color w:val="000000" w:themeColor="text1"/>
          <w:w w:val="82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spacing w:val="-4"/>
          <w:w w:val="80"/>
          <w:sz w:val="20"/>
          <w:szCs w:val="20"/>
        </w:rPr>
        <w:t>W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ellington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Shire</w:t>
      </w:r>
      <w:r w:rsidRPr="00030317">
        <w:rPr>
          <w:rFonts w:ascii="Arial" w:hAnsi="Arial" w:cs="Arial"/>
          <w:color w:val="000000" w:themeColor="text1"/>
          <w:spacing w:val="23"/>
          <w:w w:val="80"/>
          <w:sz w:val="20"/>
          <w:szCs w:val="20"/>
        </w:rPr>
        <w:t xml:space="preserve"> </w:t>
      </w:r>
      <w:r w:rsidRPr="00030317">
        <w:rPr>
          <w:rFonts w:ascii="Arial" w:hAnsi="Arial" w:cs="Arial"/>
          <w:color w:val="000000" w:themeColor="text1"/>
          <w:w w:val="80"/>
          <w:sz w:val="20"/>
          <w:szCs w:val="20"/>
        </w:rPr>
        <w:t>Council</w:t>
      </w:r>
    </w:p>
    <w:sectPr w:rsidR="00BD6C91" w:rsidRPr="00030317">
      <w:footerReference w:type="even" r:id="rId38"/>
      <w:footerReference w:type="default" r:id="rId39"/>
      <w:pgSz w:w="11900" w:h="16840"/>
      <w:pgMar w:top="1580" w:right="360" w:bottom="760" w:left="720" w:header="0" w:footer="570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91" w:rsidRDefault="00BD6C91">
      <w:r>
        <w:separator/>
      </w:r>
    </w:p>
  </w:endnote>
  <w:endnote w:type="continuationSeparator" w:id="0">
    <w:p w:rsidR="00BD6C91" w:rsidRDefault="00B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10267315</wp:posOffset>
              </wp:positionV>
              <wp:extent cx="3410585" cy="11430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4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IV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5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5pt;margin-top:808.45pt;width:268.55pt;height: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osrwIAAKo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4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IV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spacing w:val="15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10267315</wp:posOffset>
              </wp:positionV>
              <wp:extent cx="3376930" cy="114300"/>
              <wp:effectExtent l="0" t="0" r="0" b="0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4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13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5.45pt;margin-top:808.45pt;width:265.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Csg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4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13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spacing w:val="1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2341245</wp:posOffset>
              </wp:positionH>
              <wp:positionV relativeFrom="page">
                <wp:posOffset>10273030</wp:posOffset>
              </wp:positionV>
              <wp:extent cx="4841240" cy="14160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184.35pt;margin-top:808.9pt;width:381.2pt;height:1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04740" cy="140970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382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iv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7.35pt;margin-top:808.7pt;width:386.2pt;height:11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382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iv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04740" cy="14097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382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iv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27.35pt;margin-top:808.7pt;width:386.2pt;height:1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382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iv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2255520</wp:posOffset>
              </wp:positionH>
              <wp:positionV relativeFrom="page">
                <wp:posOffset>10273030</wp:posOffset>
              </wp:positionV>
              <wp:extent cx="4939665" cy="14160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66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77.6pt;margin-top:808.9pt;width:388.95pt;height:11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xDsAIAALM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v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D6C91">
    <w:pPr>
      <w:kinsoku w:val="0"/>
      <w:overflowPunct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D6C91">
    <w:pPr>
      <w:kinsoku w:val="0"/>
      <w:overflowPunct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10268585</wp:posOffset>
              </wp:positionV>
              <wp:extent cx="4963160" cy="14287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16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474"/>
                            </w:tabs>
                            <w:kinsoku w:val="0"/>
                            <w:overflowPunct w:val="0"/>
                            <w:spacing w:line="20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27.35pt;margin-top:808.55pt;width:390.8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9x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L019hl6l4Hbfg6MeYR98LVfV34nyq0JcrBvCd/RGSjE0lFSQn29uumdX&#10;JxxlQLbDB1FBHLLXwgKNtexM8aAcCNChT4+n3phcStgMk+jSj+CohDM/DOLl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474"/>
                      </w:tabs>
                      <w:kinsoku w:val="0"/>
                      <w:overflowPunct w:val="0"/>
                      <w:spacing w:line="203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85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2255520</wp:posOffset>
              </wp:positionH>
              <wp:positionV relativeFrom="page">
                <wp:posOffset>10273030</wp:posOffset>
              </wp:positionV>
              <wp:extent cx="4939030" cy="141605"/>
              <wp:effectExtent l="0" t="0" r="0" b="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0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ix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177.6pt;margin-top:808.9pt;width:388.9pt;height: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wfsAIAALM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85"/>
                        <w:sz w:val="18"/>
                        <w:szCs w:val="18"/>
                      </w:rPr>
                      <w:t>ix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10263505</wp:posOffset>
              </wp:positionV>
              <wp:extent cx="4886325" cy="147955"/>
              <wp:effectExtent l="0" t="0" r="0" b="0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353"/>
                            </w:tabs>
                            <w:kinsoku w:val="0"/>
                            <w:overflowPunct w:val="0"/>
                            <w:spacing w:before="4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27.35pt;margin-top:808.15pt;width:384.75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14tAIAALM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353"/>
                      </w:tabs>
                      <w:kinsoku w:val="0"/>
                      <w:overflowPunct w:val="0"/>
                      <w:spacing w:before="4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85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3834130</wp:posOffset>
              </wp:positionH>
              <wp:positionV relativeFrom="page">
                <wp:posOffset>10274935</wp:posOffset>
              </wp:positionV>
              <wp:extent cx="3402965" cy="11430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7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9pt;margin-top:809.05pt;width:267.95pt;height: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PnswIAALE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7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2303145</wp:posOffset>
              </wp:positionH>
              <wp:positionV relativeFrom="page">
                <wp:posOffset>10273030</wp:posOffset>
              </wp:positionV>
              <wp:extent cx="4892040" cy="141605"/>
              <wp:effectExtent l="0" t="0" r="0" b="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181.35pt;margin-top:808.9pt;width:385.2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GsAIAALM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85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46650" cy="141605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176.05pt;margin-top:808.9pt;width:389.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sPsAIAALM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10270490</wp:posOffset>
              </wp:positionV>
              <wp:extent cx="4940935" cy="14097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439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28.35pt;margin-top:808.7pt;width:389.05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ONswIAALI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439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0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53635" cy="140970"/>
              <wp:effectExtent l="0" t="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459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317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27.35pt;margin-top:808.7pt;width:390.05pt;height:1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459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030317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18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59350" cy="141605"/>
              <wp:effectExtent l="0" t="0" r="0" b="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317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176.05pt;margin-top:808.9pt;width:390.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Z3sg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030317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19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46650" cy="141605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176.05pt;margin-top:808.9pt;width:389.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d9sAIAALI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10270490</wp:posOffset>
              </wp:positionV>
              <wp:extent cx="4940935" cy="14097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439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28.35pt;margin-top:808.7pt;width:389.05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J6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439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0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53635" cy="14097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459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317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28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27.35pt;margin-top:808.7pt;width:390.05pt;height:1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wqtQIAALI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459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030317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28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59350" cy="141605"/>
              <wp:effectExtent l="0" t="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7"/>
                              <w:w w:val="85"/>
                              <w:sz w:val="18"/>
                              <w:szCs w:val="18"/>
                            </w:rPr>
                            <w:t>MINI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317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176.05pt;margin-top:808.9pt;width:390.5pt;height:1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eBsgIAALI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" o:allowincell="f" filled="f" stroked="f">
              <v:textbox inset="0,0,0,0">
                <w:txbxContent>
                  <w:p w:rsidR="00BD6C91" w:rsidRDefault="00BD6C91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7"/>
                        <w:w w:val="85"/>
                        <w:sz w:val="18"/>
                        <w:szCs w:val="18"/>
                      </w:rPr>
                      <w:t>MINI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030317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27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3589655</wp:posOffset>
              </wp:positionH>
              <wp:positionV relativeFrom="page">
                <wp:posOffset>10191750</wp:posOffset>
              </wp:positionV>
              <wp:extent cx="3677285" cy="13970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6"/>
                              <w:w w:val="90"/>
                              <w:sz w:val="15"/>
                              <w:szCs w:val="15"/>
                            </w:rPr>
                            <w:t>FINA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4"/>
                              <w:w w:val="90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MINISTERIA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-5"/>
                              <w:w w:val="90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ASKFORC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REC</w:t>
                          </w:r>
                          <w:r>
                            <w:rPr>
                              <w:color w:val="292425"/>
                              <w:spacing w:val="3"/>
                              <w:w w:val="90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2"/>
                              <w:w w:val="90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Y</w:t>
                          </w:r>
                          <w:r>
                            <w:rPr>
                              <w:color w:val="292425"/>
                              <w:spacing w:val="16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8"/>
                              <w:w w:val="90"/>
                              <w:sz w:val="18"/>
                              <w:szCs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282.65pt;margin-top:802.5pt;width:289.5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hqtAIAALI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line="203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6"/>
                        <w:w w:val="90"/>
                        <w:sz w:val="15"/>
                        <w:szCs w:val="15"/>
                      </w:rPr>
                      <w:t>FINA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L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REPO</w:t>
                    </w:r>
                    <w:r>
                      <w:rPr>
                        <w:color w:val="292425"/>
                        <w:spacing w:val="4"/>
                        <w:w w:val="90"/>
                        <w:sz w:val="15"/>
                        <w:szCs w:val="15"/>
                      </w:rPr>
                      <w:t>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T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FRO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M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TH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MINISTERIA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L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-5"/>
                        <w:w w:val="90"/>
                        <w:sz w:val="15"/>
                        <w:szCs w:val="15"/>
                      </w:rPr>
                      <w:t>T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ASKFORC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O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BUSHFIR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REC</w:t>
                    </w:r>
                    <w:r>
                      <w:rPr>
                        <w:color w:val="292425"/>
                        <w:spacing w:val="3"/>
                        <w:w w:val="90"/>
                        <w:sz w:val="15"/>
                        <w:szCs w:val="15"/>
                      </w:rPr>
                      <w:t>O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VE</w:t>
                    </w:r>
                    <w:r>
                      <w:rPr>
                        <w:color w:val="292425"/>
                        <w:spacing w:val="2"/>
                        <w:w w:val="90"/>
                        <w:sz w:val="15"/>
                        <w:szCs w:val="15"/>
                      </w:rPr>
                      <w:t>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Y</w:t>
                    </w:r>
                    <w:r>
                      <w:rPr>
                        <w:color w:val="292425"/>
                        <w:spacing w:val="16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8"/>
                        <w:w w:val="90"/>
                        <w:sz w:val="18"/>
                        <w:szCs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3808095</wp:posOffset>
              </wp:positionH>
              <wp:positionV relativeFrom="page">
                <wp:posOffset>10274935</wp:posOffset>
              </wp:positionV>
              <wp:extent cx="3441700" cy="114300"/>
              <wp:effectExtent l="0" t="0" r="0" b="0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9.85pt;margin-top:809.05pt;width:271pt;height: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1TrwIAALE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spacing w:val="1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3589655</wp:posOffset>
              </wp:positionH>
              <wp:positionV relativeFrom="page">
                <wp:posOffset>10191750</wp:posOffset>
              </wp:positionV>
              <wp:extent cx="3677285" cy="139700"/>
              <wp:effectExtent l="0" t="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6"/>
                              <w:w w:val="90"/>
                              <w:sz w:val="15"/>
                              <w:szCs w:val="15"/>
                            </w:rPr>
                            <w:t>FINA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4"/>
                              <w:w w:val="90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MINISTERIA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-5"/>
                              <w:w w:val="90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ASKFORC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92425"/>
                              <w:spacing w:val="-9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8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REC</w:t>
                          </w:r>
                          <w:r>
                            <w:rPr>
                              <w:color w:val="292425"/>
                              <w:spacing w:val="3"/>
                              <w:w w:val="90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7"/>
                              <w:w w:val="90"/>
                              <w:sz w:val="15"/>
                              <w:szCs w:val="15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2"/>
                              <w:w w:val="90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90"/>
                              <w:sz w:val="15"/>
                              <w:szCs w:val="15"/>
                            </w:rPr>
                            <w:t>Y</w:t>
                          </w:r>
                          <w:r>
                            <w:rPr>
                              <w:color w:val="292425"/>
                              <w:spacing w:val="16"/>
                              <w:w w:val="9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8"/>
                              <w:w w:val="90"/>
                              <w:sz w:val="18"/>
                              <w:szCs w:val="18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282.65pt;margin-top:802.5pt;width:289.5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z9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line="203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6"/>
                        <w:w w:val="90"/>
                        <w:sz w:val="15"/>
                        <w:szCs w:val="15"/>
                      </w:rPr>
                      <w:t>FINA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L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REPO</w:t>
                    </w:r>
                    <w:r>
                      <w:rPr>
                        <w:color w:val="292425"/>
                        <w:spacing w:val="4"/>
                        <w:w w:val="90"/>
                        <w:sz w:val="15"/>
                        <w:szCs w:val="15"/>
                      </w:rPr>
                      <w:t>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T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FRO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M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TH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MINISTERIA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L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-5"/>
                        <w:w w:val="90"/>
                        <w:sz w:val="15"/>
                        <w:szCs w:val="15"/>
                      </w:rPr>
                      <w:t>T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ASKFORC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O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92425"/>
                        <w:spacing w:val="-9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BUSHFIR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292425"/>
                        <w:spacing w:val="-8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REC</w:t>
                    </w:r>
                    <w:r>
                      <w:rPr>
                        <w:color w:val="292425"/>
                        <w:spacing w:val="3"/>
                        <w:w w:val="90"/>
                        <w:sz w:val="15"/>
                        <w:szCs w:val="15"/>
                      </w:rPr>
                      <w:t>O</w:t>
                    </w:r>
                    <w:r>
                      <w:rPr>
                        <w:color w:val="292425"/>
                        <w:spacing w:val="7"/>
                        <w:w w:val="90"/>
                        <w:sz w:val="15"/>
                        <w:szCs w:val="15"/>
                      </w:rPr>
                      <w:t>VE</w:t>
                    </w:r>
                    <w:r>
                      <w:rPr>
                        <w:color w:val="292425"/>
                        <w:spacing w:val="2"/>
                        <w:w w:val="90"/>
                        <w:sz w:val="15"/>
                        <w:szCs w:val="15"/>
                      </w:rPr>
                      <w:t>R</w:t>
                    </w:r>
                    <w:r>
                      <w:rPr>
                        <w:color w:val="292425"/>
                        <w:w w:val="90"/>
                        <w:sz w:val="15"/>
                        <w:szCs w:val="15"/>
                      </w:rPr>
                      <w:t>Y</w:t>
                    </w:r>
                    <w:r>
                      <w:rPr>
                        <w:color w:val="292425"/>
                        <w:spacing w:val="16"/>
                        <w:w w:val="9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92425"/>
                        <w:spacing w:val="8"/>
                        <w:w w:val="90"/>
                        <w:sz w:val="18"/>
                        <w:szCs w:val="18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3808095</wp:posOffset>
              </wp:positionH>
              <wp:positionV relativeFrom="page">
                <wp:posOffset>10274935</wp:posOffset>
              </wp:positionV>
              <wp:extent cx="3441700" cy="114300"/>
              <wp:effectExtent l="0" t="0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9.85pt;margin-top:809.05pt;width:271pt;height: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uTsAIAALE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spacing w:val="1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D6C91">
    <w:pPr>
      <w:kinsoku w:val="0"/>
      <w:overflowPunct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D6C91">
    <w:pPr>
      <w:kinsoku w:val="0"/>
      <w:overflowPunct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10267315</wp:posOffset>
              </wp:positionV>
              <wp:extent cx="3423920" cy="119380"/>
              <wp:effectExtent l="0" t="0" r="0" b="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92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4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VIII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5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5.45pt;margin-top:808.45pt;width:269.6pt;height: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nzsw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4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VIII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spacing w:val="15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3808095</wp:posOffset>
              </wp:positionH>
              <wp:positionV relativeFrom="page">
                <wp:posOffset>10274935</wp:posOffset>
              </wp:positionV>
              <wp:extent cx="3441700" cy="114300"/>
              <wp:effectExtent l="0" t="0" r="0" b="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VII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99.85pt;margin-top:809.05pt;width:271pt;height: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pc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spacing w:val="1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VII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1" w:rsidRDefault="00BA1A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3822065</wp:posOffset>
              </wp:positionH>
              <wp:positionV relativeFrom="page">
                <wp:posOffset>10274935</wp:posOffset>
              </wp:positionV>
              <wp:extent cx="3427730" cy="114300"/>
              <wp:effectExtent l="0" t="0" r="0" b="0"/>
              <wp:wrapNone/>
              <wp:docPr id="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77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91" w:rsidRDefault="00BD6C91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5"/>
                              <w:w w:val="90"/>
                              <w:sz w:val="14"/>
                              <w:szCs w:val="14"/>
                            </w:rPr>
                            <w:t>FINA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9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MINISTERIA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5"/>
                              <w:w w:val="9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ASKFORC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8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REC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"/>
                              <w:w w:val="90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6"/>
                              <w:w w:val="90"/>
                              <w:sz w:val="14"/>
                              <w:szCs w:val="14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A1A09">
                            <w:rPr>
                              <w:rFonts w:ascii="Arial" w:hAnsi="Arial" w:cs="Arial"/>
                              <w:noProof/>
                              <w:color w:val="292425"/>
                              <w:w w:val="90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9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00.95pt;margin-top:809.05pt;width:269.9pt;height: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/mswIAALE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" o:allowincell="f" filled="f" stroked="f">
              <v:textbox inset="0,0,0,0">
                <w:txbxContent>
                  <w:p w:rsidR="00BD6C91" w:rsidRDefault="00BD6C91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5"/>
                        <w:w w:val="90"/>
                        <w:sz w:val="14"/>
                        <w:szCs w:val="14"/>
                      </w:rPr>
                      <w:t>FINA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9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4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MINISTERIA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-5"/>
                        <w:w w:val="9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ASKFORC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8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REC</w:t>
                    </w:r>
                    <w:r>
                      <w:rPr>
                        <w:rFonts w:ascii="Arial" w:hAnsi="Arial" w:cs="Arial"/>
                        <w:color w:val="292425"/>
                        <w:spacing w:val="3"/>
                        <w:w w:val="90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6"/>
                        <w:w w:val="90"/>
                        <w:sz w:val="14"/>
                        <w:szCs w:val="14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spacing w:val="1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separate"/>
                    </w:r>
                    <w:r w:rsidR="00BA1A09">
                      <w:rPr>
                        <w:rFonts w:ascii="Arial" w:hAnsi="Arial" w:cs="Arial"/>
                        <w:noProof/>
                        <w:color w:val="292425"/>
                        <w:w w:val="90"/>
                        <w:sz w:val="14"/>
                        <w:szCs w:val="14"/>
                      </w:rPr>
                      <w:t>12</w:t>
                    </w:r>
                    <w:r>
                      <w:rPr>
                        <w:rFonts w:ascii="Arial" w:hAnsi="Arial" w:cs="Arial"/>
                        <w:color w:val="292425"/>
                        <w:w w:val="9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91" w:rsidRDefault="00BD6C91">
      <w:r>
        <w:separator/>
      </w:r>
    </w:p>
  </w:footnote>
  <w:footnote w:type="continuationSeparator" w:id="0">
    <w:p w:rsidR="00BD6C91" w:rsidRDefault="00BD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99"/>
      </w:pPr>
      <w:rPr>
        <w:rFonts w:ascii="Arial" w:hAnsi="Arial" w:cs="Arial"/>
        <w:b w:val="0"/>
        <w:bCs w:val="0"/>
        <w:color w:val="292425"/>
        <w:spacing w:val="-1"/>
        <w:w w:val="7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color w:val="292425"/>
        <w:w w:val="173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hanging="3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25"/>
      </w:pPr>
      <w:rPr>
        <w:rFonts w:ascii="Arial" w:hAnsi="Arial" w:cs="Arial"/>
        <w:b/>
        <w:bCs/>
        <w:color w:val="292425"/>
        <w:spacing w:val="-1"/>
        <w:w w:val="7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hanging="3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25"/>
      </w:pPr>
      <w:rPr>
        <w:rFonts w:ascii="Arial" w:hAnsi="Arial" w:cs="Arial"/>
        <w:b/>
        <w:bCs/>
        <w:color w:val="292425"/>
        <w:spacing w:val="-1"/>
        <w:w w:val="7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2">
      <w:numFmt w:val="bullet"/>
      <w:lvlText w:val="-"/>
      <w:lvlJc w:val="left"/>
      <w:pPr>
        <w:ind w:hanging="129"/>
      </w:pPr>
      <w:rPr>
        <w:rFonts w:ascii="Arial" w:hAnsi="Arial"/>
        <w:b w:val="0"/>
        <w:color w:val="292425"/>
        <w:w w:val="89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Arial" w:hAnsi="Arial" w:cs="Arial"/>
        <w:b w:val="0"/>
        <w:bCs w:val="0"/>
        <w:color w:val="292425"/>
        <w:spacing w:val="-20"/>
        <w:w w:val="98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720"/>
      </w:pPr>
      <w:rPr>
        <w:rFonts w:ascii="Arial" w:hAnsi="Arial" w:cs="Arial"/>
        <w:b w:val="0"/>
        <w:bCs w:val="0"/>
        <w:color w:val="292425"/>
        <w:spacing w:val="-49"/>
        <w:w w:val="98"/>
        <w:sz w:val="64"/>
        <w:szCs w:val="64"/>
      </w:rPr>
    </w:lvl>
    <w:lvl w:ilvl="1">
      <w:start w:val="1"/>
      <w:numFmt w:val="decimal"/>
      <w:lvlText w:val="%1.%2"/>
      <w:lvlJc w:val="left"/>
      <w:pPr>
        <w:ind w:hanging="563"/>
      </w:pPr>
      <w:rPr>
        <w:rFonts w:ascii="Arial" w:hAnsi="Arial" w:cs="Arial"/>
        <w:b w:val="0"/>
        <w:bCs w:val="0"/>
        <w:color w:val="292425"/>
        <w:spacing w:val="-23"/>
        <w:w w:val="105"/>
        <w:sz w:val="32"/>
        <w:szCs w:val="3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3"/>
      <w:numFmt w:val="decimal"/>
      <w:lvlText w:val="%1"/>
      <w:lvlJc w:val="left"/>
      <w:pPr>
        <w:ind w:hanging="256"/>
      </w:pPr>
      <w:rPr>
        <w:rFonts w:ascii="Arial" w:hAnsi="Arial" w:cs="Arial"/>
        <w:b w:val="0"/>
        <w:bCs w:val="0"/>
        <w:color w:val="292425"/>
        <w:spacing w:val="-21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160"/>
      </w:pPr>
      <w:rPr>
        <w:rFonts w:ascii="Arial" w:hAnsi="Arial" w:cs="Arial"/>
        <w:b w:val="0"/>
        <w:bCs w:val="0"/>
        <w:color w:val="292425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6"/>
      <w:numFmt w:val="decimal"/>
      <w:lvlText w:val="%1"/>
      <w:lvlJc w:val="left"/>
      <w:pPr>
        <w:ind w:hanging="259"/>
      </w:pPr>
      <w:rPr>
        <w:rFonts w:ascii="Arial" w:hAnsi="Arial" w:cs="Arial"/>
        <w:b w:val="0"/>
        <w:bCs w:val="0"/>
        <w:color w:val="292425"/>
        <w:spacing w:val="-24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29"/>
      </w:pPr>
      <w:rPr>
        <w:rFonts w:ascii="Arial" w:hAnsi="Arial"/>
        <w:b w:val="0"/>
        <w:color w:val="292425"/>
        <w:w w:val="89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  <w:pPr>
        <w:ind w:hanging="171"/>
      </w:pPr>
      <w:rPr>
        <w:rFonts w:ascii="Arial" w:hAnsi="Arial"/>
        <w:b w:val="0"/>
        <w:color w:val="292425"/>
        <w:w w:val="95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592"/>
      </w:pPr>
      <w:rPr>
        <w:rFonts w:ascii="Arial" w:hAnsi="Arial" w:cs="Arial"/>
        <w:b w:val="0"/>
        <w:bCs w:val="0"/>
        <w:color w:val="FFFFFF"/>
        <w:spacing w:val="13"/>
        <w:w w:val="86"/>
        <w:sz w:val="56"/>
        <w:szCs w:val="5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7"/>
    <w:rsid w:val="00030317"/>
    <w:rsid w:val="00BA1A09"/>
    <w:rsid w:val="00B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6"/>
      <w:outlineLvl w:val="0"/>
    </w:pPr>
    <w:rPr>
      <w:rFonts w:ascii="Arial" w:hAnsi="Arial" w:cs="Arial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6"/>
      <w:ind w:left="100"/>
      <w:outlineLvl w:val="1"/>
    </w:pPr>
    <w:rPr>
      <w:rFonts w:ascii="Arial" w:hAnsi="Arial" w:cs="Arial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6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9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06"/>
      <w:outlineLvl w:val="4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6"/>
      <w:outlineLvl w:val="0"/>
    </w:pPr>
    <w:rPr>
      <w:rFonts w:ascii="Arial" w:hAnsi="Arial" w:cs="Arial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6"/>
      <w:ind w:left="100"/>
      <w:outlineLvl w:val="1"/>
    </w:pPr>
    <w:rPr>
      <w:rFonts w:ascii="Arial" w:hAnsi="Arial" w:cs="Arial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6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9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06"/>
      <w:outlineLvl w:val="4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vic.gov.au/bushfires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microsoft.com/office/2007/relationships/stylesWithEffects" Target="stylesWithEffects.xml"/><Relationship Id="rId21" Type="http://schemas.openxmlformats.org/officeDocument/2006/relationships/hyperlink" Target="http://www.vic.gov.au/" TargetMode="External"/><Relationship Id="rId34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19377</Words>
  <Characters>110455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Buckman</dc:creator>
  <cp:lastModifiedBy>Andrew Wilson</cp:lastModifiedBy>
  <cp:revision>2</cp:revision>
  <dcterms:created xsi:type="dcterms:W3CDTF">2013-09-19T03:54:00Z</dcterms:created>
  <dcterms:modified xsi:type="dcterms:W3CDTF">2013-09-19T03:54:00Z</dcterms:modified>
</cp:coreProperties>
</file>