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" w:line="240" w:lineRule="exact"/>
        <w:rPr>
          <w:color w:val="000000" w:themeColor="text1"/>
        </w:rPr>
      </w:pPr>
    </w:p>
    <w:p w:rsidR="00F9316B" w:rsidRDefault="00F9316B" w:rsidP="00F9316B">
      <w:pPr>
        <w:widowControl/>
        <w:rPr>
          <w:rFonts w:ascii="Frutiger-Light-Identity-H" w:hAnsi="Frutiger-Light-Identity-H" w:cs="Frutiger-Light-Identity-H"/>
          <w:color w:val="FFFFFF"/>
          <w:sz w:val="108"/>
          <w:szCs w:val="108"/>
        </w:rPr>
      </w:pPr>
      <w:r>
        <w:rPr>
          <w:rFonts w:ascii="Arial" w:hAnsi="Arial" w:cs="Arial"/>
          <w:color w:val="000000"/>
          <w:sz w:val="108"/>
          <w:szCs w:val="108"/>
        </w:rPr>
        <w:t>GIPPSLAND FLOOD/STORM RECOVERY PLAN</w:t>
      </w:r>
    </w:p>
    <w:p w:rsidR="002B2190" w:rsidRPr="00F9316B" w:rsidRDefault="00F9316B" w:rsidP="00F9316B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  <w:r>
        <w:rPr>
          <w:rFonts w:ascii="Arial" w:hAnsi="Arial" w:cs="Arial"/>
          <w:color w:val="FFFFFF"/>
          <w:sz w:val="48"/>
          <w:szCs w:val="48"/>
        </w:rPr>
        <w:t>􀀬􀁩􀁖􀂜􀃛􀁩􀃀􀃞􀃊􀀪􀂏􀀾􀂘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77"/>
        <w:ind w:left="6088"/>
        <w:rPr>
          <w:color w:val="000000" w:themeColor="text1"/>
        </w:rPr>
      </w:pP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54"/>
        </w:rPr>
        <w:t xml:space="preserve"> </w:t>
      </w:r>
      <w:r w:rsidRPr="00F9316B">
        <w:rPr>
          <w:color w:val="000000" w:themeColor="text1"/>
        </w:rPr>
        <w:t>Victorian</w:t>
      </w:r>
      <w:r w:rsidRPr="00F9316B">
        <w:rPr>
          <w:color w:val="000000" w:themeColor="text1"/>
          <w:spacing w:val="55"/>
        </w:rPr>
        <w:t xml:space="preserve"> </w:t>
      </w:r>
      <w:r w:rsidRPr="00F9316B">
        <w:rPr>
          <w:color w:val="000000" w:themeColor="text1"/>
        </w:rPr>
        <w:t>Government</w:t>
      </w:r>
      <w:r w:rsidRPr="00F9316B">
        <w:rPr>
          <w:color w:val="000000" w:themeColor="text1"/>
          <w:spacing w:val="55"/>
        </w:rPr>
        <w:t xml:space="preserve"> </w:t>
      </w:r>
      <w:r w:rsidRPr="00F9316B">
        <w:rPr>
          <w:color w:val="000000" w:themeColor="text1"/>
        </w:rPr>
        <w:t>initiati</w:t>
      </w:r>
      <w:r w:rsidRPr="00F9316B">
        <w:rPr>
          <w:color w:val="000000" w:themeColor="text1"/>
          <w:spacing w:val="-6"/>
        </w:rPr>
        <w:t>v</w:t>
      </w:r>
      <w:r w:rsidRPr="00F9316B">
        <w:rPr>
          <w:color w:val="000000" w:themeColor="text1"/>
        </w:rPr>
        <w:t>e</w:t>
      </w:r>
    </w:p>
    <w:p w:rsidR="002B2190" w:rsidRPr="00F9316B" w:rsidRDefault="002B2190">
      <w:pPr>
        <w:kinsoku w:val="0"/>
        <w:overflowPunct w:val="0"/>
        <w:spacing w:before="77"/>
        <w:ind w:left="6088"/>
        <w:rPr>
          <w:color w:val="000000" w:themeColor="text1"/>
        </w:rPr>
        <w:sectPr w:rsidR="002B2190" w:rsidRPr="00F9316B">
          <w:type w:val="continuous"/>
          <w:pgSz w:w="11851" w:h="16820"/>
          <w:pgMar w:top="1580" w:right="720" w:bottom="0" w:left="420" w:header="720" w:footer="720" w:gutter="0"/>
          <w:cols w:space="720"/>
          <w:noEndnote/>
        </w:sectPr>
      </w:pPr>
    </w:p>
    <w:p w:rsidR="002B2190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F9316B" w:rsidRPr="00F9316B" w:rsidRDefault="00F9316B" w:rsidP="00F9316B">
      <w:pPr>
        <w:pStyle w:val="BodyText"/>
        <w:rPr>
          <w:b/>
          <w:sz w:val="28"/>
          <w:szCs w:val="28"/>
        </w:rPr>
      </w:pPr>
      <w:r w:rsidRPr="00F9316B">
        <w:rPr>
          <w:b/>
          <w:sz w:val="28"/>
          <w:szCs w:val="28"/>
        </w:rPr>
        <w:t>CONTENTS</w:t>
      </w:r>
    </w:p>
    <w:p w:rsidR="002B2190" w:rsidRPr="00F9316B" w:rsidRDefault="002B2190">
      <w:pPr>
        <w:pStyle w:val="Heading6"/>
        <w:tabs>
          <w:tab w:val="right" w:pos="10224"/>
        </w:tabs>
        <w:kinsoku w:val="0"/>
        <w:overflowPunct w:val="0"/>
        <w:spacing w:before="7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ENDORSEMENTS</w:t>
      </w:r>
      <w:r w:rsidRPr="00F9316B">
        <w:rPr>
          <w:color w:val="000000" w:themeColor="text1"/>
          <w:w w:val="95"/>
        </w:rPr>
        <w:tab/>
        <w:t>i</w:t>
      </w:r>
    </w:p>
    <w:p w:rsidR="002B2190" w:rsidRPr="00F9316B" w:rsidRDefault="002B2190">
      <w:pPr>
        <w:tabs>
          <w:tab w:val="right" w:pos="10224"/>
        </w:tabs>
        <w:kinsoku w:val="0"/>
        <w:overflowPunct w:val="0"/>
        <w:spacing w:before="170"/>
        <w:ind w:left="158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EXECUTIVE</w:t>
      </w:r>
      <w:r w:rsidRPr="00F9316B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SUMMA</w:t>
      </w:r>
      <w:r w:rsidRPr="00F9316B">
        <w:rPr>
          <w:rFonts w:ascii="Arial" w:hAnsi="Arial" w:cs="Arial"/>
          <w:b/>
          <w:bCs/>
          <w:color w:val="000000" w:themeColor="text1"/>
          <w:spacing w:val="-8"/>
          <w:sz w:val="20"/>
          <w:szCs w:val="20"/>
        </w:rPr>
        <w:t>R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Y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F9316B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ii</w:t>
      </w:r>
    </w:p>
    <w:p w:rsidR="002B2190" w:rsidRPr="00F9316B" w:rsidRDefault="002B2190">
      <w:pPr>
        <w:numPr>
          <w:ilvl w:val="1"/>
          <w:numId w:val="53"/>
        </w:numPr>
        <w:tabs>
          <w:tab w:val="left" w:pos="2434"/>
          <w:tab w:val="right" w:pos="10224"/>
        </w:tabs>
        <w:kinsoku w:val="0"/>
        <w:overflowPunct w:val="0"/>
        <w:spacing w:before="170"/>
        <w:ind w:left="2435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INTRODUCTION</w:t>
      </w: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ab/>
        <w:t>1</w:t>
      </w:r>
    </w:p>
    <w:p w:rsidR="002B2190" w:rsidRPr="00F9316B" w:rsidRDefault="002B2190">
      <w:pPr>
        <w:numPr>
          <w:ilvl w:val="2"/>
          <w:numId w:val="53"/>
        </w:numPr>
        <w:tabs>
          <w:tab w:val="left" w:pos="2434"/>
          <w:tab w:val="right" w:pos="10224"/>
        </w:tabs>
        <w:kinsoku w:val="0"/>
        <w:overflowPunct w:val="0"/>
        <w:spacing w:before="130"/>
        <w:ind w:left="2435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Strategies,</w:t>
      </w:r>
      <w:r w:rsidRPr="00F9316B">
        <w:rPr>
          <w:rFonts w:ascii="Arial" w:hAnsi="Arial" w:cs="Arial"/>
          <w:b/>
          <w:bCs/>
          <w:color w:val="000000" w:themeColor="text1"/>
          <w:spacing w:val="3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objectives</w:t>
      </w:r>
      <w:r w:rsidRPr="00F9316B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and</w:t>
      </w:r>
      <w:r w:rsidRPr="00F9316B">
        <w:rPr>
          <w:rFonts w:ascii="Arial" w:hAnsi="Arial" w:cs="Arial"/>
          <w:b/>
          <w:bCs/>
          <w:color w:val="000000" w:themeColor="text1"/>
          <w:spacing w:val="3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scope</w:t>
      </w:r>
      <w:r w:rsidRPr="00F9316B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of</w:t>
      </w:r>
      <w:r w:rsidRPr="00F9316B">
        <w:rPr>
          <w:rFonts w:ascii="Arial" w:hAnsi="Arial" w:cs="Arial"/>
          <w:b/>
          <w:bCs/>
          <w:color w:val="000000" w:themeColor="text1"/>
          <w:spacing w:val="3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the</w:t>
      </w:r>
      <w:r w:rsidRPr="00F9316B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plan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2</w:t>
      </w:r>
    </w:p>
    <w:p w:rsidR="002B2190" w:rsidRPr="00F9316B" w:rsidRDefault="002B2190">
      <w:pPr>
        <w:numPr>
          <w:ilvl w:val="2"/>
          <w:numId w:val="53"/>
        </w:numPr>
        <w:tabs>
          <w:tab w:val="left" w:pos="2434"/>
          <w:tab w:val="right" w:pos="10224"/>
        </w:tabs>
        <w:kinsoku w:val="0"/>
        <w:overflowPunct w:val="0"/>
        <w:spacing w:before="130"/>
        <w:ind w:left="2435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Gove</w:t>
      </w:r>
      <w:r w:rsidRPr="00F9316B">
        <w:rPr>
          <w:rFonts w:ascii="Arial" w:hAnsi="Arial" w:cs="Arial"/>
          <w:b/>
          <w:bCs/>
          <w:color w:val="000000" w:themeColor="text1"/>
          <w:spacing w:val="3"/>
          <w:sz w:val="20"/>
          <w:szCs w:val="20"/>
        </w:rPr>
        <w:t>r</w:t>
      </w:r>
      <w:r w:rsidRPr="00F9316B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nance</w:t>
      </w:r>
      <w:r w:rsidRPr="00F9316B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ab/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</w:p>
    <w:p w:rsidR="002B2190" w:rsidRPr="00F9316B" w:rsidRDefault="002B2190">
      <w:pPr>
        <w:numPr>
          <w:ilvl w:val="1"/>
          <w:numId w:val="53"/>
        </w:numPr>
        <w:tabs>
          <w:tab w:val="left" w:pos="2434"/>
          <w:tab w:val="right" w:pos="10224"/>
        </w:tabs>
        <w:kinsoku w:val="0"/>
        <w:overflowPunct w:val="0"/>
        <w:spacing w:before="170"/>
        <w:ind w:left="2435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w w:val="90"/>
          <w:sz w:val="20"/>
          <w:szCs w:val="20"/>
        </w:rPr>
        <w:t>FLOOD</w:t>
      </w:r>
      <w:r w:rsidRPr="00F9316B">
        <w:rPr>
          <w:rFonts w:ascii="Arial" w:hAnsi="Arial" w:cs="Arial"/>
          <w:b/>
          <w:bCs/>
          <w:color w:val="000000" w:themeColor="text1"/>
          <w:spacing w:val="10"/>
          <w:w w:val="90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w w:val="90"/>
          <w:sz w:val="20"/>
          <w:szCs w:val="20"/>
        </w:rPr>
        <w:t>RECOVE</w:t>
      </w:r>
      <w:r w:rsidRPr="00F9316B">
        <w:rPr>
          <w:rFonts w:ascii="Arial" w:hAnsi="Arial" w:cs="Arial"/>
          <w:b/>
          <w:bCs/>
          <w:color w:val="000000" w:themeColor="text1"/>
          <w:spacing w:val="-9"/>
          <w:w w:val="90"/>
          <w:sz w:val="20"/>
          <w:szCs w:val="20"/>
        </w:rPr>
        <w:t>R</w:t>
      </w:r>
      <w:r w:rsidRPr="00F9316B">
        <w:rPr>
          <w:rFonts w:ascii="Arial" w:hAnsi="Arial" w:cs="Arial"/>
          <w:b/>
          <w:bCs/>
          <w:color w:val="000000" w:themeColor="text1"/>
          <w:w w:val="90"/>
          <w:sz w:val="20"/>
          <w:szCs w:val="20"/>
        </w:rPr>
        <w:t>Y</w:t>
      </w:r>
      <w:r w:rsidRPr="00F9316B">
        <w:rPr>
          <w:rFonts w:ascii="Arial" w:hAnsi="Arial" w:cs="Arial"/>
          <w:b/>
          <w:bCs/>
          <w:color w:val="000000" w:themeColor="text1"/>
          <w:w w:val="90"/>
          <w:sz w:val="20"/>
          <w:szCs w:val="20"/>
        </w:rPr>
        <w:tab/>
        <w:t>5</w:t>
      </w:r>
    </w:p>
    <w:p w:rsidR="002B2190" w:rsidRPr="00F9316B" w:rsidRDefault="002B2190">
      <w:pPr>
        <w:numPr>
          <w:ilvl w:val="2"/>
          <w:numId w:val="53"/>
        </w:numPr>
        <w:tabs>
          <w:tab w:val="left" w:pos="2434"/>
          <w:tab w:val="right" w:pos="10224"/>
        </w:tabs>
        <w:kinsoku w:val="0"/>
        <w:overflowPunct w:val="0"/>
        <w:spacing w:before="170"/>
        <w:ind w:left="2435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Visitor</w:t>
      </w:r>
      <w:r w:rsidRPr="00F9316B">
        <w:rPr>
          <w:rFonts w:ascii="Arial" w:hAnsi="Arial" w:cs="Arial"/>
          <w:b/>
          <w:bCs/>
          <w:color w:val="000000" w:themeColor="text1"/>
          <w:spacing w:val="7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Services</w:t>
      </w: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ab/>
        <w:t>6</w:t>
      </w:r>
    </w:p>
    <w:p w:rsidR="002B2190" w:rsidRPr="00F9316B" w:rsidRDefault="002B2190">
      <w:pPr>
        <w:pStyle w:val="BodyText"/>
        <w:numPr>
          <w:ilvl w:val="3"/>
          <w:numId w:val="53"/>
        </w:numPr>
        <w:tabs>
          <w:tab w:val="left" w:pos="3172"/>
          <w:tab w:val="right" w:pos="10224"/>
        </w:tabs>
        <w:kinsoku w:val="0"/>
        <w:overflowPunct w:val="0"/>
        <w:spacing w:before="50"/>
        <w:ind w:left="3172"/>
        <w:rPr>
          <w:color w:val="000000" w:themeColor="text1"/>
        </w:rPr>
      </w:pPr>
      <w:r w:rsidRPr="00F9316B">
        <w:rPr>
          <w:color w:val="000000" w:themeColor="text1"/>
          <w:w w:val="95"/>
        </w:rPr>
        <w:t>Ensuring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safety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whilst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rapidly 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estoring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w w:val="95"/>
        </w:rPr>
        <w:tab/>
        <w:t>7</w:t>
      </w:r>
    </w:p>
    <w:p w:rsidR="002B2190" w:rsidRPr="00F9316B" w:rsidRDefault="002B2190">
      <w:pPr>
        <w:pStyle w:val="BodyText"/>
        <w:numPr>
          <w:ilvl w:val="3"/>
          <w:numId w:val="53"/>
        </w:numPr>
        <w:tabs>
          <w:tab w:val="left" w:pos="3172"/>
          <w:tab w:val="right" w:pos="10224"/>
        </w:tabs>
        <w:kinsoku w:val="0"/>
        <w:overflowPunct w:val="0"/>
        <w:spacing w:before="50"/>
        <w:ind w:left="3172"/>
        <w:rPr>
          <w:color w:val="000000" w:themeColor="text1"/>
        </w:rPr>
      </w:pPr>
      <w:r w:rsidRPr="00F9316B">
        <w:rPr>
          <w:color w:val="000000" w:themeColor="text1"/>
          <w:w w:val="90"/>
        </w:rPr>
        <w:t>Asset</w:t>
      </w:r>
      <w:r w:rsidRPr="00F9316B">
        <w:rPr>
          <w:color w:val="000000" w:themeColor="text1"/>
          <w:spacing w:val="10"/>
          <w:w w:val="90"/>
        </w:rPr>
        <w:t xml:space="preserve"> </w:t>
      </w:r>
      <w:r w:rsidRPr="00F9316B">
        <w:rPr>
          <w:color w:val="000000" w:themeColor="text1"/>
          <w:w w:val="90"/>
        </w:rPr>
        <w:t>assessment</w:t>
      </w:r>
      <w:r w:rsidRPr="00F9316B">
        <w:rPr>
          <w:color w:val="000000" w:themeColor="text1"/>
          <w:w w:val="90"/>
        </w:rPr>
        <w:tab/>
        <w:t>7</w:t>
      </w:r>
    </w:p>
    <w:p w:rsidR="002B2190" w:rsidRPr="00F9316B" w:rsidRDefault="002B2190">
      <w:pPr>
        <w:pStyle w:val="BodyText"/>
        <w:numPr>
          <w:ilvl w:val="3"/>
          <w:numId w:val="53"/>
        </w:numPr>
        <w:tabs>
          <w:tab w:val="left" w:pos="3172"/>
          <w:tab w:val="right" w:pos="10224"/>
        </w:tabs>
        <w:kinsoku w:val="0"/>
        <w:overflowPunct w:val="0"/>
        <w:spacing w:before="50"/>
        <w:ind w:left="3172"/>
        <w:rPr>
          <w:color w:val="000000" w:themeColor="text1"/>
        </w:rPr>
      </w:pP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Re-opening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Strategy</w:t>
      </w:r>
      <w:r w:rsidRPr="00F9316B">
        <w:rPr>
          <w:color w:val="000000" w:themeColor="text1"/>
          <w:w w:val="95"/>
        </w:rPr>
        <w:tab/>
        <w:t>7</w:t>
      </w:r>
    </w:p>
    <w:p w:rsidR="002B2190" w:rsidRPr="00F9316B" w:rsidRDefault="002B2190">
      <w:pPr>
        <w:pStyle w:val="BodyText"/>
        <w:numPr>
          <w:ilvl w:val="3"/>
          <w:numId w:val="53"/>
        </w:numPr>
        <w:tabs>
          <w:tab w:val="left" w:pos="3172"/>
          <w:tab w:val="right" w:pos="10224"/>
        </w:tabs>
        <w:kinsoku w:val="0"/>
        <w:overflowPunct w:val="0"/>
        <w:spacing w:before="50"/>
        <w:ind w:left="3172"/>
        <w:rPr>
          <w:color w:val="000000" w:themeColor="text1"/>
        </w:rPr>
      </w:pPr>
      <w:r w:rsidRPr="00F9316B">
        <w:rPr>
          <w:color w:val="000000" w:themeColor="text1"/>
          <w:w w:val="95"/>
        </w:rPr>
        <w:t>Add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essing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safety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–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specialist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advice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w w:val="95"/>
        </w:rPr>
        <w:tab/>
        <w:t>7</w:t>
      </w:r>
    </w:p>
    <w:p w:rsidR="002B2190" w:rsidRPr="00F9316B" w:rsidRDefault="002B2190">
      <w:pPr>
        <w:pStyle w:val="Heading6"/>
        <w:numPr>
          <w:ilvl w:val="2"/>
          <w:numId w:val="53"/>
        </w:numPr>
        <w:tabs>
          <w:tab w:val="left" w:pos="2434"/>
          <w:tab w:val="right" w:pos="10224"/>
        </w:tabs>
        <w:kinsoku w:val="0"/>
        <w:overflowPunct w:val="0"/>
        <w:spacing w:before="170"/>
        <w:ind w:left="2435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spacing w:val="-1"/>
        </w:rPr>
        <w:t>Natura</w:t>
      </w:r>
      <w:r w:rsidRPr="00F9316B">
        <w:rPr>
          <w:color w:val="000000" w:themeColor="text1"/>
        </w:rPr>
        <w:t>l</w:t>
      </w:r>
      <w:r w:rsidRPr="00F9316B">
        <w:rPr>
          <w:color w:val="000000" w:themeColor="text1"/>
          <w:spacing w:val="4"/>
        </w:rPr>
        <w:t xml:space="preserve"> </w:t>
      </w:r>
      <w:r w:rsidRPr="00F9316B">
        <w:rPr>
          <w:color w:val="000000" w:themeColor="text1"/>
          <w:spacing w:val="-11"/>
        </w:rPr>
        <w:t>V</w:t>
      </w:r>
      <w:r w:rsidRPr="00F9316B">
        <w:rPr>
          <w:color w:val="000000" w:themeColor="text1"/>
          <w:spacing w:val="-2"/>
        </w:rPr>
        <w:t>alues</w:t>
      </w:r>
      <w:r w:rsidRPr="00F9316B">
        <w:rPr>
          <w:color w:val="000000" w:themeColor="text1"/>
          <w:spacing w:val="-2"/>
        </w:rPr>
        <w:tab/>
      </w:r>
      <w:r w:rsidRPr="00F9316B">
        <w:rPr>
          <w:color w:val="000000" w:themeColor="text1"/>
          <w:spacing w:val="-1"/>
        </w:rPr>
        <w:t>11</w:t>
      </w:r>
    </w:p>
    <w:p w:rsidR="002B2190" w:rsidRPr="00F9316B" w:rsidRDefault="002B2190">
      <w:pPr>
        <w:pStyle w:val="BodyText"/>
        <w:numPr>
          <w:ilvl w:val="3"/>
          <w:numId w:val="53"/>
        </w:numPr>
        <w:tabs>
          <w:tab w:val="left" w:pos="3172"/>
          <w:tab w:val="right" w:pos="10224"/>
        </w:tabs>
        <w:kinsoku w:val="0"/>
        <w:overflowPunct w:val="0"/>
        <w:spacing w:before="50"/>
        <w:ind w:left="3172"/>
        <w:rPr>
          <w:color w:val="000000" w:themeColor="text1"/>
        </w:rPr>
      </w:pP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w w:val="95"/>
        </w:rPr>
        <w:tab/>
        <w:t>11</w:t>
      </w:r>
    </w:p>
    <w:p w:rsidR="002B2190" w:rsidRPr="00F9316B" w:rsidRDefault="002B2190">
      <w:pPr>
        <w:pStyle w:val="BodyText"/>
        <w:numPr>
          <w:ilvl w:val="3"/>
          <w:numId w:val="53"/>
        </w:numPr>
        <w:tabs>
          <w:tab w:val="left" w:pos="3172"/>
          <w:tab w:val="right" w:pos="10224"/>
        </w:tabs>
        <w:kinsoku w:val="0"/>
        <w:overflowPunct w:val="0"/>
        <w:spacing w:before="50"/>
        <w:ind w:left="3172"/>
        <w:rPr>
          <w:color w:val="000000" w:themeColor="text1"/>
        </w:rPr>
      </w:pPr>
      <w:r w:rsidRPr="00F9316B">
        <w:rPr>
          <w:color w:val="000000" w:themeColor="text1"/>
          <w:w w:val="95"/>
        </w:rPr>
        <w:t>Coastal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Aspects</w:t>
      </w:r>
      <w:r w:rsidRPr="00F9316B">
        <w:rPr>
          <w:color w:val="000000" w:themeColor="text1"/>
          <w:w w:val="95"/>
        </w:rPr>
        <w:tab/>
        <w:t>12</w:t>
      </w:r>
    </w:p>
    <w:p w:rsidR="002B2190" w:rsidRPr="00F9316B" w:rsidRDefault="002B2190">
      <w:pPr>
        <w:pStyle w:val="BodyText"/>
        <w:numPr>
          <w:ilvl w:val="3"/>
          <w:numId w:val="53"/>
        </w:numPr>
        <w:tabs>
          <w:tab w:val="left" w:pos="3172"/>
          <w:tab w:val="right" w:pos="10224"/>
        </w:tabs>
        <w:kinsoku w:val="0"/>
        <w:overflowPunct w:val="0"/>
        <w:spacing w:before="50"/>
        <w:ind w:left="3172"/>
        <w:rPr>
          <w:color w:val="000000" w:themeColor="text1"/>
        </w:rPr>
      </w:pPr>
      <w:r w:rsidRPr="00F9316B">
        <w:rPr>
          <w:color w:val="000000" w:themeColor="text1"/>
          <w:spacing w:val="-2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otecting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fragile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ecosystems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ra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w w:val="95"/>
        </w:rPr>
        <w:tab/>
        <w:t>12</w:t>
      </w:r>
    </w:p>
    <w:p w:rsidR="002B2190" w:rsidRPr="00F9316B" w:rsidRDefault="002B2190">
      <w:pPr>
        <w:pStyle w:val="BodyText"/>
        <w:numPr>
          <w:ilvl w:val="3"/>
          <w:numId w:val="53"/>
        </w:numPr>
        <w:tabs>
          <w:tab w:val="left" w:pos="3172"/>
          <w:tab w:val="right" w:pos="10224"/>
        </w:tabs>
        <w:kinsoku w:val="0"/>
        <w:overflowPunct w:val="0"/>
        <w:spacing w:before="50"/>
        <w:ind w:left="3172"/>
        <w:rPr>
          <w:color w:val="000000" w:themeColor="text1"/>
        </w:rPr>
      </w:pPr>
      <w:r w:rsidRPr="00F9316B">
        <w:rPr>
          <w:color w:val="000000" w:themeColor="text1"/>
        </w:rPr>
        <w:t>Th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eats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post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natural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values</w:t>
      </w:r>
      <w:r w:rsidRPr="00F9316B">
        <w:rPr>
          <w:color w:val="000000" w:themeColor="text1"/>
        </w:rPr>
        <w:tab/>
        <w:t>15</w:t>
      </w:r>
    </w:p>
    <w:p w:rsidR="002B2190" w:rsidRPr="00F9316B" w:rsidRDefault="002B2190">
      <w:pPr>
        <w:pStyle w:val="Heading6"/>
        <w:numPr>
          <w:ilvl w:val="2"/>
          <w:numId w:val="53"/>
        </w:numPr>
        <w:tabs>
          <w:tab w:val="left" w:pos="2434"/>
          <w:tab w:val="right" w:pos="10224"/>
        </w:tabs>
        <w:kinsoku w:val="0"/>
        <w:overflowPunct w:val="0"/>
        <w:spacing w:before="170"/>
        <w:ind w:left="2435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otection</w:t>
      </w:r>
      <w:r w:rsidRPr="00F9316B">
        <w:rPr>
          <w:color w:val="000000" w:themeColor="text1"/>
          <w:spacing w:val="4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4"/>
        </w:rPr>
        <w:t xml:space="preserve"> </w:t>
      </w:r>
      <w:r w:rsidRPr="00F9316B">
        <w:rPr>
          <w:color w:val="000000" w:themeColor="text1"/>
        </w:rPr>
        <w:t>catchments</w:t>
      </w:r>
      <w:r w:rsidRPr="00F9316B">
        <w:rPr>
          <w:color w:val="000000" w:themeColor="text1"/>
          <w:spacing w:val="5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4"/>
        </w:rPr>
        <w:t xml:space="preserve"> </w:t>
      </w:r>
      <w:r w:rsidRPr="00F9316B">
        <w:rPr>
          <w:color w:val="000000" w:themeColor="text1"/>
        </w:rPr>
        <w:t>waterways</w:t>
      </w:r>
      <w:r w:rsidRPr="00F9316B">
        <w:rPr>
          <w:color w:val="000000" w:themeColor="text1"/>
        </w:rPr>
        <w:tab/>
        <w:t>19</w:t>
      </w:r>
    </w:p>
    <w:p w:rsidR="002B2190" w:rsidRPr="00F9316B" w:rsidRDefault="002B2190">
      <w:pPr>
        <w:numPr>
          <w:ilvl w:val="2"/>
          <w:numId w:val="53"/>
        </w:numPr>
        <w:tabs>
          <w:tab w:val="left" w:pos="2434"/>
          <w:tab w:val="right" w:pos="10225"/>
        </w:tabs>
        <w:kinsoku w:val="0"/>
        <w:overflowPunct w:val="0"/>
        <w:spacing w:before="170"/>
        <w:ind w:left="2435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Indigenous</w:t>
      </w:r>
      <w:r w:rsidRPr="00F9316B">
        <w:rPr>
          <w:rFonts w:ascii="Arial" w:hAnsi="Arial" w:cs="Arial"/>
          <w:b/>
          <w:bCs/>
          <w:color w:val="000000" w:themeColor="text1"/>
          <w:spacing w:val="3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&amp;</w:t>
      </w:r>
      <w:r w:rsidRPr="00F9316B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post-settlement</w:t>
      </w:r>
      <w:r w:rsidRPr="00F9316B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>r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elationships</w:t>
      </w:r>
      <w:r w:rsidRPr="00F9316B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&amp;</w:t>
      </w:r>
      <w:r w:rsidRPr="00F9316B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heritage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22</w:t>
      </w:r>
    </w:p>
    <w:p w:rsidR="002B2190" w:rsidRPr="00F9316B" w:rsidRDefault="002B2190">
      <w:pPr>
        <w:pStyle w:val="BodyText"/>
        <w:numPr>
          <w:ilvl w:val="3"/>
          <w:numId w:val="53"/>
        </w:numPr>
        <w:tabs>
          <w:tab w:val="left" w:pos="2435"/>
          <w:tab w:val="right" w:pos="10224"/>
        </w:tabs>
        <w:kinsoku w:val="0"/>
        <w:overflowPunct w:val="0"/>
        <w:spacing w:before="50"/>
        <w:ind w:left="2435" w:hanging="851"/>
        <w:rPr>
          <w:color w:val="000000" w:themeColor="text1"/>
        </w:rPr>
      </w:pP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elationships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w w:val="95"/>
        </w:rPr>
        <w:tab/>
        <w:t>22</w:t>
      </w:r>
    </w:p>
    <w:p w:rsidR="002B2190" w:rsidRPr="00F9316B" w:rsidRDefault="002B2190">
      <w:pPr>
        <w:pStyle w:val="BodyText"/>
        <w:numPr>
          <w:ilvl w:val="3"/>
          <w:numId w:val="53"/>
        </w:numPr>
        <w:tabs>
          <w:tab w:val="left" w:pos="2435"/>
          <w:tab w:val="right" w:pos="10224"/>
        </w:tabs>
        <w:kinsoku w:val="0"/>
        <w:overflowPunct w:val="0"/>
        <w:spacing w:before="50"/>
        <w:ind w:left="2435" w:hanging="851"/>
        <w:rPr>
          <w:color w:val="000000" w:themeColor="text1"/>
        </w:rPr>
      </w:pP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settlement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w w:val="95"/>
        </w:rPr>
        <w:tab/>
        <w:t>24</w:t>
      </w:r>
    </w:p>
    <w:p w:rsidR="002B2190" w:rsidRPr="00F9316B" w:rsidRDefault="002B2190">
      <w:pPr>
        <w:pStyle w:val="Heading6"/>
        <w:numPr>
          <w:ilvl w:val="2"/>
          <w:numId w:val="53"/>
        </w:numPr>
        <w:tabs>
          <w:tab w:val="left" w:pos="2496"/>
          <w:tab w:val="right" w:pos="10224"/>
        </w:tabs>
        <w:kinsoku w:val="0"/>
        <w:overflowPunct w:val="0"/>
        <w:spacing w:before="170"/>
        <w:ind w:left="2496" w:hanging="912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Communication</w:t>
      </w:r>
      <w:r w:rsidRPr="00F9316B">
        <w:rPr>
          <w:color w:val="000000" w:themeColor="text1"/>
          <w:spacing w:val="3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4"/>
        </w:rPr>
        <w:t xml:space="preserve"> </w:t>
      </w:r>
      <w:r w:rsidRPr="00F9316B">
        <w:rPr>
          <w:color w:val="000000" w:themeColor="text1"/>
        </w:rPr>
        <w:t>community</w:t>
      </w:r>
      <w:r w:rsidRPr="00F9316B">
        <w:rPr>
          <w:color w:val="000000" w:themeColor="text1"/>
          <w:spacing w:val="4"/>
        </w:rPr>
        <w:t xml:space="preserve"> </w:t>
      </w:r>
      <w:r w:rsidRPr="00F9316B">
        <w:rPr>
          <w:color w:val="000000" w:themeColor="text1"/>
        </w:rPr>
        <w:t>engagement</w:t>
      </w:r>
      <w:r w:rsidRPr="00F9316B">
        <w:rPr>
          <w:color w:val="000000" w:themeColor="text1"/>
        </w:rPr>
        <w:tab/>
        <w:t>25</w:t>
      </w:r>
    </w:p>
    <w:p w:rsidR="002B2190" w:rsidRPr="00F9316B" w:rsidRDefault="002B2190">
      <w:pPr>
        <w:numPr>
          <w:ilvl w:val="2"/>
          <w:numId w:val="53"/>
        </w:numPr>
        <w:tabs>
          <w:tab w:val="left" w:pos="2434"/>
          <w:tab w:val="right" w:pos="10224"/>
        </w:tabs>
        <w:kinsoku w:val="0"/>
        <w:overflowPunct w:val="0"/>
        <w:spacing w:before="170"/>
        <w:ind w:left="2435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Community</w:t>
      </w:r>
      <w:r w:rsidRPr="00F9316B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and</w:t>
      </w:r>
      <w:r w:rsidRPr="00F9316B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tourism</w:t>
      </w:r>
      <w:r w:rsidRPr="00F9316B">
        <w:rPr>
          <w:rFonts w:ascii="Arial" w:hAnsi="Arial" w:cs="Arial"/>
          <w:b/>
          <w:bCs/>
          <w:color w:val="000000" w:themeColor="text1"/>
          <w:spacing w:val="5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>r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ecovery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F9316B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2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</w:p>
    <w:p w:rsidR="002B2190" w:rsidRPr="00F9316B" w:rsidRDefault="002B2190">
      <w:pPr>
        <w:numPr>
          <w:ilvl w:val="1"/>
          <w:numId w:val="53"/>
        </w:numPr>
        <w:tabs>
          <w:tab w:val="left" w:pos="2434"/>
          <w:tab w:val="right" w:pos="10224"/>
        </w:tabs>
        <w:kinsoku w:val="0"/>
        <w:overflowPunct w:val="0"/>
        <w:spacing w:before="170"/>
        <w:ind w:left="2435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IMPLEMEN</w:t>
      </w:r>
      <w:r w:rsidRPr="00F9316B">
        <w:rPr>
          <w:rFonts w:ascii="Arial" w:hAnsi="Arial" w:cs="Arial"/>
          <w:b/>
          <w:bCs/>
          <w:color w:val="000000" w:themeColor="text1"/>
          <w:spacing w:val="-17"/>
          <w:sz w:val="20"/>
          <w:szCs w:val="20"/>
        </w:rPr>
        <w:t>T</w:t>
      </w:r>
      <w:r w:rsidRPr="00F9316B">
        <w:rPr>
          <w:rFonts w:ascii="Arial" w:hAnsi="Arial" w:cs="Arial"/>
          <w:b/>
          <w:bCs/>
          <w:color w:val="000000" w:themeColor="text1"/>
          <w:spacing w:val="-16"/>
          <w:sz w:val="20"/>
          <w:szCs w:val="20"/>
        </w:rPr>
        <w:t>A</w:t>
      </w:r>
      <w:r w:rsidRPr="00F9316B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TION</w:t>
      </w:r>
      <w:r w:rsidRPr="00F9316B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ab/>
      </w:r>
      <w:r w:rsidRPr="00F9316B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28</w:t>
      </w:r>
    </w:p>
    <w:p w:rsidR="002B2190" w:rsidRPr="00F9316B" w:rsidRDefault="002B2190">
      <w:pPr>
        <w:numPr>
          <w:ilvl w:val="1"/>
          <w:numId w:val="53"/>
        </w:numPr>
        <w:tabs>
          <w:tab w:val="left" w:pos="2434"/>
          <w:tab w:val="right" w:pos="10224"/>
        </w:tabs>
        <w:kinsoku w:val="0"/>
        <w:overflowPunct w:val="0"/>
        <w:spacing w:before="170"/>
        <w:ind w:left="2435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REPO</w:t>
      </w:r>
      <w:r w:rsidRPr="00F9316B">
        <w:rPr>
          <w:rFonts w:ascii="Arial" w:hAnsi="Arial" w:cs="Arial"/>
          <w:b/>
          <w:bCs/>
          <w:color w:val="000000" w:themeColor="text1"/>
          <w:spacing w:val="-5"/>
          <w:w w:val="95"/>
          <w:sz w:val="20"/>
          <w:szCs w:val="20"/>
        </w:rPr>
        <w:t>R</w:t>
      </w: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TING</w:t>
      </w:r>
      <w:r w:rsidRPr="00F9316B">
        <w:rPr>
          <w:rFonts w:ascii="Arial" w:hAnsi="Arial" w:cs="Arial"/>
          <w:b/>
          <w:bCs/>
          <w:color w:val="000000" w:themeColor="text1"/>
          <w:spacing w:val="7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AND</w:t>
      </w:r>
      <w:r w:rsidRPr="00F9316B">
        <w:rPr>
          <w:rFonts w:ascii="Arial" w:hAnsi="Arial" w:cs="Arial"/>
          <w:b/>
          <w:bCs/>
          <w:color w:val="000000" w:themeColor="text1"/>
          <w:spacing w:val="7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REVIEW</w:t>
      </w: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ab/>
        <w:t>29</w:t>
      </w:r>
    </w:p>
    <w:p w:rsidR="002B2190" w:rsidRPr="00F9316B" w:rsidRDefault="002B2190">
      <w:pPr>
        <w:numPr>
          <w:ilvl w:val="1"/>
          <w:numId w:val="53"/>
        </w:numPr>
        <w:tabs>
          <w:tab w:val="left" w:pos="2435"/>
          <w:tab w:val="right" w:pos="10224"/>
        </w:tabs>
        <w:kinsoku w:val="0"/>
        <w:overflowPunct w:val="0"/>
        <w:spacing w:before="170"/>
        <w:ind w:left="2435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REFERENCES</w:t>
      </w: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ab/>
      </w:r>
      <w:r w:rsidRPr="00F9316B">
        <w:rPr>
          <w:rFonts w:ascii="Arial" w:hAnsi="Arial" w:cs="Arial"/>
          <w:b/>
          <w:bCs/>
          <w:color w:val="000000" w:themeColor="text1"/>
          <w:spacing w:val="-1"/>
          <w:w w:val="95"/>
          <w:sz w:val="20"/>
          <w:szCs w:val="20"/>
        </w:rPr>
        <w:t>30</w:t>
      </w:r>
    </w:p>
    <w:p w:rsidR="002B2190" w:rsidRPr="00F9316B" w:rsidRDefault="002B2190">
      <w:pPr>
        <w:tabs>
          <w:tab w:val="right" w:pos="10224"/>
        </w:tabs>
        <w:kinsoku w:val="0"/>
        <w:overflowPunct w:val="0"/>
        <w:spacing w:before="230"/>
        <w:ind w:left="158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w w:val="90"/>
          <w:sz w:val="20"/>
          <w:szCs w:val="20"/>
        </w:rPr>
        <w:t>APPENDICES</w:t>
      </w:r>
      <w:r w:rsidRPr="00F9316B">
        <w:rPr>
          <w:rFonts w:ascii="Arial" w:hAnsi="Arial" w:cs="Arial"/>
          <w:b/>
          <w:bCs/>
          <w:color w:val="000000" w:themeColor="text1"/>
          <w:w w:val="90"/>
          <w:sz w:val="20"/>
          <w:szCs w:val="20"/>
        </w:rPr>
        <w:tab/>
      </w:r>
      <w:r w:rsidRPr="00F9316B">
        <w:rPr>
          <w:rFonts w:ascii="Arial" w:hAnsi="Arial" w:cs="Arial"/>
          <w:b/>
          <w:bCs/>
          <w:color w:val="000000" w:themeColor="text1"/>
          <w:spacing w:val="-1"/>
          <w:w w:val="90"/>
          <w:sz w:val="20"/>
          <w:szCs w:val="20"/>
        </w:rPr>
        <w:t>23</w:t>
      </w:r>
    </w:p>
    <w:p w:rsidR="002B2190" w:rsidRPr="00F9316B" w:rsidRDefault="002B2190">
      <w:pPr>
        <w:pStyle w:val="BodyText"/>
        <w:tabs>
          <w:tab w:val="right" w:pos="10224"/>
        </w:tabs>
        <w:kinsoku w:val="0"/>
        <w:overflowPunct w:val="0"/>
        <w:spacing w:before="50"/>
        <w:rPr>
          <w:color w:val="000000" w:themeColor="text1"/>
        </w:rPr>
      </w:pPr>
      <w:r w:rsidRPr="00F9316B">
        <w:rPr>
          <w:color w:val="000000" w:themeColor="text1"/>
        </w:rPr>
        <w:t>Appendix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</w:rPr>
        <w:t>1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-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event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</w:rPr>
        <w:t>summary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Bu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eau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Meteo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ology</w:t>
      </w:r>
      <w:r w:rsidRPr="00F9316B">
        <w:rPr>
          <w:color w:val="000000" w:themeColor="text1"/>
        </w:rPr>
        <w:tab/>
        <w:t>31</w:t>
      </w:r>
    </w:p>
    <w:p w:rsidR="002B2190" w:rsidRPr="00F9316B" w:rsidRDefault="002B2190">
      <w:pPr>
        <w:pStyle w:val="BodyText"/>
        <w:tabs>
          <w:tab w:val="right" w:pos="10224"/>
        </w:tabs>
        <w:kinsoku w:val="0"/>
        <w:overflowPunct w:val="0"/>
        <w:spacing w:before="50"/>
        <w:rPr>
          <w:color w:val="000000" w:themeColor="text1"/>
        </w:rPr>
      </w:pPr>
      <w:r w:rsidRPr="00F9316B">
        <w:rPr>
          <w:color w:val="000000" w:themeColor="text1"/>
          <w:w w:val="95"/>
        </w:rPr>
        <w:t>Appendix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2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-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legislation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&amp;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policy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specific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ovisions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elated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w w:val="95"/>
        </w:rPr>
        <w:tab/>
        <w:t>32</w:t>
      </w:r>
    </w:p>
    <w:p w:rsidR="002B2190" w:rsidRPr="00F9316B" w:rsidRDefault="002B2190">
      <w:pPr>
        <w:pStyle w:val="BodyText"/>
        <w:tabs>
          <w:tab w:val="right" w:pos="10224"/>
        </w:tabs>
        <w:kinsoku w:val="0"/>
        <w:overflowPunct w:val="0"/>
        <w:spacing w:before="50"/>
        <w:rPr>
          <w:color w:val="000000" w:themeColor="text1"/>
        </w:rPr>
      </w:pPr>
      <w:r w:rsidRPr="00F9316B">
        <w:rPr>
          <w:color w:val="000000" w:themeColor="text1"/>
        </w:rPr>
        <w:t>Appendix 3 -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</w:rPr>
        <w:t>Objectives and 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ojects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</w:rPr>
        <w:t>for the flood/storm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 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ogram</w:t>
      </w:r>
      <w:r w:rsidRPr="00F9316B">
        <w:rPr>
          <w:color w:val="000000" w:themeColor="text1"/>
        </w:rPr>
        <w:tab/>
        <w:t>33</w:t>
      </w:r>
    </w:p>
    <w:p w:rsidR="002B2190" w:rsidRPr="00F9316B" w:rsidRDefault="002B2190">
      <w:pPr>
        <w:pStyle w:val="BodyText"/>
        <w:tabs>
          <w:tab w:val="right" w:pos="10224"/>
        </w:tabs>
        <w:kinsoku w:val="0"/>
        <w:overflowPunct w:val="0"/>
        <w:spacing w:before="50"/>
        <w:rPr>
          <w:color w:val="000000" w:themeColor="text1"/>
        </w:rPr>
        <w:sectPr w:rsidR="002B2190" w:rsidRPr="00F9316B">
          <w:headerReference w:type="default" r:id="rId8"/>
          <w:pgSz w:w="11906" w:h="16840"/>
          <w:pgMar w:top="2840" w:right="0" w:bottom="280" w:left="0" w:header="0" w:footer="0" w:gutter="0"/>
          <w:pgNumType w:start="3"/>
          <w:cols w:space="720" w:equalWidth="0">
            <w:col w:w="11906"/>
          </w:cols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F9316B" w:rsidP="00F9316B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ENDORSEMENTS</w:t>
      </w:r>
    </w:p>
    <w:p w:rsidR="002B2190" w:rsidRPr="00F9316B" w:rsidRDefault="002B2190">
      <w:pPr>
        <w:kinsoku w:val="0"/>
        <w:overflowPunct w:val="0"/>
        <w:spacing w:before="18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16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Flood/Storm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Recovery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integral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component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overall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multi-agency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strategy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June/July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2007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followed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devastating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>ac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Alps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during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summer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2006/07. 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aim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assist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flood/storm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</w:t>
      </w:r>
      <w:r w:rsidRPr="00F9316B">
        <w:rPr>
          <w:color w:val="000000" w:themeColor="text1"/>
          <w:spacing w:val="-20"/>
          <w:w w:val="95"/>
        </w:rPr>
        <w:t>y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builds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upon,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integrated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with,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right="1595"/>
        <w:rPr>
          <w:color w:val="000000" w:themeColor="text1"/>
        </w:rPr>
      </w:pP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Divide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Recovery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fective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use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esou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ces,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overlap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20"/>
        <w:rPr>
          <w:color w:val="000000" w:themeColor="text1"/>
        </w:rPr>
      </w:pPr>
      <w:r w:rsidRPr="00F9316B">
        <w:rPr>
          <w:color w:val="000000" w:themeColor="text1"/>
          <w:w w:val="95"/>
        </w:rPr>
        <w:t>Recovery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about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measu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taken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assist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sta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f,</w:t>
      </w:r>
      <w:r w:rsidRPr="00F9316B">
        <w:rPr>
          <w:color w:val="000000" w:themeColor="text1"/>
          <w:w w:val="109"/>
        </w:rPr>
        <w:t xml:space="preserve"> </w:t>
      </w:r>
      <w:r w:rsidRPr="00F9316B">
        <w:rPr>
          <w:color w:val="000000" w:themeColor="text1"/>
          <w:w w:val="95"/>
        </w:rPr>
        <w:t>ecosystems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adverse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storms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land.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details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actions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four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main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themes:</w:t>
      </w:r>
    </w:p>
    <w:p w:rsidR="002B2190" w:rsidRPr="00F9316B" w:rsidRDefault="002B2190">
      <w:pPr>
        <w:kinsoku w:val="0"/>
        <w:overflowPunct w:val="0"/>
        <w:spacing w:before="3" w:line="170" w:lineRule="exact"/>
        <w:rPr>
          <w:color w:val="000000" w:themeColor="text1"/>
          <w:sz w:val="17"/>
          <w:szCs w:val="17"/>
        </w:rPr>
      </w:pPr>
    </w:p>
    <w:p w:rsidR="002B2190" w:rsidRPr="00F9316B" w:rsidRDefault="002B2190">
      <w:pPr>
        <w:pStyle w:val="BodyText"/>
        <w:numPr>
          <w:ilvl w:val="0"/>
          <w:numId w:val="52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spacing w:val="1"/>
          <w:w w:val="90"/>
        </w:rPr>
        <w:t>V</w:t>
      </w:r>
      <w:r w:rsidRPr="00F9316B">
        <w:rPr>
          <w:color w:val="000000" w:themeColor="text1"/>
          <w:w w:val="90"/>
        </w:rPr>
        <w:t>isitor</w:t>
      </w:r>
      <w:r w:rsidRPr="00F9316B">
        <w:rPr>
          <w:color w:val="000000" w:themeColor="text1"/>
          <w:spacing w:val="16"/>
          <w:w w:val="90"/>
        </w:rPr>
        <w:t xml:space="preserve"> </w:t>
      </w:r>
      <w:r w:rsidRPr="00F9316B">
        <w:rPr>
          <w:color w:val="000000" w:themeColor="text1"/>
          <w:w w:val="90"/>
        </w:rPr>
        <w:t>Services;</w:t>
      </w:r>
    </w:p>
    <w:p w:rsidR="002B2190" w:rsidRPr="00F9316B" w:rsidRDefault="002B2190">
      <w:pPr>
        <w:kinsoku w:val="0"/>
        <w:overflowPunct w:val="0"/>
        <w:spacing w:before="3" w:line="170" w:lineRule="exact"/>
        <w:rPr>
          <w:color w:val="000000" w:themeColor="text1"/>
          <w:sz w:val="17"/>
          <w:szCs w:val="17"/>
        </w:rPr>
      </w:pPr>
    </w:p>
    <w:p w:rsidR="002B2190" w:rsidRPr="00F9316B" w:rsidRDefault="002B2190">
      <w:pPr>
        <w:pStyle w:val="BodyText"/>
        <w:numPr>
          <w:ilvl w:val="0"/>
          <w:numId w:val="52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12"/>
          <w:w w:val="95"/>
        </w:rPr>
        <w:t>V</w:t>
      </w:r>
      <w:r w:rsidRPr="00F9316B">
        <w:rPr>
          <w:color w:val="000000" w:themeColor="text1"/>
          <w:w w:val="95"/>
        </w:rPr>
        <w:t>alues,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catchment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health;</w:t>
      </w:r>
    </w:p>
    <w:p w:rsidR="002B2190" w:rsidRPr="00F9316B" w:rsidRDefault="002B2190">
      <w:pPr>
        <w:kinsoku w:val="0"/>
        <w:overflowPunct w:val="0"/>
        <w:spacing w:before="3" w:line="170" w:lineRule="exact"/>
        <w:rPr>
          <w:color w:val="000000" w:themeColor="text1"/>
          <w:sz w:val="17"/>
          <w:szCs w:val="17"/>
        </w:rPr>
      </w:pPr>
    </w:p>
    <w:p w:rsidR="002B2190" w:rsidRPr="00F9316B" w:rsidRDefault="002B2190">
      <w:pPr>
        <w:pStyle w:val="BodyText"/>
        <w:numPr>
          <w:ilvl w:val="0"/>
          <w:numId w:val="52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Post-settlement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Heritage;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</w:p>
    <w:p w:rsidR="002B2190" w:rsidRPr="00F9316B" w:rsidRDefault="002B2190">
      <w:pPr>
        <w:kinsoku w:val="0"/>
        <w:overflowPunct w:val="0"/>
        <w:spacing w:before="3" w:line="170" w:lineRule="exact"/>
        <w:rPr>
          <w:color w:val="000000" w:themeColor="text1"/>
          <w:sz w:val="17"/>
          <w:szCs w:val="17"/>
        </w:rPr>
      </w:pPr>
    </w:p>
    <w:p w:rsidR="002B2190" w:rsidRPr="00F9316B" w:rsidRDefault="002B2190">
      <w:pPr>
        <w:pStyle w:val="BodyText"/>
        <w:numPr>
          <w:ilvl w:val="0"/>
          <w:numId w:val="52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ourism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</w:t>
      </w:r>
      <w:r w:rsidRPr="00F9316B">
        <w:rPr>
          <w:color w:val="000000" w:themeColor="text1"/>
          <w:spacing w:val="-20"/>
          <w:w w:val="95"/>
        </w:rPr>
        <w:t>y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37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engagement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seen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paramount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successful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07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ecognises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‘Country’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Gunai-Ku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nai,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Bidawul,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Mone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o-Ngarigu,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Jaimathmathang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W</w:t>
      </w:r>
      <w:r w:rsidRPr="00F9316B">
        <w:rPr>
          <w:color w:val="000000" w:themeColor="text1"/>
          <w:spacing w:val="-1"/>
          <w:w w:val="95"/>
        </w:rPr>
        <w:t>u</w:t>
      </w:r>
      <w:r w:rsidRPr="00F9316B">
        <w:rPr>
          <w:color w:val="000000" w:themeColor="text1"/>
          <w:w w:val="95"/>
        </w:rPr>
        <w:t>rundjeri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peoples. </w:t>
      </w:r>
      <w:r w:rsidRPr="00F9316B">
        <w:rPr>
          <w:color w:val="000000" w:themeColor="text1"/>
          <w:spacing w:val="3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Department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Sustainability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(DSE)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(PV)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acknowledge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above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traditional</w:t>
      </w:r>
      <w:r w:rsidRPr="00F9316B">
        <w:rPr>
          <w:color w:val="000000" w:themeColor="text1"/>
          <w:spacing w:val="35"/>
          <w:w w:val="95"/>
        </w:rPr>
        <w:t xml:space="preserve"> </w:t>
      </w:r>
      <w:r w:rsidRPr="00F9316B">
        <w:rPr>
          <w:color w:val="000000" w:themeColor="text1"/>
          <w:w w:val="95"/>
        </w:rPr>
        <w:t>owners</w:t>
      </w:r>
      <w:r w:rsidRPr="00F9316B">
        <w:rPr>
          <w:color w:val="000000" w:themeColor="text1"/>
          <w:spacing w:val="3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3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3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35"/>
          <w:w w:val="95"/>
        </w:rPr>
        <w:t xml:space="preserve"> </w:t>
      </w:r>
      <w:r w:rsidRPr="00F9316B">
        <w:rPr>
          <w:color w:val="000000" w:themeColor="text1"/>
          <w:w w:val="95"/>
        </w:rPr>
        <w:t>‘Country’.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rPr>
          <w:color w:val="000000" w:themeColor="text1"/>
        </w:rPr>
      </w:pP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actions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priorities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this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plan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app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oved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for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implementation.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0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rPr>
          <w:color w:val="000000" w:themeColor="text1"/>
        </w:rPr>
      </w:pP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oved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by: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6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kinsoku w:val="0"/>
        <w:overflowPunct w:val="0"/>
        <w:spacing w:before="16" w:line="220" w:lineRule="exact"/>
        <w:rPr>
          <w:color w:val="000000" w:themeColor="text1"/>
          <w:sz w:val="22"/>
          <w:szCs w:val="22"/>
        </w:rPr>
        <w:sectPr w:rsidR="002B2190" w:rsidRPr="00F9316B">
          <w:headerReference w:type="default" r:id="rId9"/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pStyle w:val="Heading6"/>
        <w:kinsoku w:val="0"/>
        <w:overflowPunct w:val="0"/>
        <w:spacing w:before="74"/>
        <w:ind w:left="196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lastRenderedPageBreak/>
        <w:t>Neville</w:t>
      </w:r>
      <w:r w:rsidRPr="00F9316B">
        <w:rPr>
          <w:color w:val="000000" w:themeColor="text1"/>
          <w:spacing w:val="33"/>
          <w:w w:val="95"/>
        </w:rPr>
        <w:t xml:space="preserve"> </w:t>
      </w:r>
      <w:r w:rsidRPr="00F9316B">
        <w:rPr>
          <w:color w:val="000000" w:themeColor="text1"/>
          <w:w w:val="95"/>
        </w:rPr>
        <w:t>Pen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ose</w:t>
      </w:r>
    </w:p>
    <w:p w:rsidR="002B2190" w:rsidRPr="00F9316B" w:rsidRDefault="002B2190">
      <w:pPr>
        <w:pStyle w:val="BodyText"/>
        <w:kinsoku w:val="0"/>
        <w:overflowPunct w:val="0"/>
        <w:spacing w:before="10"/>
        <w:ind w:left="1964"/>
        <w:rPr>
          <w:color w:val="000000" w:themeColor="text1"/>
        </w:rPr>
      </w:pPr>
      <w:r w:rsidRPr="00F9316B">
        <w:rPr>
          <w:color w:val="000000" w:themeColor="text1"/>
          <w:w w:val="95"/>
        </w:rPr>
        <w:t>Regional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Manager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–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</w:p>
    <w:p w:rsidR="002B2190" w:rsidRPr="00F9316B" w:rsidRDefault="002B2190">
      <w:pPr>
        <w:pStyle w:val="BodyText"/>
        <w:kinsoku w:val="0"/>
        <w:overflowPunct w:val="0"/>
        <w:spacing w:before="10"/>
        <w:ind w:left="1964"/>
        <w:rPr>
          <w:color w:val="000000" w:themeColor="text1"/>
        </w:rPr>
      </w:pPr>
      <w:r w:rsidRPr="00F9316B">
        <w:rPr>
          <w:color w:val="000000" w:themeColor="text1"/>
          <w:w w:val="95"/>
        </w:rPr>
        <w:t>Department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Sustainability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</w:t>
      </w:r>
    </w:p>
    <w:p w:rsidR="002B2190" w:rsidRPr="00F9316B" w:rsidRDefault="002B2190">
      <w:pPr>
        <w:pStyle w:val="Heading6"/>
        <w:kinsoku w:val="0"/>
        <w:overflowPunct w:val="0"/>
        <w:spacing w:before="74"/>
        <w:ind w:left="1745"/>
        <w:rPr>
          <w:b w:val="0"/>
          <w:bCs w:val="0"/>
          <w:color w:val="000000" w:themeColor="text1"/>
        </w:rPr>
      </w:pPr>
      <w:r w:rsidRPr="00F9316B">
        <w:rPr>
          <w:rFonts w:ascii="Times New Roman" w:hAnsi="Times New Roman" w:cs="Times New Roman"/>
          <w:b w:val="0"/>
          <w:bCs w:val="0"/>
          <w:color w:val="000000" w:themeColor="text1"/>
          <w:w w:val="90"/>
          <w:sz w:val="24"/>
          <w:szCs w:val="24"/>
        </w:rPr>
        <w:br w:type="column"/>
      </w:r>
      <w:r w:rsidRPr="00F9316B">
        <w:rPr>
          <w:color w:val="000000" w:themeColor="text1"/>
          <w:spacing w:val="-1"/>
          <w:w w:val="90"/>
        </w:rPr>
        <w:lastRenderedPageBreak/>
        <w:t>Chri</w:t>
      </w:r>
      <w:r w:rsidRPr="00F9316B">
        <w:rPr>
          <w:color w:val="000000" w:themeColor="text1"/>
          <w:w w:val="90"/>
        </w:rPr>
        <w:t>s</w:t>
      </w:r>
      <w:r w:rsidRPr="00F9316B">
        <w:rPr>
          <w:color w:val="000000" w:themeColor="text1"/>
          <w:spacing w:val="15"/>
          <w:w w:val="90"/>
        </w:rPr>
        <w:t xml:space="preserve"> </w:t>
      </w:r>
      <w:r w:rsidRPr="00F9316B">
        <w:rPr>
          <w:color w:val="000000" w:themeColor="text1"/>
          <w:spacing w:val="-1"/>
          <w:w w:val="90"/>
        </w:rPr>
        <w:t>Rose</w:t>
      </w:r>
    </w:p>
    <w:p w:rsidR="002B2190" w:rsidRPr="00F9316B" w:rsidRDefault="002B2190">
      <w:pPr>
        <w:pStyle w:val="BodyText"/>
        <w:kinsoku w:val="0"/>
        <w:overflowPunct w:val="0"/>
        <w:spacing w:before="10" w:line="250" w:lineRule="auto"/>
        <w:ind w:left="1745" w:right="2220"/>
        <w:rPr>
          <w:color w:val="000000" w:themeColor="text1"/>
        </w:rPr>
      </w:pPr>
      <w:r w:rsidRPr="00F9316B">
        <w:rPr>
          <w:color w:val="000000" w:themeColor="text1"/>
          <w:w w:val="95"/>
        </w:rPr>
        <w:t>Manager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–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East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Region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0"/>
        </w:rPr>
        <w:t>Parks</w:t>
      </w:r>
      <w:r w:rsidRPr="00F9316B">
        <w:rPr>
          <w:color w:val="000000" w:themeColor="text1"/>
          <w:spacing w:val="28"/>
          <w:w w:val="90"/>
        </w:rPr>
        <w:t xml:space="preserve"> </w:t>
      </w:r>
      <w:r w:rsidRPr="00F9316B">
        <w:rPr>
          <w:color w:val="000000" w:themeColor="text1"/>
          <w:spacing w:val="1"/>
          <w:w w:val="90"/>
        </w:rPr>
        <w:t>V</w:t>
      </w:r>
      <w:r w:rsidRPr="00F9316B">
        <w:rPr>
          <w:color w:val="000000" w:themeColor="text1"/>
          <w:w w:val="90"/>
        </w:rPr>
        <w:t>ictoria</w:t>
      </w:r>
    </w:p>
    <w:p w:rsidR="002B2190" w:rsidRPr="00F9316B" w:rsidRDefault="002B2190">
      <w:pPr>
        <w:pStyle w:val="BodyText"/>
        <w:kinsoku w:val="0"/>
        <w:overflowPunct w:val="0"/>
        <w:spacing w:before="10" w:line="250" w:lineRule="auto"/>
        <w:ind w:left="1745" w:right="2220"/>
        <w:rPr>
          <w:color w:val="000000" w:themeColor="text1"/>
        </w:rPr>
        <w:sectPr w:rsidR="002B2190" w:rsidRPr="00F9316B">
          <w:type w:val="continuous"/>
          <w:pgSz w:w="11906" w:h="16840"/>
          <w:pgMar w:top="1580" w:right="0" w:bottom="0" w:left="0" w:header="720" w:footer="720" w:gutter="0"/>
          <w:cols w:num="2" w:space="720" w:equalWidth="0">
            <w:col w:w="5917" w:space="40"/>
            <w:col w:w="5949"/>
          </w:cols>
          <w:noEndnote/>
        </w:sectPr>
      </w:pPr>
    </w:p>
    <w:p w:rsidR="002B2190" w:rsidRPr="00F9316B" w:rsidRDefault="002B2190">
      <w:pPr>
        <w:kinsoku w:val="0"/>
        <w:overflowPunct w:val="0"/>
        <w:spacing w:before="6" w:line="170" w:lineRule="exact"/>
        <w:rPr>
          <w:color w:val="000000" w:themeColor="text1"/>
          <w:sz w:val="17"/>
          <w:szCs w:val="17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tabs>
          <w:tab w:val="left" w:pos="1527"/>
        </w:tabs>
        <w:kinsoku w:val="0"/>
        <w:overflowPunct w:val="0"/>
        <w:spacing w:before="75"/>
        <w:ind w:left="519"/>
        <w:rPr>
          <w:rFonts w:ascii="Arial" w:hAnsi="Arial" w:cs="Arial"/>
          <w:color w:val="000000" w:themeColor="text1"/>
          <w:sz w:val="22"/>
          <w:szCs w:val="22"/>
        </w:rPr>
      </w:pP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i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ab/>
      </w: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Gippslan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d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Floo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d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/</w:t>
      </w:r>
      <w:r w:rsidRPr="00F9316B">
        <w:rPr>
          <w:rFonts w:ascii="Arial" w:hAnsi="Arial" w:cs="Arial"/>
          <w:color w:val="000000" w:themeColor="text1"/>
          <w:spacing w:val="-7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Stor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m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2"/>
          <w:w w:val="95"/>
          <w:sz w:val="22"/>
          <w:szCs w:val="22"/>
        </w:rPr>
        <w:t>Recover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y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2"/>
          <w:w w:val="95"/>
          <w:sz w:val="22"/>
          <w:szCs w:val="22"/>
        </w:rPr>
        <w:t>Plan</w:t>
      </w:r>
    </w:p>
    <w:p w:rsidR="002B2190" w:rsidRPr="00F9316B" w:rsidRDefault="002B2190">
      <w:pPr>
        <w:tabs>
          <w:tab w:val="left" w:pos="1527"/>
        </w:tabs>
        <w:kinsoku w:val="0"/>
        <w:overflowPunct w:val="0"/>
        <w:spacing w:before="75"/>
        <w:ind w:left="519"/>
        <w:rPr>
          <w:rFonts w:ascii="Arial" w:hAnsi="Arial" w:cs="Arial"/>
          <w:color w:val="000000" w:themeColor="text1"/>
          <w:sz w:val="22"/>
          <w:szCs w:val="22"/>
        </w:rPr>
        <w:sectPr w:rsidR="002B2190" w:rsidRPr="00F9316B">
          <w:type w:val="continuous"/>
          <w:pgSz w:w="11906" w:h="16840"/>
          <w:pgMar w:top="1580" w:right="0" w:bottom="0" w:left="0" w:header="720" w:footer="720" w:gutter="0"/>
          <w:cols w:space="720" w:equalWidth="0">
            <w:col w:w="11906"/>
          </w:cols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F9316B" w:rsidP="00F9316B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EXECUTIVE SUMMARY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before="74" w:line="292" w:lineRule="auto"/>
        <w:ind w:right="1638"/>
        <w:rPr>
          <w:color w:val="000000" w:themeColor="text1"/>
        </w:rPr>
      </w:pP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last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week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2007,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eceived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rainfall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associated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intense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low</w:t>
      </w:r>
      <w:r w:rsidRPr="00F9316B">
        <w:rPr>
          <w:color w:val="000000" w:themeColor="text1"/>
          <w:w w:val="103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system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causing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widesp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flooding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inland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coast,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right="1817"/>
        <w:rPr>
          <w:color w:val="000000" w:themeColor="text1"/>
        </w:rPr>
      </w:pPr>
      <w:r w:rsidRPr="00F9316B">
        <w:rPr>
          <w:color w:val="000000" w:themeColor="text1"/>
          <w:w w:val="95"/>
        </w:rPr>
        <w:t>(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efer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Figu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1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 xml:space="preserve">fected).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back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one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state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worst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seasons</w:t>
      </w:r>
      <w:r w:rsidRPr="00F9316B">
        <w:rPr>
          <w:color w:val="000000" w:themeColor="text1"/>
          <w:w w:val="88"/>
        </w:rPr>
        <w:t xml:space="preserve"> </w:t>
      </w:r>
      <w:r w:rsidRPr="00F9316B">
        <w:rPr>
          <w:color w:val="000000" w:themeColor="text1"/>
          <w:w w:val="95"/>
        </w:rPr>
        <w:t>(less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than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6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months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prior),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had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devastating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consequences. 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spacing w:val="3"/>
          <w:w w:val="95"/>
        </w:rPr>
        <w:t>W</w:t>
      </w:r>
      <w:r w:rsidRPr="00F9316B">
        <w:rPr>
          <w:color w:val="000000" w:themeColor="text1"/>
          <w:spacing w:val="-1"/>
          <w:w w:val="95"/>
        </w:rPr>
        <w:t>i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both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events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overlapping,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edicted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risks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e/flood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ealised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ash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beds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loose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topsoil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being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oded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hillsides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matter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hours. </w:t>
      </w:r>
      <w:r w:rsidRPr="00F9316B">
        <w:rPr>
          <w:color w:val="000000" w:themeColor="text1"/>
          <w:spacing w:val="3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combined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wate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ock,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soil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debris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caused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enormous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damage.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14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Flood/Storm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impacted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150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km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coastline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W</w:t>
      </w:r>
      <w:r w:rsidRPr="00F9316B">
        <w:rPr>
          <w:color w:val="000000" w:themeColor="text1"/>
          <w:w w:val="95"/>
        </w:rPr>
        <w:t>oodside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Cape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Conran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causing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widesp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coastal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es. 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Five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catchments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waters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five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rivers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which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peaks. 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w w:val="95"/>
        </w:rPr>
        <w:t>peaks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Macalister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highest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estimated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1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100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year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event.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severity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event,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contrast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extended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period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largely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due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short,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intense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natu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rainfall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storms.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Emergenc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spacing w:val="-1"/>
          <w:w w:val="95"/>
        </w:rPr>
        <w:t>esponse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07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State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Emergency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Service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(SES)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coo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dinated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immediate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emergency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esponse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focusing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welfa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otection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built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assets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(particularly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housing). 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DSE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not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only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established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run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parallel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forts,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quickly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building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pictu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damage ac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vast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tracts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land,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but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worked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conjunction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SES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support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getting</w:t>
      </w:r>
      <w:r w:rsidRPr="00F9316B">
        <w:rPr>
          <w:color w:val="000000" w:themeColor="text1"/>
          <w:w w:val="101"/>
        </w:rPr>
        <w:t xml:space="preserve"> </w:t>
      </w:r>
      <w:r w:rsidRPr="00F9316B">
        <w:rPr>
          <w:color w:val="000000" w:themeColor="text1"/>
          <w:w w:val="95"/>
        </w:rPr>
        <w:t>local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back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feet.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4318"/>
        <w:rPr>
          <w:color w:val="000000" w:themeColor="text1"/>
        </w:rPr>
      </w:pPr>
      <w:r w:rsidRPr="00F9316B">
        <w:rPr>
          <w:color w:val="000000" w:themeColor="text1"/>
          <w:w w:val="95"/>
        </w:rPr>
        <w:t>Managing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sta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well-being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paramount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during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time,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coming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back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exhausting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season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impending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one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only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months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awa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spacing w:val="3"/>
          <w:w w:val="95"/>
        </w:rPr>
        <w:t>W</w:t>
      </w:r>
      <w:r w:rsidRPr="00F9316B">
        <w:rPr>
          <w:color w:val="000000" w:themeColor="text1"/>
          <w:w w:val="95"/>
        </w:rPr>
        <w:t>ith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heavy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rain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persisting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floodwaters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causing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slow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but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edictable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destruction,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sta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unavoidably caught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up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emotional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fects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both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private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local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assets. 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Sta</w:t>
      </w:r>
      <w:r w:rsidRPr="00F9316B">
        <w:rPr>
          <w:color w:val="000000" w:themeColor="text1"/>
          <w:spacing w:val="-5"/>
          <w:w w:val="95"/>
        </w:rPr>
        <w:t>f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showed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esolve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supporting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variety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ways. 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Simple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things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oviding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shifting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personal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items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eciated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public.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4113"/>
        <w:rPr>
          <w:color w:val="000000" w:themeColor="text1"/>
        </w:rPr>
      </w:pPr>
      <w:r w:rsidRPr="00F9316B">
        <w:rPr>
          <w:color w:val="000000" w:themeColor="text1"/>
          <w:w w:val="95"/>
        </w:rPr>
        <w:t>Park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closed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sta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wa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signs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opriate,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possible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mitigated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doing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temporary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emedial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works. </w:t>
      </w:r>
      <w:r w:rsidRPr="00F9316B">
        <w:rPr>
          <w:color w:val="000000" w:themeColor="text1"/>
          <w:spacing w:val="43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conditions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allowed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right="1638"/>
        <w:rPr>
          <w:color w:val="000000" w:themeColor="text1"/>
        </w:rPr>
      </w:pPr>
      <w:r w:rsidRPr="00F9316B">
        <w:rPr>
          <w:color w:val="000000" w:themeColor="text1"/>
          <w:w w:val="95"/>
        </w:rPr>
        <w:t>(and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ever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easing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intelligence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being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gathe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field),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pictu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emerged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w w:val="103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had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occur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would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long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slow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42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combined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ecent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disasters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likely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cause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ongoing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ha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dship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egional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communities. </w:t>
      </w:r>
      <w:r w:rsidRPr="00F9316B">
        <w:rPr>
          <w:color w:val="000000" w:themeColor="text1"/>
          <w:spacing w:val="3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worst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history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led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one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seve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bush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than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1.2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million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hecta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69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day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period,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followed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event. 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Heavy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rain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February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November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caused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additional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Macalister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catchment.</w:t>
      </w:r>
    </w:p>
    <w:p w:rsidR="002B2190" w:rsidRPr="00F9316B" w:rsidRDefault="002B2190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right" w:pos="11408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spacing w:val="-1"/>
          <w:w w:val="95"/>
          <w:position w:val="1"/>
        </w:rPr>
        <w:t>ii</w:t>
      </w:r>
    </w:p>
    <w:p w:rsidR="002B2190" w:rsidRPr="00F9316B" w:rsidRDefault="002B2190">
      <w:pPr>
        <w:pStyle w:val="Heading5"/>
        <w:tabs>
          <w:tab w:val="right" w:pos="11408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headerReference w:type="default" r:id="rId10"/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4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224" w:right="515"/>
        <w:rPr>
          <w:color w:val="000000" w:themeColor="text1"/>
        </w:rPr>
      </w:pP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flora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fauna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egion,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had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mixed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esults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positives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coming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wetland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bi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much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needed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ejuvenation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ched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ought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w w:val="95"/>
        </w:rPr>
        <w:t>stricken</w:t>
      </w:r>
      <w:r w:rsidRPr="00F9316B">
        <w:rPr>
          <w:color w:val="000000" w:themeColor="text1"/>
          <w:spacing w:val="-2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224" w:right="692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State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Gove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nmen</w:t>
      </w:r>
      <w:r w:rsidRPr="00F9316B">
        <w:rPr>
          <w:color w:val="000000" w:themeColor="text1"/>
          <w:spacing w:val="-1"/>
          <w:w w:val="95"/>
        </w:rPr>
        <w:t>t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Recovery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Ministerial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askfo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ce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outlined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$60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million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esponse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package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set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out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both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immediate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long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term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actions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help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ebuild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lives. </w:t>
      </w:r>
      <w:r w:rsidRPr="00F9316B">
        <w:rPr>
          <w:color w:val="000000" w:themeColor="text1"/>
          <w:spacing w:val="44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eport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committed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$10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million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funding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support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costs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$10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million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W</w:t>
      </w:r>
      <w:r w:rsidRPr="00F9316B">
        <w:rPr>
          <w:color w:val="000000" w:themeColor="text1"/>
          <w:w w:val="95"/>
        </w:rPr>
        <w:t>est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East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Catchment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Authorities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focused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catchment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health.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224" w:right="413"/>
        <w:rPr>
          <w:color w:val="000000" w:themeColor="text1"/>
        </w:rPr>
      </w:pPr>
      <w:r w:rsidRPr="00F9316B">
        <w:rPr>
          <w:color w:val="000000" w:themeColor="text1"/>
          <w:w w:val="95"/>
        </w:rPr>
        <w:t>Di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contact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formed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much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gove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nment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esponse,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Gippsland Flood/Storm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Recovery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details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actions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undertaken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assist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communit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onmental,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industry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egion. 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covers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Lat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obe,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Thomson, Mitchell,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ambo,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Snowy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parts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East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basins. 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actions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include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$6.6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million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w w:val="104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estoring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services,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e-opening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tracks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Christmas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2007,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left="1224" w:right="52"/>
        <w:rPr>
          <w:color w:val="000000" w:themeColor="text1"/>
        </w:rPr>
      </w:pPr>
      <w:r w:rsidRPr="00F9316B">
        <w:rPr>
          <w:color w:val="000000" w:themeColor="text1"/>
          <w:w w:val="95"/>
        </w:rPr>
        <w:t>$1,300,000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estoration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otection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fragile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ecosystems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species,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$10,000,000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estoration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rivers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well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$300,000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settlement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ojects.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224" w:right="544"/>
        <w:rPr>
          <w:color w:val="000000" w:themeColor="text1"/>
        </w:rPr>
      </w:pP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operly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meets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needs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communities,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initiatives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announced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eport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implemented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edominantly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ictoria,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who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work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local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egional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committees. </w:t>
      </w:r>
      <w:r w:rsidRPr="00F9316B">
        <w:rPr>
          <w:color w:val="000000" w:themeColor="text1"/>
          <w:spacing w:val="40"/>
          <w:w w:val="95"/>
        </w:rPr>
        <w:t xml:space="preserve"> </w:t>
      </w:r>
      <w:r w:rsidRPr="00F9316B">
        <w:rPr>
          <w:color w:val="000000" w:themeColor="text1"/>
          <w:w w:val="95"/>
        </w:rPr>
        <w:t>Importantl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details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initiatives 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maintain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involvement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ocess.</w:t>
      </w:r>
    </w:p>
    <w:p w:rsidR="002B2190" w:rsidRPr="00F9316B" w:rsidRDefault="002B2190">
      <w:pPr>
        <w:kinsoku w:val="0"/>
        <w:overflowPunct w:val="0"/>
        <w:spacing w:before="15" w:line="240" w:lineRule="exact"/>
        <w:rPr>
          <w:color w:val="000000" w:themeColor="text1"/>
        </w:rPr>
        <w:sectPr w:rsidR="002B2190" w:rsidRPr="00F9316B">
          <w:headerReference w:type="default" r:id="rId11"/>
          <w:pgSz w:w="11906" w:h="16840"/>
          <w:pgMar w:top="1560" w:right="1240" w:bottom="0" w:left="360" w:header="0" w:footer="0" w:gutter="0"/>
          <w:cols w:space="720" w:equalWidth="0">
            <w:col w:w="10306"/>
          </w:cols>
          <w:noEndnote/>
        </w:sectPr>
      </w:pPr>
    </w:p>
    <w:p w:rsidR="002B2190" w:rsidRPr="00F9316B" w:rsidRDefault="002B2190">
      <w:pPr>
        <w:kinsoku w:val="0"/>
        <w:overflowPunct w:val="0"/>
        <w:spacing w:before="71"/>
        <w:ind w:left="101"/>
        <w:rPr>
          <w:rFonts w:ascii="Arial" w:hAnsi="Arial" w:cs="Arial"/>
          <w:color w:val="000000" w:themeColor="text1"/>
          <w:sz w:val="22"/>
          <w:szCs w:val="22"/>
        </w:rPr>
      </w:pPr>
      <w:r w:rsidRPr="00F9316B">
        <w:rPr>
          <w:rFonts w:ascii="Arial" w:hAnsi="Arial" w:cs="Arial"/>
          <w:color w:val="000000" w:themeColor="text1"/>
          <w:spacing w:val="-1"/>
          <w:sz w:val="22"/>
          <w:szCs w:val="22"/>
        </w:rPr>
        <w:lastRenderedPageBreak/>
        <w:t>iii</w:t>
      </w:r>
    </w:p>
    <w:p w:rsidR="002B2190" w:rsidRPr="00F9316B" w:rsidRDefault="002B2190">
      <w:pPr>
        <w:kinsoku w:val="0"/>
        <w:overflowPunct w:val="0"/>
        <w:spacing w:before="75"/>
        <w:ind w:left="101"/>
        <w:rPr>
          <w:rFonts w:ascii="Arial" w:hAnsi="Arial" w:cs="Arial"/>
          <w:color w:val="000000" w:themeColor="text1"/>
          <w:sz w:val="22"/>
          <w:szCs w:val="22"/>
        </w:rPr>
      </w:pPr>
      <w:r w:rsidRPr="00F9316B">
        <w:rPr>
          <w:color w:val="000000" w:themeColor="text1"/>
          <w:w w:val="95"/>
        </w:rPr>
        <w:br w:type="column"/>
      </w:r>
    </w:p>
    <w:p w:rsidR="002B2190" w:rsidRPr="00F9316B" w:rsidRDefault="002B2190">
      <w:pPr>
        <w:kinsoku w:val="0"/>
        <w:overflowPunct w:val="0"/>
        <w:spacing w:before="75"/>
        <w:ind w:left="101"/>
        <w:rPr>
          <w:rFonts w:ascii="Arial" w:hAnsi="Arial" w:cs="Arial"/>
          <w:color w:val="000000" w:themeColor="text1"/>
          <w:sz w:val="22"/>
          <w:szCs w:val="22"/>
        </w:rPr>
        <w:sectPr w:rsidR="002B2190" w:rsidRPr="00F9316B">
          <w:type w:val="continuous"/>
          <w:pgSz w:w="11906" w:h="16840"/>
          <w:pgMar w:top="1580" w:right="1240" w:bottom="0" w:left="360" w:header="720" w:footer="720" w:gutter="0"/>
          <w:cols w:num="2" w:space="720" w:equalWidth="0">
            <w:col w:w="248" w:space="819"/>
            <w:col w:w="9239"/>
          </w:cols>
          <w:noEndnote/>
        </w:sectPr>
      </w:pPr>
    </w:p>
    <w:p w:rsidR="002B2190" w:rsidRPr="00F9316B" w:rsidRDefault="002B2190">
      <w:pPr>
        <w:kinsoku w:val="0"/>
        <w:overflowPunct w:val="0"/>
        <w:spacing w:before="7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numPr>
          <w:ilvl w:val="0"/>
          <w:numId w:val="51"/>
        </w:numPr>
        <w:tabs>
          <w:tab w:val="left" w:pos="884"/>
        </w:tabs>
        <w:kinsoku w:val="0"/>
        <w:overflowPunct w:val="0"/>
        <w:spacing w:before="43"/>
        <w:ind w:left="884"/>
        <w:rPr>
          <w:rFonts w:ascii="Arial" w:hAnsi="Arial" w:cs="Arial"/>
          <w:color w:val="000000" w:themeColor="text1"/>
          <w:sz w:val="44"/>
          <w:szCs w:val="44"/>
        </w:rPr>
      </w:pPr>
      <w:r w:rsidRPr="00F9316B">
        <w:rPr>
          <w:rFonts w:ascii="Arial" w:hAnsi="Arial" w:cs="Arial"/>
          <w:color w:val="000000" w:themeColor="text1"/>
          <w:spacing w:val="-1"/>
          <w:w w:val="90"/>
          <w:sz w:val="44"/>
          <w:szCs w:val="44"/>
        </w:rPr>
        <w:t>INTRODUCTION</w:t>
      </w: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before="74" w:line="292" w:lineRule="auto"/>
        <w:ind w:left="164" w:right="1268"/>
        <w:rPr>
          <w:color w:val="000000" w:themeColor="text1"/>
        </w:rPr>
      </w:pP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</w:t>
      </w:r>
      <w:r w:rsidRPr="00F9316B">
        <w:rPr>
          <w:color w:val="000000" w:themeColor="text1"/>
          <w:spacing w:val="-1"/>
          <w:w w:val="95"/>
        </w:rPr>
        <w:t>a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climate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vary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eatly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state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known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ext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events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flood.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Ra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ely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howeve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one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ext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space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12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months.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64" w:right="1244"/>
        <w:rPr>
          <w:color w:val="000000" w:themeColor="text1"/>
        </w:rPr>
      </w:pP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last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week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June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2007,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an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intense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low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essu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system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developed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easte</w:t>
      </w:r>
      <w:r w:rsidRPr="00F9316B">
        <w:rPr>
          <w:color w:val="000000" w:themeColor="text1"/>
          <w:spacing w:val="3"/>
        </w:rPr>
        <w:t>r</w:t>
      </w:r>
      <w:r w:rsidRPr="00F9316B">
        <w:rPr>
          <w:color w:val="000000" w:themeColor="text1"/>
        </w:rPr>
        <w:t>n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Bass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Strait,</w:t>
      </w:r>
      <w:r w:rsidRPr="00F9316B">
        <w:rPr>
          <w:color w:val="000000" w:themeColor="text1"/>
          <w:w w:val="95"/>
        </w:rPr>
        <w:t xml:space="preserve"> </w:t>
      </w:r>
      <w:r w:rsidRPr="00F9316B">
        <w:rPr>
          <w:color w:val="000000" w:themeColor="text1"/>
        </w:rPr>
        <w:t>followed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by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formation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another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intense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low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o</w:t>
      </w:r>
      <w:r w:rsidRPr="00F9316B">
        <w:rPr>
          <w:color w:val="000000" w:themeColor="text1"/>
          <w:spacing w:val="-4"/>
        </w:rPr>
        <w:t>f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New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South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  <w:spacing w:val="-8"/>
        </w:rPr>
        <w:t>W</w:t>
      </w:r>
      <w:r w:rsidRPr="00F9316B">
        <w:rPr>
          <w:color w:val="000000" w:themeColor="text1"/>
        </w:rPr>
        <w:t>ales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coast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which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combined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oduce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heavy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rain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storms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Gippsland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peaking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over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th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day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period.</w:t>
      </w:r>
      <w:r w:rsidRPr="00F9316B">
        <w:rPr>
          <w:color w:val="000000" w:themeColor="text1"/>
          <w:spacing w:val="29"/>
        </w:rPr>
        <w:t xml:space="preserve"> </w:t>
      </w:r>
      <w:r w:rsidRPr="00F9316B">
        <w:rPr>
          <w:color w:val="000000" w:themeColor="text1"/>
        </w:rPr>
        <w:t>Mt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  <w:spacing w:val="-4"/>
        </w:rPr>
        <w:t>W</w:t>
      </w:r>
      <w:r w:rsidRPr="00F9316B">
        <w:rPr>
          <w:color w:val="000000" w:themeColor="text1"/>
        </w:rPr>
        <w:t>ellington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was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</w:rPr>
        <w:t>epicent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event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eceiving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d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rainfall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exceeding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300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mm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one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da</w:t>
      </w:r>
      <w:r w:rsidRPr="00F9316B">
        <w:rPr>
          <w:color w:val="000000" w:themeColor="text1"/>
          <w:spacing w:val="-21"/>
        </w:rPr>
        <w:t>y</w:t>
      </w:r>
      <w:r w:rsidRPr="00F9316B">
        <w:rPr>
          <w:color w:val="000000" w:themeColor="text1"/>
        </w:rPr>
        <w:t>.</w:t>
      </w:r>
      <w:r w:rsidRPr="00F9316B">
        <w:rPr>
          <w:color w:val="000000" w:themeColor="text1"/>
          <w:spacing w:val="2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was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</w:rPr>
        <w:t>compounding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impact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with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much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al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eady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saturated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by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rain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little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vegetation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cover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</w:rPr>
        <w:t>th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ough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bu</w:t>
      </w:r>
      <w:r w:rsidRPr="00F9316B">
        <w:rPr>
          <w:color w:val="000000" w:themeColor="text1"/>
          <w:spacing w:val="3"/>
        </w:rPr>
        <w:t>r</w:t>
      </w:r>
      <w:r w:rsidRPr="00F9316B">
        <w:rPr>
          <w:color w:val="000000" w:themeColor="text1"/>
        </w:rPr>
        <w:t>nt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64" w:right="1342"/>
        <w:rPr>
          <w:color w:val="000000" w:themeColor="text1"/>
        </w:rPr>
      </w:pP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coast,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seve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weather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tides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exacerbated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situation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estricting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waters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escaping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Lakes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system. 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150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km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coastline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W</w:t>
      </w:r>
      <w:r w:rsidRPr="00F9316B">
        <w:rPr>
          <w:color w:val="000000" w:themeColor="text1"/>
          <w:w w:val="95"/>
        </w:rPr>
        <w:t>oodside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Cape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Conran,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causing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widesp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coastal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es. </w:t>
      </w:r>
      <w:r w:rsidRPr="00F9316B">
        <w:rPr>
          <w:color w:val="000000" w:themeColor="text1"/>
          <w:spacing w:val="36"/>
          <w:w w:val="95"/>
        </w:rPr>
        <w:t xml:space="preserve"> </w:t>
      </w:r>
      <w:r w:rsidRPr="00F9316B">
        <w:rPr>
          <w:color w:val="000000" w:themeColor="text1"/>
          <w:w w:val="95"/>
        </w:rPr>
        <w:t>Muddied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deposited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huge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volumes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sediment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Gippsland Lakes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out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ocean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channel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Lakes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Entrance. 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channel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itself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gouged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out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its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deepest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level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years.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64" w:right="1280"/>
        <w:rPr>
          <w:color w:val="000000" w:themeColor="text1"/>
        </w:rPr>
      </w:pPr>
      <w:r w:rsidRPr="00F9316B">
        <w:rPr>
          <w:color w:val="000000" w:themeColor="text1"/>
          <w:w w:val="95"/>
        </w:rPr>
        <w:t>Five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basins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(Lat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obe,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Thomson,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Mitchell,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ambo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Snowy)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w w:val="95"/>
        </w:rPr>
        <w:t xml:space="preserve">waters. 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3"/>
          <w:w w:val="95"/>
        </w:rPr>
        <w:t>W</w:t>
      </w:r>
      <w:r w:rsidRPr="00F9316B">
        <w:rPr>
          <w:color w:val="000000" w:themeColor="text1"/>
          <w:w w:val="95"/>
        </w:rPr>
        <w:t>ithin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basins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five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rivers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peaks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(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efer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Figu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2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Appendix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1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details). 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Lat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obe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23"/>
          <w:w w:val="95"/>
        </w:rPr>
        <w:t>T</w:t>
      </w:r>
      <w:r w:rsidRPr="00F9316B">
        <w:rPr>
          <w:color w:val="000000" w:themeColor="text1"/>
          <w:w w:val="95"/>
        </w:rPr>
        <w:t>raralgon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eached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peak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level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rated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1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16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year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event,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rising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4.83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m.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A</w:t>
      </w:r>
      <w:r w:rsidRPr="00F9316B">
        <w:rPr>
          <w:color w:val="000000" w:themeColor="text1"/>
          <w:w w:val="95"/>
        </w:rPr>
        <w:t>von,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Thomson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Macalister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Rivers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hit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w w:val="95"/>
        </w:rPr>
        <w:t xml:space="preserve">peaks. 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peaks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Macalister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largest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estimated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1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100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year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event.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peaks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2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above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level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washed away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Licola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gauge. 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Mitchell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eceived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flooding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vicinity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1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80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year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eaches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Snowy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hit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heights. 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severity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event,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contrast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extended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period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largely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due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short,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intense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natu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rainfall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storms.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64" w:right="1208"/>
        <w:rPr>
          <w:color w:val="000000" w:themeColor="text1"/>
        </w:rPr>
      </w:pP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operties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flooded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rivers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saw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topsoil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large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sections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banks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disappear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velocity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formed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new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courses. </w:t>
      </w:r>
      <w:r w:rsidRPr="00F9316B">
        <w:rPr>
          <w:color w:val="000000" w:themeColor="text1"/>
          <w:spacing w:val="30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downst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low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lying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operties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towns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ound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lakes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inundated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turbid,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silt-laden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causing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homes,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business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infrastructu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e.</w:t>
      </w:r>
    </w:p>
    <w:p w:rsidR="002B2190" w:rsidRPr="00F9316B" w:rsidRDefault="002B2190">
      <w:pPr>
        <w:kinsoku w:val="0"/>
        <w:overflowPunct w:val="0"/>
        <w:spacing w:before="3" w:line="150" w:lineRule="exact"/>
        <w:rPr>
          <w:color w:val="000000" w:themeColor="text1"/>
          <w:sz w:val="15"/>
          <w:szCs w:val="15"/>
        </w:rPr>
      </w:pPr>
    </w:p>
    <w:p w:rsidR="002B2190" w:rsidRPr="00F9316B" w:rsidRDefault="002B2190">
      <w:pPr>
        <w:kinsoku w:val="0"/>
        <w:overflowPunct w:val="0"/>
        <w:spacing w:before="2" w:line="100" w:lineRule="exact"/>
        <w:rPr>
          <w:color w:val="000000" w:themeColor="text1"/>
          <w:sz w:val="10"/>
          <w:szCs w:val="10"/>
        </w:rPr>
      </w:pPr>
    </w:p>
    <w:p w:rsidR="002B2190" w:rsidRPr="00F9316B" w:rsidRDefault="002B2190">
      <w:pPr>
        <w:kinsoku w:val="0"/>
        <w:overflowPunct w:val="0"/>
        <w:spacing w:line="240" w:lineRule="exact"/>
        <w:ind w:left="164" w:right="8620"/>
        <w:rPr>
          <w:rFonts w:ascii="Arial" w:hAnsi="Arial" w:cs="Arial"/>
          <w:color w:val="000000" w:themeColor="text1"/>
        </w:rPr>
      </w:pPr>
      <w:r w:rsidRPr="00F9316B">
        <w:rPr>
          <w:rFonts w:ascii="Arial" w:hAnsi="Arial" w:cs="Arial"/>
          <w:b/>
          <w:bCs/>
          <w:color w:val="000000" w:themeColor="text1"/>
          <w:spacing w:val="-1"/>
          <w:w w:val="95"/>
        </w:rPr>
        <w:t>Floo</w:t>
      </w:r>
      <w:r w:rsidRPr="00F9316B">
        <w:rPr>
          <w:rFonts w:ascii="Arial" w:hAnsi="Arial" w:cs="Arial"/>
          <w:b/>
          <w:bCs/>
          <w:color w:val="000000" w:themeColor="text1"/>
          <w:w w:val="95"/>
        </w:rPr>
        <w:t>d</w:t>
      </w:r>
      <w:r w:rsidRPr="00F9316B">
        <w:rPr>
          <w:rFonts w:ascii="Arial" w:hAnsi="Arial" w:cs="Arial"/>
          <w:b/>
          <w:bCs/>
          <w:color w:val="000000" w:themeColor="text1"/>
          <w:spacing w:val="-7"/>
          <w:w w:val="95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2"/>
          <w:w w:val="95"/>
        </w:rPr>
        <w:t>Peaks</w:t>
      </w:r>
      <w:r w:rsidRPr="00F9316B">
        <w:rPr>
          <w:rFonts w:ascii="Arial" w:hAnsi="Arial" w:cs="Arial"/>
          <w:b/>
          <w:bCs/>
          <w:color w:val="000000" w:themeColor="text1"/>
          <w:spacing w:val="-1"/>
          <w:w w:val="92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2"/>
          <w:w w:val="95"/>
        </w:rPr>
        <w:t>Jun</w:t>
      </w:r>
      <w:r w:rsidRPr="00F9316B">
        <w:rPr>
          <w:rFonts w:ascii="Arial" w:hAnsi="Arial" w:cs="Arial"/>
          <w:b/>
          <w:bCs/>
          <w:color w:val="000000" w:themeColor="text1"/>
          <w:w w:val="95"/>
        </w:rPr>
        <w:t>e</w:t>
      </w:r>
      <w:r w:rsidRPr="00F9316B">
        <w:rPr>
          <w:rFonts w:ascii="Arial" w:hAnsi="Arial" w:cs="Arial"/>
          <w:b/>
          <w:bCs/>
          <w:color w:val="000000" w:themeColor="text1"/>
          <w:spacing w:val="22"/>
          <w:w w:val="95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1"/>
          <w:w w:val="95"/>
        </w:rPr>
        <w:t>2007</w:t>
      </w:r>
    </w:p>
    <w:p w:rsidR="002B2190" w:rsidRPr="00F9316B" w:rsidRDefault="002B2190">
      <w:pPr>
        <w:kinsoku w:val="0"/>
        <w:overflowPunct w:val="0"/>
        <w:spacing w:before="1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ind w:left="174"/>
        <w:rPr>
          <w:rFonts w:ascii="Arial" w:eastAsia="MS PGothic" w:hAnsi="Arial" w:cs="Arial"/>
          <w:color w:val="000000" w:themeColor="text1"/>
          <w:sz w:val="18"/>
          <w:szCs w:val="18"/>
        </w:rPr>
      </w:pPr>
      <w:r w:rsidRPr="00F9316B">
        <w:rPr>
          <w:rFonts w:ascii="MS PGothic" w:eastAsia="MS PGothic" w:cs="MS PGothic" w:hint="eastAsia"/>
          <w:color w:val="000000" w:themeColor="text1"/>
          <w:w w:val="95"/>
          <w:sz w:val="14"/>
          <w:szCs w:val="14"/>
        </w:rPr>
        <w:t>▲</w:t>
      </w:r>
      <w:r w:rsidRPr="00F9316B">
        <w:rPr>
          <w:rFonts w:ascii="MS PGothic" w:eastAsia="MS PGothic" w:cs="MS PGothic"/>
          <w:color w:val="000000" w:themeColor="text1"/>
          <w:spacing w:val="39"/>
          <w:w w:val="95"/>
          <w:sz w:val="14"/>
          <w:szCs w:val="14"/>
        </w:rPr>
        <w:t xml:space="preserve"> </w:t>
      </w:r>
      <w:r w:rsidRPr="00F9316B">
        <w:rPr>
          <w:rFonts w:ascii="Arial" w:eastAsia="MS PGothic" w:hAnsi="Arial" w:cs="Arial"/>
          <w:color w:val="000000" w:themeColor="text1"/>
          <w:w w:val="95"/>
          <w:sz w:val="18"/>
          <w:szCs w:val="18"/>
        </w:rPr>
        <w:t>Major</w:t>
      </w:r>
      <w:r w:rsidRPr="00F9316B">
        <w:rPr>
          <w:rFonts w:ascii="Arial" w:eastAsia="MS PGothic" w:hAnsi="Arial" w:cs="Arial"/>
          <w:color w:val="000000" w:themeColor="text1"/>
          <w:spacing w:val="13"/>
          <w:w w:val="95"/>
          <w:sz w:val="18"/>
          <w:szCs w:val="18"/>
        </w:rPr>
        <w:t xml:space="preserve"> </w:t>
      </w:r>
      <w:r w:rsidRPr="00F9316B">
        <w:rPr>
          <w:rFonts w:ascii="Arial" w:eastAsia="MS PGothic" w:hAnsi="Arial" w:cs="Arial"/>
          <w:color w:val="000000" w:themeColor="text1"/>
          <w:w w:val="95"/>
          <w:sz w:val="18"/>
          <w:szCs w:val="18"/>
        </w:rPr>
        <w:t>Flooding</w:t>
      </w:r>
    </w:p>
    <w:p w:rsidR="002B2190" w:rsidRPr="00F9316B" w:rsidRDefault="002B2190">
      <w:pPr>
        <w:kinsoku w:val="0"/>
        <w:overflowPunct w:val="0"/>
        <w:spacing w:before="81"/>
        <w:ind w:left="174"/>
        <w:rPr>
          <w:rFonts w:ascii="Arial" w:eastAsia="MS PGothic" w:hAnsi="Arial" w:cs="Arial"/>
          <w:color w:val="000000" w:themeColor="text1"/>
          <w:sz w:val="18"/>
          <w:szCs w:val="18"/>
        </w:rPr>
      </w:pPr>
      <w:r w:rsidRPr="00F9316B">
        <w:rPr>
          <w:rFonts w:ascii="MS PGothic" w:eastAsia="MS PGothic" w:cs="MS PGothic" w:hint="eastAsia"/>
          <w:color w:val="000000" w:themeColor="text1"/>
          <w:w w:val="95"/>
          <w:sz w:val="14"/>
          <w:szCs w:val="14"/>
        </w:rPr>
        <w:t>▲</w:t>
      </w:r>
      <w:r w:rsidRPr="00F9316B">
        <w:rPr>
          <w:rFonts w:ascii="MS PGothic" w:eastAsia="MS PGothic" w:cs="MS PGothic"/>
          <w:color w:val="000000" w:themeColor="text1"/>
          <w:spacing w:val="40"/>
          <w:w w:val="95"/>
          <w:sz w:val="14"/>
          <w:szCs w:val="14"/>
        </w:rPr>
        <w:t xml:space="preserve"> </w:t>
      </w:r>
      <w:r w:rsidRPr="00F9316B">
        <w:rPr>
          <w:rFonts w:ascii="Arial" w:eastAsia="MS PGothic" w:hAnsi="Arial" w:cs="Arial"/>
          <w:color w:val="000000" w:themeColor="text1"/>
          <w:w w:val="95"/>
          <w:sz w:val="18"/>
          <w:szCs w:val="18"/>
        </w:rPr>
        <w:t>Moderate</w:t>
      </w:r>
      <w:r w:rsidRPr="00F9316B">
        <w:rPr>
          <w:rFonts w:ascii="Arial" w:eastAsia="MS PGothic" w:hAnsi="Arial" w:cs="Arial"/>
          <w:color w:val="000000" w:themeColor="text1"/>
          <w:spacing w:val="12"/>
          <w:w w:val="95"/>
          <w:sz w:val="18"/>
          <w:szCs w:val="18"/>
        </w:rPr>
        <w:t xml:space="preserve"> </w:t>
      </w:r>
      <w:r w:rsidRPr="00F9316B">
        <w:rPr>
          <w:rFonts w:ascii="Arial" w:eastAsia="MS PGothic" w:hAnsi="Arial" w:cs="Arial"/>
          <w:color w:val="000000" w:themeColor="text1"/>
          <w:w w:val="95"/>
          <w:sz w:val="18"/>
          <w:szCs w:val="18"/>
        </w:rPr>
        <w:t>Flooding</w:t>
      </w:r>
    </w:p>
    <w:p w:rsidR="002B2190" w:rsidRPr="00F9316B" w:rsidRDefault="002B2190">
      <w:pPr>
        <w:kinsoku w:val="0"/>
        <w:overflowPunct w:val="0"/>
        <w:spacing w:before="81"/>
        <w:ind w:left="174"/>
        <w:rPr>
          <w:rFonts w:ascii="Arial" w:eastAsia="MS PGothic" w:hAnsi="Arial" w:cs="Arial"/>
          <w:color w:val="000000" w:themeColor="text1"/>
          <w:sz w:val="18"/>
          <w:szCs w:val="18"/>
        </w:rPr>
      </w:pPr>
      <w:r w:rsidRPr="00F9316B">
        <w:rPr>
          <w:rFonts w:ascii="MS PGothic" w:eastAsia="MS PGothic" w:cs="MS PGothic" w:hint="eastAsia"/>
          <w:color w:val="000000" w:themeColor="text1"/>
          <w:w w:val="95"/>
          <w:sz w:val="14"/>
          <w:szCs w:val="14"/>
        </w:rPr>
        <w:t>▲</w:t>
      </w:r>
      <w:r w:rsidRPr="00F9316B">
        <w:rPr>
          <w:rFonts w:ascii="MS PGothic" w:eastAsia="MS PGothic" w:cs="MS PGothic"/>
          <w:color w:val="000000" w:themeColor="text1"/>
          <w:w w:val="95"/>
          <w:sz w:val="14"/>
          <w:szCs w:val="14"/>
        </w:rPr>
        <w:t xml:space="preserve"> </w:t>
      </w:r>
      <w:r w:rsidRPr="00F9316B">
        <w:rPr>
          <w:rFonts w:ascii="MS PGothic" w:eastAsia="MS PGothic" w:cs="MS PGothic"/>
          <w:color w:val="000000" w:themeColor="text1"/>
          <w:spacing w:val="4"/>
          <w:w w:val="95"/>
          <w:sz w:val="14"/>
          <w:szCs w:val="14"/>
        </w:rPr>
        <w:t xml:space="preserve"> </w:t>
      </w:r>
      <w:r w:rsidRPr="00F9316B">
        <w:rPr>
          <w:rFonts w:ascii="Arial" w:eastAsia="MS PGothic" w:hAnsi="Arial" w:cs="Arial"/>
          <w:color w:val="000000" w:themeColor="text1"/>
          <w:w w:val="95"/>
          <w:sz w:val="18"/>
          <w:szCs w:val="18"/>
        </w:rPr>
        <w:t>Minor</w:t>
      </w:r>
      <w:r w:rsidRPr="00F9316B">
        <w:rPr>
          <w:rFonts w:ascii="Arial" w:eastAsia="MS PGothic" w:hAnsi="Arial" w:cs="Arial"/>
          <w:color w:val="000000" w:themeColor="text1"/>
          <w:spacing w:val="16"/>
          <w:w w:val="95"/>
          <w:sz w:val="18"/>
          <w:szCs w:val="18"/>
        </w:rPr>
        <w:t xml:space="preserve"> </w:t>
      </w:r>
      <w:r w:rsidRPr="00F9316B">
        <w:rPr>
          <w:rFonts w:ascii="Arial" w:eastAsia="MS PGothic" w:hAnsi="Arial" w:cs="Arial"/>
          <w:color w:val="000000" w:themeColor="text1"/>
          <w:w w:val="95"/>
          <w:sz w:val="18"/>
          <w:szCs w:val="18"/>
        </w:rPr>
        <w:t>Flooding</w:t>
      </w:r>
    </w:p>
    <w:p w:rsidR="002B2190" w:rsidRPr="00F9316B" w:rsidRDefault="002B2190">
      <w:pPr>
        <w:kinsoku w:val="0"/>
        <w:overflowPunct w:val="0"/>
        <w:spacing w:before="81"/>
        <w:ind w:left="174"/>
        <w:rPr>
          <w:rFonts w:ascii="Arial" w:eastAsia="MS PGothic" w:hAnsi="Arial" w:cs="Arial"/>
          <w:color w:val="000000" w:themeColor="text1"/>
          <w:sz w:val="18"/>
          <w:szCs w:val="18"/>
        </w:rPr>
      </w:pPr>
      <w:r w:rsidRPr="00F9316B">
        <w:rPr>
          <w:rFonts w:ascii="MS PGothic" w:eastAsia="MS PGothic" w:cs="MS PGothic" w:hint="eastAsia"/>
          <w:color w:val="000000" w:themeColor="text1"/>
          <w:w w:val="90"/>
          <w:sz w:val="14"/>
          <w:szCs w:val="14"/>
        </w:rPr>
        <w:t>▲</w:t>
      </w:r>
      <w:r w:rsidRPr="00F9316B">
        <w:rPr>
          <w:rFonts w:ascii="MS PGothic" w:eastAsia="MS PGothic" w:cs="MS PGothic"/>
          <w:color w:val="000000" w:themeColor="text1"/>
          <w:w w:val="90"/>
          <w:sz w:val="14"/>
          <w:szCs w:val="14"/>
        </w:rPr>
        <w:t xml:space="preserve"> </w:t>
      </w:r>
      <w:r w:rsidRPr="00F9316B">
        <w:rPr>
          <w:rFonts w:ascii="MS PGothic" w:eastAsia="MS PGothic" w:cs="MS PGothic"/>
          <w:color w:val="000000" w:themeColor="text1"/>
          <w:spacing w:val="6"/>
          <w:w w:val="90"/>
          <w:sz w:val="14"/>
          <w:szCs w:val="14"/>
        </w:rPr>
        <w:t xml:space="preserve"> </w:t>
      </w:r>
      <w:r w:rsidRPr="00F9316B">
        <w:rPr>
          <w:rFonts w:ascii="Arial" w:eastAsia="MS PGothic" w:hAnsi="Arial" w:cs="Arial"/>
          <w:color w:val="000000" w:themeColor="text1"/>
          <w:w w:val="90"/>
          <w:sz w:val="18"/>
          <w:szCs w:val="18"/>
        </w:rPr>
        <w:t>Below</w:t>
      </w:r>
      <w:r w:rsidRPr="00F9316B">
        <w:rPr>
          <w:rFonts w:ascii="Arial" w:eastAsia="MS PGothic" w:hAnsi="Arial" w:cs="Arial"/>
          <w:color w:val="000000" w:themeColor="text1"/>
          <w:spacing w:val="18"/>
          <w:w w:val="90"/>
          <w:sz w:val="18"/>
          <w:szCs w:val="18"/>
        </w:rPr>
        <w:t xml:space="preserve"> </w:t>
      </w:r>
      <w:r w:rsidRPr="00F9316B">
        <w:rPr>
          <w:rFonts w:ascii="Arial" w:eastAsia="MS PGothic" w:hAnsi="Arial" w:cs="Arial"/>
          <w:color w:val="000000" w:themeColor="text1"/>
          <w:w w:val="90"/>
          <w:sz w:val="18"/>
          <w:szCs w:val="18"/>
        </w:rPr>
        <w:t>Flood</w:t>
      </w:r>
      <w:r w:rsidRPr="00F9316B">
        <w:rPr>
          <w:rFonts w:ascii="Arial" w:eastAsia="MS PGothic" w:hAnsi="Arial" w:cs="Arial"/>
          <w:color w:val="000000" w:themeColor="text1"/>
          <w:spacing w:val="17"/>
          <w:w w:val="90"/>
          <w:sz w:val="18"/>
          <w:szCs w:val="18"/>
        </w:rPr>
        <w:t xml:space="preserve"> </w:t>
      </w:r>
      <w:r w:rsidRPr="00F9316B">
        <w:rPr>
          <w:rFonts w:ascii="Arial" w:eastAsia="MS PGothic" w:hAnsi="Arial" w:cs="Arial"/>
          <w:color w:val="000000" w:themeColor="text1"/>
          <w:w w:val="90"/>
          <w:sz w:val="18"/>
          <w:szCs w:val="18"/>
        </w:rPr>
        <w:t>Level</w:t>
      </w:r>
    </w:p>
    <w:p w:rsidR="002B2190" w:rsidRPr="00F9316B" w:rsidRDefault="002B2190">
      <w:pPr>
        <w:kinsoku w:val="0"/>
        <w:overflowPunct w:val="0"/>
        <w:spacing w:before="81"/>
        <w:ind w:left="174"/>
        <w:rPr>
          <w:rFonts w:ascii="Arial" w:eastAsia="MS PGothic" w:hAnsi="Arial" w:cs="Arial"/>
          <w:color w:val="000000" w:themeColor="text1"/>
          <w:sz w:val="18"/>
          <w:szCs w:val="18"/>
        </w:rPr>
      </w:pPr>
      <w:r w:rsidRPr="00F9316B">
        <w:rPr>
          <w:rFonts w:ascii="MS PGothic" w:eastAsia="MS PGothic" w:cs="MS PGothic" w:hint="eastAsia"/>
          <w:color w:val="000000" w:themeColor="text1"/>
          <w:w w:val="95"/>
          <w:sz w:val="14"/>
          <w:szCs w:val="14"/>
        </w:rPr>
        <w:t>▲</w:t>
      </w:r>
      <w:r w:rsidRPr="00F9316B">
        <w:rPr>
          <w:rFonts w:ascii="MS PGothic" w:eastAsia="MS PGothic" w:cs="MS PGothic"/>
          <w:color w:val="000000" w:themeColor="text1"/>
          <w:spacing w:val="20"/>
          <w:w w:val="95"/>
          <w:sz w:val="14"/>
          <w:szCs w:val="14"/>
        </w:rPr>
        <w:t xml:space="preserve"> </w:t>
      </w:r>
      <w:r w:rsidRPr="00F9316B">
        <w:rPr>
          <w:rFonts w:ascii="Arial" w:eastAsia="MS PGothic" w:hAnsi="Arial" w:cs="Arial"/>
          <w:color w:val="000000" w:themeColor="text1"/>
          <w:w w:val="95"/>
          <w:sz w:val="18"/>
          <w:szCs w:val="18"/>
        </w:rPr>
        <w:t>No</w:t>
      </w:r>
      <w:r w:rsidRPr="00F9316B">
        <w:rPr>
          <w:rFonts w:ascii="Arial" w:eastAsia="MS PGothic" w:hAnsi="Arial" w:cs="Arial"/>
          <w:color w:val="000000" w:themeColor="text1"/>
          <w:spacing w:val="-1"/>
          <w:w w:val="95"/>
          <w:sz w:val="18"/>
          <w:szCs w:val="18"/>
        </w:rPr>
        <w:t xml:space="preserve"> </w:t>
      </w:r>
      <w:r w:rsidRPr="00F9316B">
        <w:rPr>
          <w:rFonts w:ascii="Arial" w:eastAsia="MS PGothic" w:hAnsi="Arial" w:cs="Arial"/>
          <w:color w:val="000000" w:themeColor="text1"/>
          <w:w w:val="95"/>
          <w:sz w:val="18"/>
          <w:szCs w:val="18"/>
        </w:rPr>
        <w:t>Classification</w:t>
      </w:r>
    </w:p>
    <w:p w:rsidR="002B2190" w:rsidRPr="00F9316B" w:rsidRDefault="002B2190">
      <w:pPr>
        <w:kinsoku w:val="0"/>
        <w:overflowPunct w:val="0"/>
        <w:spacing w:before="2" w:line="180" w:lineRule="exact"/>
        <w:rPr>
          <w:color w:val="000000" w:themeColor="text1"/>
          <w:sz w:val="18"/>
          <w:szCs w:val="18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tabs>
          <w:tab w:val="right" w:pos="10009"/>
        </w:tabs>
        <w:kinsoku w:val="0"/>
        <w:overflowPunct w:val="0"/>
        <w:spacing w:before="68"/>
        <w:ind w:left="5323"/>
        <w:rPr>
          <w:rFonts w:ascii="Arial" w:hAnsi="Arial" w:cs="Arial"/>
          <w:color w:val="000000" w:themeColor="text1"/>
          <w:sz w:val="22"/>
          <w:szCs w:val="22"/>
        </w:rPr>
      </w:pP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Gippslan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d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Floo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d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/</w:t>
      </w:r>
      <w:r w:rsidRPr="00F9316B">
        <w:rPr>
          <w:rFonts w:ascii="Arial" w:hAnsi="Arial" w:cs="Arial"/>
          <w:color w:val="000000" w:themeColor="text1"/>
          <w:spacing w:val="-7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Stor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m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2"/>
          <w:w w:val="95"/>
          <w:sz w:val="22"/>
          <w:szCs w:val="22"/>
        </w:rPr>
        <w:t>Recover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y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2"/>
          <w:w w:val="95"/>
          <w:sz w:val="22"/>
          <w:szCs w:val="22"/>
        </w:rPr>
        <w:t>Plan</w:t>
      </w:r>
      <w:r w:rsidRPr="00F9316B">
        <w:rPr>
          <w:rFonts w:ascii="Arial" w:hAnsi="Arial" w:cs="Arial"/>
          <w:color w:val="000000" w:themeColor="text1"/>
          <w:position w:val="1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position w:val="1"/>
          <w:sz w:val="22"/>
          <w:szCs w:val="22"/>
        </w:rPr>
        <w:tab/>
        <w:t xml:space="preserve"> </w:t>
      </w:r>
      <w:r w:rsidRPr="00F9316B">
        <w:rPr>
          <w:rFonts w:ascii="Arial" w:hAnsi="Arial" w:cs="Arial"/>
          <w:color w:val="000000" w:themeColor="text1"/>
          <w:w w:val="95"/>
          <w:position w:val="1"/>
          <w:sz w:val="22"/>
          <w:szCs w:val="22"/>
        </w:rPr>
        <w:t>1</w:t>
      </w:r>
    </w:p>
    <w:p w:rsidR="002B2190" w:rsidRPr="00F9316B" w:rsidRDefault="002B2190">
      <w:pPr>
        <w:tabs>
          <w:tab w:val="right" w:pos="10009"/>
        </w:tabs>
        <w:kinsoku w:val="0"/>
        <w:overflowPunct w:val="0"/>
        <w:spacing w:before="68"/>
        <w:ind w:left="5323"/>
        <w:rPr>
          <w:rFonts w:ascii="Arial" w:hAnsi="Arial" w:cs="Arial"/>
          <w:color w:val="000000" w:themeColor="text1"/>
          <w:sz w:val="22"/>
          <w:szCs w:val="22"/>
        </w:rPr>
        <w:sectPr w:rsidR="002B2190" w:rsidRPr="00F9316B">
          <w:headerReference w:type="default" r:id="rId12"/>
          <w:pgSz w:w="11906" w:h="16840"/>
          <w:pgMar w:top="1560" w:right="360" w:bottom="0" w:left="1420" w:header="0" w:footer="0" w:gutter="0"/>
          <w:cols w:space="720" w:equalWidth="0">
            <w:col w:w="10126"/>
          </w:cols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0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tabs>
          <w:tab w:val="left" w:pos="2284"/>
        </w:tabs>
        <w:kinsoku w:val="0"/>
        <w:overflowPunct w:val="0"/>
        <w:ind w:left="1584"/>
        <w:rPr>
          <w:rFonts w:ascii="Arial" w:hAnsi="Arial" w:cs="Arial"/>
          <w:color w:val="000000" w:themeColor="text1"/>
        </w:rPr>
      </w:pPr>
      <w:r w:rsidRPr="00F9316B">
        <w:rPr>
          <w:rFonts w:ascii="Arial" w:hAnsi="Arial" w:cs="Arial"/>
          <w:b/>
          <w:bCs/>
          <w:color w:val="000000" w:themeColor="text1"/>
          <w:spacing w:val="-1"/>
          <w:w w:val="90"/>
        </w:rPr>
        <w:t>1.</w:t>
      </w:r>
      <w:r w:rsidRPr="00F9316B">
        <w:rPr>
          <w:rFonts w:ascii="Arial" w:hAnsi="Arial" w:cs="Arial"/>
          <w:b/>
          <w:bCs/>
          <w:color w:val="000000" w:themeColor="text1"/>
          <w:w w:val="90"/>
        </w:rPr>
        <w:t>1</w:t>
      </w:r>
      <w:r w:rsidRPr="00F9316B">
        <w:rPr>
          <w:rFonts w:ascii="Arial" w:hAnsi="Arial" w:cs="Arial"/>
          <w:b/>
          <w:bCs/>
          <w:color w:val="000000" w:themeColor="text1"/>
          <w:w w:val="90"/>
        </w:rPr>
        <w:tab/>
      </w:r>
      <w:r w:rsidRPr="00F9316B">
        <w:rPr>
          <w:rFonts w:ascii="Arial" w:hAnsi="Arial" w:cs="Arial"/>
          <w:b/>
          <w:bCs/>
          <w:color w:val="000000" w:themeColor="text1"/>
          <w:spacing w:val="-1"/>
          <w:w w:val="90"/>
        </w:rPr>
        <w:t>STR</w:t>
      </w:r>
      <w:r w:rsidRPr="00F9316B">
        <w:rPr>
          <w:rFonts w:ascii="Arial" w:hAnsi="Arial" w:cs="Arial"/>
          <w:b/>
          <w:bCs/>
          <w:color w:val="000000" w:themeColor="text1"/>
          <w:spacing w:val="-21"/>
          <w:w w:val="90"/>
        </w:rPr>
        <w:t>A</w:t>
      </w:r>
      <w:r w:rsidRPr="00F9316B">
        <w:rPr>
          <w:rFonts w:ascii="Arial" w:hAnsi="Arial" w:cs="Arial"/>
          <w:b/>
          <w:bCs/>
          <w:color w:val="000000" w:themeColor="text1"/>
          <w:spacing w:val="-1"/>
          <w:w w:val="90"/>
        </w:rPr>
        <w:t>TEGIES</w:t>
      </w:r>
      <w:r w:rsidRPr="00F9316B">
        <w:rPr>
          <w:rFonts w:ascii="Arial" w:hAnsi="Arial" w:cs="Arial"/>
          <w:b/>
          <w:bCs/>
          <w:color w:val="000000" w:themeColor="text1"/>
          <w:w w:val="90"/>
        </w:rPr>
        <w:t>,</w:t>
      </w:r>
      <w:r w:rsidRPr="00F9316B">
        <w:rPr>
          <w:rFonts w:ascii="Arial" w:hAnsi="Arial" w:cs="Arial"/>
          <w:b/>
          <w:bCs/>
          <w:color w:val="000000" w:themeColor="text1"/>
          <w:spacing w:val="10"/>
          <w:w w:val="9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2"/>
          <w:w w:val="90"/>
        </w:rPr>
        <w:t>OBJECTIVE</w:t>
      </w:r>
      <w:r w:rsidRPr="00F9316B">
        <w:rPr>
          <w:rFonts w:ascii="Arial" w:hAnsi="Arial" w:cs="Arial"/>
          <w:b/>
          <w:bCs/>
          <w:color w:val="000000" w:themeColor="text1"/>
          <w:w w:val="90"/>
        </w:rPr>
        <w:t>S</w:t>
      </w:r>
      <w:r w:rsidRPr="00F9316B">
        <w:rPr>
          <w:rFonts w:ascii="Arial" w:hAnsi="Arial" w:cs="Arial"/>
          <w:b/>
          <w:bCs/>
          <w:color w:val="000000" w:themeColor="text1"/>
          <w:spacing w:val="11"/>
          <w:w w:val="9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1"/>
          <w:w w:val="90"/>
        </w:rPr>
        <w:t>AN</w:t>
      </w:r>
      <w:r w:rsidRPr="00F9316B">
        <w:rPr>
          <w:rFonts w:ascii="Arial" w:hAnsi="Arial" w:cs="Arial"/>
          <w:b/>
          <w:bCs/>
          <w:color w:val="000000" w:themeColor="text1"/>
          <w:w w:val="90"/>
        </w:rPr>
        <w:t>D</w:t>
      </w:r>
      <w:r w:rsidRPr="00F9316B">
        <w:rPr>
          <w:rFonts w:ascii="Arial" w:hAnsi="Arial" w:cs="Arial"/>
          <w:b/>
          <w:bCs/>
          <w:color w:val="000000" w:themeColor="text1"/>
          <w:spacing w:val="10"/>
          <w:w w:val="9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2"/>
          <w:w w:val="90"/>
        </w:rPr>
        <w:t>SCOP</w:t>
      </w:r>
      <w:r w:rsidRPr="00F9316B">
        <w:rPr>
          <w:rFonts w:ascii="Arial" w:hAnsi="Arial" w:cs="Arial"/>
          <w:b/>
          <w:bCs/>
          <w:color w:val="000000" w:themeColor="text1"/>
          <w:w w:val="90"/>
        </w:rPr>
        <w:t>E</w:t>
      </w:r>
      <w:r w:rsidRPr="00F9316B">
        <w:rPr>
          <w:rFonts w:ascii="Arial" w:hAnsi="Arial" w:cs="Arial"/>
          <w:b/>
          <w:bCs/>
          <w:color w:val="000000" w:themeColor="text1"/>
          <w:spacing w:val="11"/>
          <w:w w:val="9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1"/>
          <w:w w:val="90"/>
        </w:rPr>
        <w:t>O</w:t>
      </w:r>
      <w:r w:rsidRPr="00F9316B">
        <w:rPr>
          <w:rFonts w:ascii="Arial" w:hAnsi="Arial" w:cs="Arial"/>
          <w:b/>
          <w:bCs/>
          <w:color w:val="000000" w:themeColor="text1"/>
          <w:w w:val="90"/>
        </w:rPr>
        <w:t>F</w:t>
      </w:r>
      <w:r w:rsidRPr="00F9316B">
        <w:rPr>
          <w:rFonts w:ascii="Arial" w:hAnsi="Arial" w:cs="Arial"/>
          <w:b/>
          <w:bCs/>
          <w:color w:val="000000" w:themeColor="text1"/>
          <w:spacing w:val="11"/>
          <w:w w:val="9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1"/>
          <w:w w:val="90"/>
        </w:rPr>
        <w:t>TH</w:t>
      </w:r>
      <w:r w:rsidRPr="00F9316B">
        <w:rPr>
          <w:rFonts w:ascii="Arial" w:hAnsi="Arial" w:cs="Arial"/>
          <w:b/>
          <w:bCs/>
          <w:color w:val="000000" w:themeColor="text1"/>
          <w:w w:val="90"/>
        </w:rPr>
        <w:t>E</w:t>
      </w:r>
      <w:r w:rsidRPr="00F9316B">
        <w:rPr>
          <w:rFonts w:ascii="Arial" w:hAnsi="Arial" w:cs="Arial"/>
          <w:b/>
          <w:bCs/>
          <w:color w:val="000000" w:themeColor="text1"/>
          <w:spacing w:val="10"/>
          <w:w w:val="9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1"/>
          <w:w w:val="90"/>
        </w:rPr>
        <w:t>PLAN</w:t>
      </w:r>
    </w:p>
    <w:p w:rsidR="002B2190" w:rsidRPr="00F9316B" w:rsidRDefault="002B2190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95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scale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intensity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implications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biodiversit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esou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ces,</w:t>
      </w:r>
      <w:r w:rsidRPr="00F9316B">
        <w:rPr>
          <w:color w:val="000000" w:themeColor="text1"/>
          <w:w w:val="87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egional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communities,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post-settlement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values,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industry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infrastructu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within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ea. </w:t>
      </w:r>
      <w:r w:rsidRPr="00F9316B">
        <w:rPr>
          <w:color w:val="000000" w:themeColor="text1"/>
          <w:spacing w:val="34"/>
          <w:w w:val="95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opriate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actions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assist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values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support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whole.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92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Flood/Storm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Recovery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describes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actions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undertaken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timely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range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values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uses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within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eas. 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covers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Lat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obe,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Thomson,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Mitchell,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ambo,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Snowy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small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sections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East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Gippsland Basins. 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intended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guidance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gove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nment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agencies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inte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ested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parties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within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detailed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planning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one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year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ogram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38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outlines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range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immediate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longer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term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measu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add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caused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built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assets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services. 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DSE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PV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ictorian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Managed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Insurance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Authority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(VMIA)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which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contribute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towa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eplacement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</w:p>
    <w:p w:rsidR="002B2190" w:rsidRPr="00F9316B" w:rsidRDefault="002B2190">
      <w:pPr>
        <w:pStyle w:val="BodyText"/>
        <w:kinsoku w:val="0"/>
        <w:overflowPunct w:val="0"/>
        <w:spacing w:before="1"/>
        <w:rPr>
          <w:color w:val="000000" w:themeColor="text1"/>
        </w:rPr>
      </w:pPr>
      <w:r w:rsidRPr="00F9316B">
        <w:rPr>
          <w:color w:val="000000" w:themeColor="text1"/>
          <w:w w:val="90"/>
        </w:rPr>
        <w:t>some</w:t>
      </w:r>
      <w:r w:rsidRPr="00F9316B">
        <w:rPr>
          <w:color w:val="000000" w:themeColor="text1"/>
          <w:spacing w:val="6"/>
          <w:w w:val="90"/>
        </w:rPr>
        <w:t xml:space="preserve"> </w:t>
      </w:r>
      <w:r w:rsidRPr="00F9316B">
        <w:rPr>
          <w:color w:val="000000" w:themeColor="text1"/>
          <w:w w:val="90"/>
        </w:rPr>
        <w:t>assets.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23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outlines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ograms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help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add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natural,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historic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sites. </w:t>
      </w:r>
      <w:r w:rsidRPr="00F9316B">
        <w:rPr>
          <w:color w:val="000000" w:themeColor="text1"/>
          <w:spacing w:val="3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focus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works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ongoing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</w:p>
    <w:p w:rsidR="002B2190" w:rsidRPr="00F9316B" w:rsidRDefault="002B2190">
      <w:pPr>
        <w:pStyle w:val="BodyText"/>
        <w:kinsoku w:val="0"/>
        <w:overflowPunct w:val="0"/>
        <w:spacing w:before="1"/>
        <w:rPr>
          <w:color w:val="000000" w:themeColor="text1"/>
        </w:rPr>
      </w:pP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stabilisation.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rPr>
          <w:color w:val="000000" w:themeColor="text1"/>
        </w:rPr>
      </w:pPr>
      <w:r w:rsidRPr="00F9316B">
        <w:rPr>
          <w:color w:val="000000" w:themeColor="text1"/>
        </w:rPr>
        <w:t>Four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themes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used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th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oughout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this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plan,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eflecting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focus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eas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for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ecovery:</w:t>
      </w:r>
    </w:p>
    <w:p w:rsidR="002B2190" w:rsidRPr="00F9316B" w:rsidRDefault="002B2190">
      <w:pPr>
        <w:kinsoku w:val="0"/>
        <w:overflowPunct w:val="0"/>
        <w:spacing w:before="13" w:line="260" w:lineRule="exact"/>
        <w:rPr>
          <w:color w:val="000000" w:themeColor="text1"/>
          <w:sz w:val="26"/>
          <w:szCs w:val="26"/>
        </w:rPr>
      </w:pPr>
    </w:p>
    <w:p w:rsidR="002B2190" w:rsidRPr="00F9316B" w:rsidRDefault="002B2190">
      <w:pPr>
        <w:pStyle w:val="BodyText"/>
        <w:numPr>
          <w:ilvl w:val="1"/>
          <w:numId w:val="51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spacing w:val="1"/>
          <w:w w:val="90"/>
        </w:rPr>
        <w:t>V</w:t>
      </w:r>
      <w:r w:rsidRPr="00F9316B">
        <w:rPr>
          <w:color w:val="000000" w:themeColor="text1"/>
          <w:w w:val="90"/>
        </w:rPr>
        <w:t>isitor</w:t>
      </w:r>
      <w:r w:rsidRPr="00F9316B">
        <w:rPr>
          <w:color w:val="000000" w:themeColor="text1"/>
          <w:spacing w:val="16"/>
          <w:w w:val="90"/>
        </w:rPr>
        <w:t xml:space="preserve"> </w:t>
      </w:r>
      <w:r w:rsidRPr="00F9316B">
        <w:rPr>
          <w:color w:val="000000" w:themeColor="text1"/>
          <w:w w:val="90"/>
        </w:rPr>
        <w:t>Services;</w:t>
      </w:r>
    </w:p>
    <w:p w:rsidR="002B2190" w:rsidRPr="00F9316B" w:rsidRDefault="002B2190">
      <w:pPr>
        <w:kinsoku w:val="0"/>
        <w:overflowPunct w:val="0"/>
        <w:spacing w:before="1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1"/>
          <w:numId w:val="51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12"/>
          <w:w w:val="95"/>
        </w:rPr>
        <w:t>V</w:t>
      </w:r>
      <w:r w:rsidRPr="00F9316B">
        <w:rPr>
          <w:color w:val="000000" w:themeColor="text1"/>
          <w:w w:val="95"/>
        </w:rPr>
        <w:t>alues,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catchment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health;</w:t>
      </w:r>
    </w:p>
    <w:p w:rsidR="002B2190" w:rsidRPr="00F9316B" w:rsidRDefault="002B2190">
      <w:pPr>
        <w:kinsoku w:val="0"/>
        <w:overflowPunct w:val="0"/>
        <w:spacing w:before="1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1"/>
          <w:numId w:val="51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Post-settlement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Heritage;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</w:p>
    <w:p w:rsidR="002B2190" w:rsidRPr="00F9316B" w:rsidRDefault="002B2190">
      <w:pPr>
        <w:kinsoku w:val="0"/>
        <w:overflowPunct w:val="0"/>
        <w:spacing w:before="1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1"/>
          <w:numId w:val="51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Supporting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ourism.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44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highlights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important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communications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engagement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oss</w:t>
      </w:r>
      <w:r w:rsidRPr="00F9316B">
        <w:rPr>
          <w:color w:val="000000" w:themeColor="text1"/>
          <w:w w:val="8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themes.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7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tabs>
          <w:tab w:val="left" w:pos="1527"/>
        </w:tabs>
        <w:kinsoku w:val="0"/>
        <w:overflowPunct w:val="0"/>
        <w:spacing w:before="75"/>
        <w:ind w:left="473"/>
        <w:rPr>
          <w:rFonts w:ascii="Arial" w:hAnsi="Arial" w:cs="Arial"/>
          <w:color w:val="000000" w:themeColor="text1"/>
          <w:sz w:val="22"/>
          <w:szCs w:val="22"/>
        </w:rPr>
      </w:pP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2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ab/>
      </w: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Gippslan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d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Floo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d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/</w:t>
      </w:r>
      <w:r w:rsidRPr="00F9316B">
        <w:rPr>
          <w:rFonts w:ascii="Arial" w:hAnsi="Arial" w:cs="Arial"/>
          <w:color w:val="000000" w:themeColor="text1"/>
          <w:spacing w:val="-7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Stor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m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2"/>
          <w:w w:val="95"/>
          <w:sz w:val="22"/>
          <w:szCs w:val="22"/>
        </w:rPr>
        <w:t>Recover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y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2"/>
          <w:w w:val="95"/>
          <w:sz w:val="22"/>
          <w:szCs w:val="22"/>
        </w:rPr>
        <w:t>Plan</w:t>
      </w:r>
    </w:p>
    <w:p w:rsidR="002B2190" w:rsidRPr="00F9316B" w:rsidRDefault="002B2190">
      <w:pPr>
        <w:tabs>
          <w:tab w:val="left" w:pos="1527"/>
        </w:tabs>
        <w:kinsoku w:val="0"/>
        <w:overflowPunct w:val="0"/>
        <w:spacing w:before="75"/>
        <w:ind w:left="473"/>
        <w:rPr>
          <w:rFonts w:ascii="Arial" w:hAnsi="Arial" w:cs="Arial"/>
          <w:color w:val="000000" w:themeColor="text1"/>
          <w:sz w:val="22"/>
          <w:szCs w:val="22"/>
        </w:rPr>
        <w:sectPr w:rsidR="002B2190" w:rsidRPr="00F9316B">
          <w:headerReference w:type="default" r:id="rId13"/>
          <w:pgSz w:w="11906" w:h="16840"/>
          <w:pgMar w:top="2840" w:right="0" w:bottom="0" w:left="0" w:header="0" w:footer="0" w:gutter="0"/>
          <w:cols w:space="720" w:equalWidth="0">
            <w:col w:w="11906"/>
          </w:cols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before="74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objectives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Flood/Storm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Recovery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e:</w:t>
      </w:r>
    </w:p>
    <w:p w:rsidR="002B2190" w:rsidRPr="00F9316B" w:rsidRDefault="002B2190">
      <w:pPr>
        <w:kinsoku w:val="0"/>
        <w:overflowPunct w:val="0"/>
        <w:spacing w:before="3" w:line="110" w:lineRule="exact"/>
        <w:rPr>
          <w:color w:val="000000" w:themeColor="text1"/>
          <w:sz w:val="11"/>
          <w:szCs w:val="11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numPr>
          <w:ilvl w:val="0"/>
          <w:numId w:val="9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sta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safet</w:t>
      </w:r>
      <w:r w:rsidRPr="00F9316B">
        <w:rPr>
          <w:color w:val="000000" w:themeColor="text1"/>
          <w:spacing w:val="-20"/>
          <w:w w:val="95"/>
        </w:rPr>
        <w:t>y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conserve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values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quality;</w:t>
      </w:r>
    </w:p>
    <w:p w:rsidR="002B2190" w:rsidRPr="00F9316B" w:rsidRDefault="002B2190">
      <w:pPr>
        <w:kinsoku w:val="0"/>
        <w:overflowPunct w:val="0"/>
        <w:spacing w:before="3" w:line="110" w:lineRule="exact"/>
        <w:rPr>
          <w:color w:val="000000" w:themeColor="text1"/>
          <w:sz w:val="11"/>
          <w:szCs w:val="11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numPr>
          <w:ilvl w:val="0"/>
          <w:numId w:val="9"/>
        </w:numPr>
        <w:tabs>
          <w:tab w:val="left" w:pos="2004"/>
        </w:tabs>
        <w:kinsoku w:val="0"/>
        <w:overflowPunct w:val="0"/>
        <w:spacing w:line="288" w:lineRule="auto"/>
        <w:ind w:left="2004" w:right="1790"/>
        <w:rPr>
          <w:color w:val="000000" w:themeColor="text1"/>
        </w:rPr>
      </w:pP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implement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activities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within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di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ections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w w:val="104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land,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set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out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various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park/fo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plans;</w:t>
      </w:r>
    </w:p>
    <w:p w:rsidR="002B2190" w:rsidRPr="00F9316B" w:rsidRDefault="002B2190">
      <w:pPr>
        <w:kinsoku w:val="0"/>
        <w:overflowPunct w:val="0"/>
        <w:spacing w:before="8" w:line="260" w:lineRule="exact"/>
        <w:rPr>
          <w:color w:val="000000" w:themeColor="text1"/>
          <w:sz w:val="26"/>
          <w:szCs w:val="26"/>
        </w:rPr>
      </w:pPr>
    </w:p>
    <w:p w:rsidR="002B2190" w:rsidRPr="00F9316B" w:rsidRDefault="002B2190">
      <w:pPr>
        <w:pStyle w:val="BodyText"/>
        <w:numPr>
          <w:ilvl w:val="0"/>
          <w:numId w:val="9"/>
        </w:numPr>
        <w:tabs>
          <w:tab w:val="left" w:pos="2004"/>
        </w:tabs>
        <w:kinsoku w:val="0"/>
        <w:overflowPunct w:val="0"/>
        <w:spacing w:line="288" w:lineRule="auto"/>
        <w:ind w:left="2004" w:right="2410"/>
        <w:rPr>
          <w:color w:val="000000" w:themeColor="text1"/>
        </w:rPr>
      </w:pPr>
      <w:r w:rsidRPr="00F9316B">
        <w:rPr>
          <w:color w:val="000000" w:themeColor="text1"/>
          <w:spacing w:val="-29"/>
        </w:rPr>
        <w:t>T</w:t>
      </w:r>
      <w:r w:rsidRPr="00F9316B">
        <w:rPr>
          <w:color w:val="000000" w:themeColor="text1"/>
        </w:rPr>
        <w:t>o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ecognise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rights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aspirations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traditional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owners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their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primacy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speak</w:t>
      </w:r>
      <w:r w:rsidRPr="00F9316B">
        <w:rPr>
          <w:color w:val="000000" w:themeColor="text1"/>
          <w:w w:val="91"/>
        </w:rPr>
        <w:t xml:space="preserve"> </w:t>
      </w:r>
      <w:r w:rsidRPr="00F9316B">
        <w:rPr>
          <w:color w:val="000000" w:themeColor="text1"/>
          <w:spacing w:val="-1"/>
        </w:rPr>
        <w:t>fo</w:t>
      </w:r>
      <w:r w:rsidRPr="00F9316B">
        <w:rPr>
          <w:color w:val="000000" w:themeColor="text1"/>
        </w:rPr>
        <w:t>r</w:t>
      </w:r>
      <w:r w:rsidRPr="00F9316B">
        <w:rPr>
          <w:color w:val="000000" w:themeColor="text1"/>
          <w:spacing w:val="22"/>
        </w:rPr>
        <w:t xml:space="preserve"> </w:t>
      </w:r>
      <w:r w:rsidRPr="00F9316B">
        <w:rPr>
          <w:color w:val="000000" w:themeColor="text1"/>
          <w:spacing w:val="-1"/>
        </w:rPr>
        <w:t>‘Country’;</w:t>
      </w:r>
    </w:p>
    <w:p w:rsidR="002B2190" w:rsidRPr="00F9316B" w:rsidRDefault="002B2190">
      <w:pPr>
        <w:kinsoku w:val="0"/>
        <w:overflowPunct w:val="0"/>
        <w:spacing w:before="8" w:line="260" w:lineRule="exact"/>
        <w:rPr>
          <w:color w:val="000000" w:themeColor="text1"/>
          <w:sz w:val="26"/>
          <w:szCs w:val="26"/>
        </w:rPr>
      </w:pPr>
    </w:p>
    <w:p w:rsidR="002B2190" w:rsidRPr="00F9316B" w:rsidRDefault="002B2190">
      <w:pPr>
        <w:pStyle w:val="BodyText"/>
        <w:numPr>
          <w:ilvl w:val="0"/>
          <w:numId w:val="9"/>
        </w:numPr>
        <w:tabs>
          <w:tab w:val="left" w:pos="2004"/>
        </w:tabs>
        <w:kinsoku w:val="0"/>
        <w:overflowPunct w:val="0"/>
        <w:spacing w:line="288" w:lineRule="auto"/>
        <w:ind w:left="2004" w:right="1688"/>
        <w:rPr>
          <w:color w:val="000000" w:themeColor="text1"/>
        </w:rPr>
      </w:pP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emergency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possible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enhance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mitigation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capacity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futu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emergency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management;</w:t>
      </w:r>
    </w:p>
    <w:p w:rsidR="002B2190" w:rsidRPr="00F9316B" w:rsidRDefault="002B2190">
      <w:pPr>
        <w:kinsoku w:val="0"/>
        <w:overflowPunct w:val="0"/>
        <w:spacing w:before="8" w:line="260" w:lineRule="exact"/>
        <w:rPr>
          <w:color w:val="000000" w:themeColor="text1"/>
          <w:sz w:val="26"/>
          <w:szCs w:val="26"/>
        </w:rPr>
      </w:pPr>
    </w:p>
    <w:p w:rsidR="002B2190" w:rsidRPr="00F9316B" w:rsidRDefault="002B2190">
      <w:pPr>
        <w:pStyle w:val="BodyText"/>
        <w:numPr>
          <w:ilvl w:val="0"/>
          <w:numId w:val="9"/>
        </w:numPr>
        <w:tabs>
          <w:tab w:val="left" w:pos="2004"/>
        </w:tabs>
        <w:kinsoku w:val="0"/>
        <w:overflowPunct w:val="0"/>
        <w:spacing w:line="288" w:lineRule="auto"/>
        <w:ind w:left="2004" w:right="2355"/>
        <w:rPr>
          <w:color w:val="000000" w:themeColor="text1"/>
        </w:rPr>
      </w:pP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minimise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disruption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full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range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comme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cial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operations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authorised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uses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depend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park/fo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est;</w:t>
      </w:r>
    </w:p>
    <w:p w:rsidR="002B2190" w:rsidRPr="00F9316B" w:rsidRDefault="002B2190">
      <w:pPr>
        <w:kinsoku w:val="0"/>
        <w:overflowPunct w:val="0"/>
        <w:spacing w:before="8" w:line="260" w:lineRule="exact"/>
        <w:rPr>
          <w:color w:val="000000" w:themeColor="text1"/>
          <w:sz w:val="26"/>
          <w:szCs w:val="26"/>
        </w:rPr>
      </w:pPr>
    </w:p>
    <w:p w:rsidR="002B2190" w:rsidRPr="00F9316B" w:rsidRDefault="002B2190">
      <w:pPr>
        <w:pStyle w:val="BodyText"/>
        <w:numPr>
          <w:ilvl w:val="0"/>
          <w:numId w:val="9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ficient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allocation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use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esou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invested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fort;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</w:p>
    <w:p w:rsidR="002B2190" w:rsidRPr="00F9316B" w:rsidRDefault="002B2190">
      <w:pPr>
        <w:kinsoku w:val="0"/>
        <w:overflowPunct w:val="0"/>
        <w:spacing w:before="3" w:line="110" w:lineRule="exact"/>
        <w:rPr>
          <w:color w:val="000000" w:themeColor="text1"/>
          <w:sz w:val="11"/>
          <w:szCs w:val="11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numPr>
          <w:ilvl w:val="0"/>
          <w:numId w:val="9"/>
        </w:numPr>
        <w:tabs>
          <w:tab w:val="left" w:pos="2004"/>
        </w:tabs>
        <w:kinsoku w:val="0"/>
        <w:overflowPunct w:val="0"/>
        <w:spacing w:line="288" w:lineRule="auto"/>
        <w:ind w:left="2004" w:right="2149"/>
        <w:rPr>
          <w:color w:val="000000" w:themeColor="text1"/>
        </w:rPr>
      </w:pPr>
      <w:r w:rsidRPr="00F9316B">
        <w:rPr>
          <w:color w:val="000000" w:themeColor="text1"/>
          <w:spacing w:val="-29"/>
        </w:rPr>
        <w:t>T</w:t>
      </w:r>
      <w:r w:rsidRPr="00F9316B">
        <w:rPr>
          <w:color w:val="000000" w:themeColor="text1"/>
        </w:rPr>
        <w:t>o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omote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awa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eness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within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wider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community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ogram,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its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objectives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outcomes.</w:t>
      </w:r>
    </w:p>
    <w:p w:rsidR="002B2190" w:rsidRPr="00F9316B" w:rsidRDefault="002B2190">
      <w:pPr>
        <w:kinsoku w:val="0"/>
        <w:overflowPunct w:val="0"/>
        <w:spacing w:before="7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4"/>
        <w:tabs>
          <w:tab w:val="left" w:pos="2284"/>
        </w:tabs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1.</w:t>
      </w:r>
      <w:r w:rsidRPr="00F9316B">
        <w:rPr>
          <w:color w:val="000000" w:themeColor="text1"/>
          <w:w w:val="95"/>
        </w:rPr>
        <w:t>2</w:t>
      </w:r>
      <w:r w:rsidRPr="00F9316B">
        <w:rPr>
          <w:color w:val="000000" w:themeColor="text1"/>
          <w:w w:val="95"/>
        </w:rPr>
        <w:tab/>
      </w:r>
      <w:r w:rsidRPr="00F9316B">
        <w:rPr>
          <w:color w:val="000000" w:themeColor="text1"/>
          <w:spacing w:val="-1"/>
          <w:w w:val="95"/>
        </w:rPr>
        <w:t>GOVERNANCE</w:t>
      </w:r>
    </w:p>
    <w:p w:rsidR="002B2190" w:rsidRPr="00F9316B" w:rsidRDefault="002B2190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51"/>
        <w:rPr>
          <w:color w:val="000000" w:themeColor="text1"/>
        </w:rPr>
      </w:pPr>
      <w:r w:rsidRPr="00F9316B">
        <w:rPr>
          <w:color w:val="000000" w:themeColor="text1"/>
        </w:rPr>
        <w:t>Planning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implementation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works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will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be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carried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out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acco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dance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with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elevant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legislation.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</w:rPr>
        <w:t>Regulations,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guidelines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codes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practice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that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apply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management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public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land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</w:rPr>
        <w:t>add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essed</w:t>
      </w:r>
      <w:r w:rsidRPr="00F9316B">
        <w:rPr>
          <w:color w:val="000000" w:themeColor="text1"/>
          <w:spacing w:val="-31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Appendix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2.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before="50" w:line="292" w:lineRule="auto"/>
        <w:ind w:right="1591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development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Flood/Storm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Recovery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tenu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blind,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but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each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element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eportable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tenu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DSE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 xml:space="preserve">district. 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eviewed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adjusted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necessar</w:t>
      </w:r>
      <w:r w:rsidRPr="00F9316B">
        <w:rPr>
          <w:color w:val="000000" w:themeColor="text1"/>
          <w:spacing w:val="-21"/>
          <w:w w:val="95"/>
        </w:rPr>
        <w:t>y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before="4" w:line="190" w:lineRule="exact"/>
        <w:rPr>
          <w:color w:val="000000" w:themeColor="text1"/>
          <w:sz w:val="19"/>
          <w:szCs w:val="19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right" w:pos="11429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w w:val="95"/>
          <w:position w:val="1"/>
        </w:rPr>
        <w:t>3</w:t>
      </w:r>
    </w:p>
    <w:p w:rsidR="002B2190" w:rsidRPr="00F9316B" w:rsidRDefault="002B2190">
      <w:pPr>
        <w:pStyle w:val="Heading5"/>
        <w:tabs>
          <w:tab w:val="right" w:pos="11429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numPr>
          <w:ilvl w:val="0"/>
          <w:numId w:val="51"/>
        </w:numPr>
        <w:tabs>
          <w:tab w:val="left" w:pos="824"/>
        </w:tabs>
        <w:kinsoku w:val="0"/>
        <w:overflowPunct w:val="0"/>
        <w:spacing w:before="43"/>
        <w:ind w:left="824"/>
        <w:rPr>
          <w:rFonts w:ascii="Arial" w:hAnsi="Arial" w:cs="Arial"/>
          <w:color w:val="000000" w:themeColor="text1"/>
          <w:sz w:val="44"/>
          <w:szCs w:val="44"/>
        </w:rPr>
      </w:pPr>
      <w:r w:rsidRPr="00F9316B">
        <w:rPr>
          <w:rFonts w:ascii="Arial" w:hAnsi="Arial" w:cs="Arial"/>
          <w:color w:val="000000" w:themeColor="text1"/>
          <w:spacing w:val="-1"/>
          <w:w w:val="85"/>
          <w:sz w:val="44"/>
          <w:szCs w:val="44"/>
        </w:rPr>
        <w:lastRenderedPageBreak/>
        <w:t>FLOO</w:t>
      </w:r>
      <w:r w:rsidRPr="00F9316B">
        <w:rPr>
          <w:rFonts w:ascii="Arial" w:hAnsi="Arial" w:cs="Arial"/>
          <w:color w:val="000000" w:themeColor="text1"/>
          <w:w w:val="85"/>
          <w:sz w:val="44"/>
          <w:szCs w:val="44"/>
        </w:rPr>
        <w:t>D</w:t>
      </w:r>
      <w:r w:rsidRPr="00F9316B">
        <w:rPr>
          <w:rFonts w:ascii="Arial" w:hAnsi="Arial" w:cs="Arial"/>
          <w:color w:val="000000" w:themeColor="text1"/>
          <w:spacing w:val="41"/>
          <w:w w:val="85"/>
          <w:sz w:val="44"/>
          <w:szCs w:val="44"/>
        </w:rPr>
        <w:t xml:space="preserve"> </w:t>
      </w:r>
      <w:r w:rsidRPr="00F9316B">
        <w:rPr>
          <w:rFonts w:ascii="Arial" w:hAnsi="Arial" w:cs="Arial"/>
          <w:color w:val="000000" w:themeColor="text1"/>
          <w:spacing w:val="-2"/>
          <w:w w:val="85"/>
          <w:sz w:val="44"/>
          <w:szCs w:val="44"/>
        </w:rPr>
        <w:t>RECOVE</w:t>
      </w:r>
      <w:r w:rsidRPr="00F9316B">
        <w:rPr>
          <w:rFonts w:ascii="Arial" w:hAnsi="Arial" w:cs="Arial"/>
          <w:color w:val="000000" w:themeColor="text1"/>
          <w:spacing w:val="-7"/>
          <w:w w:val="85"/>
          <w:sz w:val="44"/>
          <w:szCs w:val="44"/>
        </w:rPr>
        <w:t>R</w:t>
      </w:r>
      <w:r w:rsidRPr="00F9316B">
        <w:rPr>
          <w:rFonts w:ascii="Arial" w:hAnsi="Arial" w:cs="Arial"/>
          <w:color w:val="000000" w:themeColor="text1"/>
          <w:w w:val="85"/>
          <w:sz w:val="44"/>
          <w:szCs w:val="44"/>
        </w:rPr>
        <w:t>Y</w:t>
      </w: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  <w:sectPr w:rsidR="002B2190" w:rsidRPr="00F9316B">
          <w:headerReference w:type="default" r:id="rId14"/>
          <w:pgSz w:w="11906" w:h="16840"/>
          <w:pgMar w:top="1560" w:right="360" w:bottom="0" w:left="1480" w:header="0" w:footer="0" w:gutter="0"/>
          <w:cols w:space="720" w:equalWidth="0">
            <w:col w:w="10066"/>
          </w:cols>
          <w:noEndnote/>
        </w:sectPr>
      </w:pPr>
    </w:p>
    <w:p w:rsidR="002B2190" w:rsidRPr="00F9316B" w:rsidRDefault="002B2190">
      <w:pPr>
        <w:pStyle w:val="BodyText"/>
        <w:kinsoku w:val="0"/>
        <w:overflowPunct w:val="0"/>
        <w:spacing w:before="74" w:line="292" w:lineRule="auto"/>
        <w:ind w:left="104" w:right="357"/>
        <w:rPr>
          <w:color w:val="000000" w:themeColor="text1"/>
        </w:rPr>
      </w:pPr>
      <w:r w:rsidRPr="00F9316B">
        <w:rPr>
          <w:color w:val="000000" w:themeColor="text1"/>
          <w:w w:val="95"/>
        </w:rPr>
        <w:lastRenderedPageBreak/>
        <w:t>This</w:t>
      </w:r>
      <w:r w:rsidRPr="00F9316B">
        <w:rPr>
          <w:color w:val="000000" w:themeColor="text1"/>
          <w:spacing w:val="-16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-16"/>
          <w:w w:val="95"/>
        </w:rPr>
        <w:t xml:space="preserve"> </w:t>
      </w:r>
      <w:r w:rsidRPr="00F9316B">
        <w:rPr>
          <w:color w:val="000000" w:themeColor="text1"/>
          <w:w w:val="95"/>
        </w:rPr>
        <w:t>Flood/Storm</w:t>
      </w:r>
      <w:r w:rsidRPr="00F9316B">
        <w:rPr>
          <w:color w:val="000000" w:themeColor="text1"/>
          <w:spacing w:val="-16"/>
          <w:w w:val="95"/>
        </w:rPr>
        <w:t xml:space="preserve"> </w:t>
      </w:r>
      <w:r w:rsidRPr="00F9316B">
        <w:rPr>
          <w:color w:val="000000" w:themeColor="text1"/>
          <w:w w:val="95"/>
        </w:rPr>
        <w:t>Recovery</w:t>
      </w:r>
      <w:r w:rsidRPr="00F9316B">
        <w:rPr>
          <w:color w:val="000000" w:themeColor="text1"/>
          <w:spacing w:val="-15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-16"/>
          <w:w w:val="95"/>
        </w:rPr>
        <w:t xml:space="preserve"> </w:t>
      </w:r>
      <w:r w:rsidRPr="00F9316B">
        <w:rPr>
          <w:color w:val="000000" w:themeColor="text1"/>
          <w:w w:val="95"/>
        </w:rPr>
        <w:t>(the</w:t>
      </w:r>
      <w:r w:rsidRPr="00F9316B">
        <w:rPr>
          <w:color w:val="000000" w:themeColor="text1"/>
          <w:spacing w:val="-16"/>
          <w:w w:val="95"/>
        </w:rPr>
        <w:t xml:space="preserve"> </w:t>
      </w:r>
      <w:r w:rsidRPr="00F9316B">
        <w:rPr>
          <w:color w:val="000000" w:themeColor="text1"/>
          <w:w w:val="95"/>
        </w:rPr>
        <w:t>Plan)</w:t>
      </w:r>
      <w:r w:rsidRPr="00F9316B">
        <w:rPr>
          <w:color w:val="000000" w:themeColor="text1"/>
          <w:spacing w:val="-16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developed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similar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lines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left="104" w:right="195"/>
        <w:rPr>
          <w:color w:val="000000" w:themeColor="text1"/>
        </w:rPr>
      </w:pP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</w:t>
      </w:r>
      <w:r w:rsidRPr="00F9316B">
        <w:rPr>
          <w:color w:val="000000" w:themeColor="text1"/>
          <w:spacing w:val="-10"/>
          <w:w w:val="95"/>
        </w:rPr>
        <w:t xml:space="preserve"> </w:t>
      </w:r>
      <w:r w:rsidRPr="00F9316B">
        <w:rPr>
          <w:color w:val="000000" w:themeColor="text1"/>
          <w:w w:val="95"/>
        </w:rPr>
        <w:t>Divide</w:t>
      </w:r>
      <w:r w:rsidRPr="00F9316B">
        <w:rPr>
          <w:color w:val="000000" w:themeColor="text1"/>
          <w:spacing w:val="-9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10"/>
          <w:w w:val="95"/>
        </w:rPr>
        <w:t xml:space="preserve"> </w:t>
      </w:r>
      <w:r w:rsidRPr="00F9316B">
        <w:rPr>
          <w:color w:val="000000" w:themeColor="text1"/>
          <w:w w:val="95"/>
        </w:rPr>
        <w:t>Recovery</w:t>
      </w:r>
      <w:r w:rsidRPr="00F9316B">
        <w:rPr>
          <w:color w:val="000000" w:themeColor="text1"/>
          <w:spacing w:val="-9"/>
          <w:w w:val="95"/>
        </w:rPr>
        <w:t xml:space="preserve"> </w:t>
      </w:r>
      <w:r w:rsidRPr="00F9316B">
        <w:rPr>
          <w:color w:val="000000" w:themeColor="text1"/>
          <w:w w:val="95"/>
        </w:rPr>
        <w:t>Plan,</w:t>
      </w:r>
      <w:r w:rsidRPr="00F9316B">
        <w:rPr>
          <w:color w:val="000000" w:themeColor="text1"/>
          <w:spacing w:val="-10"/>
          <w:w w:val="95"/>
        </w:rPr>
        <w:t xml:space="preserve"> </w:t>
      </w:r>
      <w:r w:rsidRPr="00F9316B">
        <w:rPr>
          <w:color w:val="000000" w:themeColor="text1"/>
          <w:w w:val="95"/>
        </w:rPr>
        <w:t>(DSE</w:t>
      </w:r>
      <w:r w:rsidRPr="00F9316B">
        <w:rPr>
          <w:color w:val="000000" w:themeColor="text1"/>
          <w:spacing w:val="-9"/>
          <w:w w:val="95"/>
        </w:rPr>
        <w:t xml:space="preserve"> </w:t>
      </w:r>
      <w:r w:rsidRPr="00F9316B">
        <w:rPr>
          <w:color w:val="000000" w:themeColor="text1"/>
          <w:w w:val="95"/>
        </w:rPr>
        <w:t>&amp;</w:t>
      </w:r>
      <w:r w:rsidRPr="00F9316B">
        <w:rPr>
          <w:color w:val="000000" w:themeColor="text1"/>
          <w:spacing w:val="-10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28"/>
          <w:w w:val="95"/>
        </w:rPr>
        <w:t>V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-9"/>
          <w:w w:val="95"/>
        </w:rPr>
        <w:t xml:space="preserve"> </w:t>
      </w:r>
      <w:r w:rsidRPr="00F9316B">
        <w:rPr>
          <w:color w:val="000000" w:themeColor="text1"/>
          <w:w w:val="95"/>
        </w:rPr>
        <w:t>2008),</w:t>
      </w:r>
      <w:r w:rsidRPr="00F9316B">
        <w:rPr>
          <w:color w:val="000000" w:themeColor="text1"/>
          <w:spacing w:val="-9"/>
          <w:w w:val="95"/>
        </w:rPr>
        <w:t xml:space="preserve"> </w:t>
      </w:r>
      <w:r w:rsidRPr="00F9316B">
        <w:rPr>
          <w:color w:val="000000" w:themeColor="text1"/>
          <w:w w:val="95"/>
        </w:rPr>
        <w:t>(due</w:t>
      </w:r>
      <w:r w:rsidRPr="00F9316B">
        <w:rPr>
          <w:color w:val="000000" w:themeColor="text1"/>
          <w:spacing w:val="-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similar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natu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overlap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eas),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acco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dance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Code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Practice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w w:val="104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Land,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(DSE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2006a).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04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outlines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range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immediate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longer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term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measu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assist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seve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impacts 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event. 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themes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include:</w:t>
      </w:r>
    </w:p>
    <w:p w:rsidR="002B2190" w:rsidRPr="00F9316B" w:rsidRDefault="002B2190">
      <w:pPr>
        <w:kinsoku w:val="0"/>
        <w:overflowPunct w:val="0"/>
        <w:spacing w:before="5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50"/>
        </w:numPr>
        <w:tabs>
          <w:tab w:val="left" w:pos="524"/>
        </w:tabs>
        <w:kinsoku w:val="0"/>
        <w:overflowPunct w:val="0"/>
        <w:ind w:left="524"/>
        <w:rPr>
          <w:color w:val="000000" w:themeColor="text1"/>
        </w:rPr>
      </w:pPr>
      <w:r w:rsidRPr="00F9316B">
        <w:rPr>
          <w:color w:val="000000" w:themeColor="text1"/>
          <w:spacing w:val="1"/>
          <w:w w:val="90"/>
        </w:rPr>
        <w:t>V</w:t>
      </w:r>
      <w:r w:rsidRPr="00F9316B">
        <w:rPr>
          <w:color w:val="000000" w:themeColor="text1"/>
          <w:w w:val="90"/>
        </w:rPr>
        <w:t>isitor</w:t>
      </w:r>
      <w:r w:rsidRPr="00F9316B">
        <w:rPr>
          <w:color w:val="000000" w:themeColor="text1"/>
          <w:spacing w:val="16"/>
          <w:w w:val="90"/>
        </w:rPr>
        <w:t xml:space="preserve"> </w:t>
      </w:r>
      <w:r w:rsidRPr="00F9316B">
        <w:rPr>
          <w:color w:val="000000" w:themeColor="text1"/>
          <w:w w:val="90"/>
        </w:rPr>
        <w:t>Services;</w:t>
      </w:r>
    </w:p>
    <w:p w:rsidR="002B2190" w:rsidRPr="00F9316B" w:rsidRDefault="002B2190">
      <w:pPr>
        <w:kinsoku w:val="0"/>
        <w:overflowPunct w:val="0"/>
        <w:spacing w:before="1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50"/>
        </w:numPr>
        <w:tabs>
          <w:tab w:val="left" w:pos="524"/>
        </w:tabs>
        <w:kinsoku w:val="0"/>
        <w:overflowPunct w:val="0"/>
        <w:spacing w:line="249" w:lineRule="auto"/>
        <w:ind w:left="524" w:right="1264"/>
        <w:rPr>
          <w:color w:val="000000" w:themeColor="text1"/>
        </w:rPr>
      </w:pP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12"/>
          <w:w w:val="95"/>
        </w:rPr>
        <w:t>V</w:t>
      </w:r>
      <w:r w:rsidRPr="00F9316B">
        <w:rPr>
          <w:color w:val="000000" w:themeColor="text1"/>
          <w:w w:val="95"/>
        </w:rPr>
        <w:t>alues,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catchment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health;</w:t>
      </w:r>
    </w:p>
    <w:p w:rsidR="002B2190" w:rsidRPr="00F9316B" w:rsidRDefault="002B2190">
      <w:pPr>
        <w:kinsoku w:val="0"/>
        <w:overflowPunct w:val="0"/>
        <w:spacing w:before="4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50"/>
        </w:numPr>
        <w:tabs>
          <w:tab w:val="left" w:pos="524"/>
        </w:tabs>
        <w:kinsoku w:val="0"/>
        <w:overflowPunct w:val="0"/>
        <w:ind w:left="524"/>
        <w:rPr>
          <w:color w:val="000000" w:themeColor="text1"/>
        </w:rPr>
      </w:pP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Post-settlement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Heritage;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</w:p>
    <w:p w:rsidR="002B2190" w:rsidRPr="00F9316B" w:rsidRDefault="002B2190">
      <w:pPr>
        <w:kinsoku w:val="0"/>
        <w:overflowPunct w:val="0"/>
        <w:spacing w:before="1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50"/>
        </w:numPr>
        <w:tabs>
          <w:tab w:val="left" w:pos="524"/>
        </w:tabs>
        <w:kinsoku w:val="0"/>
        <w:overflowPunct w:val="0"/>
        <w:ind w:left="524"/>
        <w:rPr>
          <w:color w:val="000000" w:themeColor="text1"/>
        </w:rPr>
      </w:pPr>
      <w:r w:rsidRPr="00F9316B">
        <w:rPr>
          <w:color w:val="000000" w:themeColor="text1"/>
          <w:w w:val="95"/>
        </w:rPr>
        <w:t>Supporting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ourism.</w:t>
      </w:r>
    </w:p>
    <w:p w:rsidR="002B2190" w:rsidRPr="00F9316B" w:rsidRDefault="002B2190">
      <w:pPr>
        <w:kinsoku w:val="0"/>
        <w:overflowPunct w:val="0"/>
        <w:spacing w:before="6" w:line="280" w:lineRule="exact"/>
        <w:rPr>
          <w:color w:val="000000" w:themeColor="text1"/>
          <w:sz w:val="28"/>
          <w:szCs w:val="28"/>
        </w:rPr>
      </w:pPr>
      <w:r w:rsidRPr="00F9316B">
        <w:rPr>
          <w:color w:val="000000" w:themeColor="text1"/>
        </w:rPr>
        <w:br w:type="column"/>
      </w:r>
    </w:p>
    <w:p w:rsidR="002B2190" w:rsidRPr="00F9316B" w:rsidRDefault="002B2190">
      <w:pPr>
        <w:pStyle w:val="Heading6"/>
        <w:kinsoku w:val="0"/>
        <w:overflowPunct w:val="0"/>
        <w:ind w:left="1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RECOVE</w:t>
      </w:r>
      <w:r w:rsidRPr="00F9316B">
        <w:rPr>
          <w:color w:val="000000" w:themeColor="text1"/>
          <w:spacing w:val="-9"/>
          <w:w w:val="95"/>
        </w:rPr>
        <w:t>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3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30"/>
          <w:w w:val="95"/>
        </w:rPr>
        <w:t xml:space="preserve"> </w:t>
      </w:r>
      <w:r w:rsidRPr="00F9316B">
        <w:rPr>
          <w:color w:val="000000" w:themeColor="text1"/>
          <w:w w:val="95"/>
        </w:rPr>
        <w:t>REHABILI</w:t>
      </w:r>
      <w:r w:rsidRPr="00F9316B">
        <w:rPr>
          <w:color w:val="000000" w:themeColor="text1"/>
          <w:spacing w:val="-17"/>
          <w:w w:val="95"/>
        </w:rPr>
        <w:t>T</w:t>
      </w:r>
      <w:r w:rsidRPr="00F9316B">
        <w:rPr>
          <w:color w:val="000000" w:themeColor="text1"/>
          <w:spacing w:val="-16"/>
          <w:w w:val="95"/>
        </w:rPr>
        <w:t>A</w:t>
      </w:r>
      <w:r w:rsidRPr="00F9316B">
        <w:rPr>
          <w:color w:val="000000" w:themeColor="text1"/>
          <w:w w:val="95"/>
        </w:rPr>
        <w:t>TION</w:t>
      </w:r>
    </w:p>
    <w:p w:rsidR="002B2190" w:rsidRPr="00F9316B" w:rsidRDefault="002B2190">
      <w:pPr>
        <w:kinsoku w:val="0"/>
        <w:overflowPunct w:val="0"/>
        <w:spacing w:line="190" w:lineRule="exact"/>
        <w:rPr>
          <w:color w:val="000000" w:themeColor="text1"/>
          <w:sz w:val="19"/>
          <w:szCs w:val="19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04" w:right="268"/>
        <w:rPr>
          <w:color w:val="000000" w:themeColor="text1"/>
        </w:rPr>
      </w:pPr>
      <w:r w:rsidRPr="00F9316B">
        <w:rPr>
          <w:b/>
          <w:bCs/>
          <w:color w:val="000000" w:themeColor="text1"/>
          <w:w w:val="95"/>
        </w:rPr>
        <w:t>Recovery</w:t>
      </w:r>
      <w:r w:rsidRPr="00F9316B">
        <w:rPr>
          <w:b/>
          <w:bCs/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post-emergency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phase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w w:val="103"/>
        </w:rPr>
        <w:t xml:space="preserve"> </w:t>
      </w:r>
      <w:r w:rsidRPr="00F9316B">
        <w:rPr>
          <w:color w:val="000000" w:themeColor="text1"/>
          <w:w w:val="95"/>
        </w:rPr>
        <w:t>establishes</w:t>
      </w:r>
      <w:r w:rsidRPr="00F9316B">
        <w:rPr>
          <w:color w:val="000000" w:themeColor="text1"/>
          <w:spacing w:val="-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12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ocesses</w:t>
      </w:r>
      <w:r w:rsidRPr="00F9316B">
        <w:rPr>
          <w:color w:val="000000" w:themeColor="text1"/>
          <w:spacing w:val="-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-12"/>
          <w:w w:val="95"/>
        </w:rPr>
        <w:t xml:space="preserve"> </w:t>
      </w:r>
      <w:r w:rsidRPr="00F9316B">
        <w:rPr>
          <w:color w:val="000000" w:themeColor="text1"/>
          <w:w w:val="95"/>
        </w:rPr>
        <w:t>assisting</w:t>
      </w:r>
      <w:r w:rsidRPr="00F9316B">
        <w:rPr>
          <w:color w:val="000000" w:themeColor="text1"/>
          <w:spacing w:val="-12"/>
          <w:w w:val="95"/>
        </w:rPr>
        <w:t xml:space="preserve"> </w:t>
      </w:r>
      <w:r w:rsidRPr="00F9316B">
        <w:rPr>
          <w:color w:val="000000" w:themeColor="text1"/>
          <w:w w:val="95"/>
        </w:rPr>
        <w:t>individuals and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manage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left="104" w:right="469"/>
        <w:rPr>
          <w:color w:val="000000" w:themeColor="text1"/>
        </w:rPr>
      </w:pP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e-establishment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those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elements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society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necessary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wellbeing.</w:t>
      </w:r>
    </w:p>
    <w:p w:rsidR="002B2190" w:rsidRPr="00F9316B" w:rsidRDefault="002B2190">
      <w:pPr>
        <w:kinsoku w:val="0"/>
        <w:overflowPunct w:val="0"/>
        <w:spacing w:before="4" w:line="190" w:lineRule="exact"/>
        <w:rPr>
          <w:color w:val="000000" w:themeColor="text1"/>
          <w:sz w:val="19"/>
          <w:szCs w:val="19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04" w:right="391"/>
        <w:rPr>
          <w:color w:val="000000" w:themeColor="text1"/>
        </w:rPr>
      </w:pPr>
      <w:r w:rsidRPr="00F9316B">
        <w:rPr>
          <w:color w:val="000000" w:themeColor="text1"/>
          <w:w w:val="95"/>
        </w:rPr>
        <w:t>This 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 involves co-operation between all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levels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gove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nment,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non-gove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nment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organisations,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agencies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private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sector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consideration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onmental,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economic,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social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built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impacts.</w:t>
      </w: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04" w:right="391"/>
        <w:rPr>
          <w:color w:val="000000" w:themeColor="text1"/>
        </w:rPr>
        <w:sectPr w:rsidR="002B2190" w:rsidRPr="00F9316B">
          <w:type w:val="continuous"/>
          <w:pgSz w:w="11906" w:h="16840"/>
          <w:pgMar w:top="1580" w:right="360" w:bottom="0" w:left="1480" w:header="720" w:footer="720" w:gutter="0"/>
          <w:cols w:num="2" w:space="720" w:equalWidth="0">
            <w:col w:w="5256" w:space="356"/>
            <w:col w:w="4454"/>
          </w:cols>
          <w:noEndnote/>
        </w:sectPr>
      </w:pPr>
    </w:p>
    <w:p w:rsidR="002B2190" w:rsidRPr="00F9316B" w:rsidRDefault="002B2190">
      <w:pPr>
        <w:kinsoku w:val="0"/>
        <w:overflowPunct w:val="0"/>
        <w:spacing w:before="16" w:line="240" w:lineRule="exact"/>
        <w:rPr>
          <w:color w:val="000000" w:themeColor="text1"/>
        </w:rPr>
      </w:pPr>
    </w:p>
    <w:p w:rsidR="002B2190" w:rsidRPr="00F9316B" w:rsidRDefault="002B2190">
      <w:pPr>
        <w:pStyle w:val="BodyText"/>
        <w:kinsoku w:val="0"/>
        <w:overflowPunct w:val="0"/>
        <w:spacing w:before="74" w:line="292" w:lineRule="auto"/>
        <w:ind w:left="104" w:right="2448"/>
        <w:rPr>
          <w:color w:val="000000" w:themeColor="text1"/>
        </w:rPr>
      </w:pPr>
      <w:r w:rsidRPr="00F9316B">
        <w:rPr>
          <w:color w:val="000000" w:themeColor="text1"/>
        </w:rPr>
        <w:t>Whe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ojects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have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been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oposed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but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not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funded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th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ough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ocess,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their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</w:rPr>
        <w:t>implementation</w:t>
      </w:r>
      <w:r w:rsidRPr="00F9316B">
        <w:rPr>
          <w:color w:val="000000" w:themeColor="text1"/>
          <w:spacing w:val="-31"/>
        </w:rPr>
        <w:t xml:space="preserve"> </w:t>
      </w:r>
      <w:r w:rsidRPr="00F9316B">
        <w:rPr>
          <w:color w:val="000000" w:themeColor="text1"/>
        </w:rPr>
        <w:t>will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form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part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31"/>
        </w:rPr>
        <w:t xml:space="preserve"> </w:t>
      </w:r>
      <w:r w:rsidRPr="00F9316B">
        <w:rPr>
          <w:color w:val="000000" w:themeColor="text1"/>
        </w:rPr>
        <w:t>DSE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Parks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  <w:spacing w:val="1"/>
        </w:rPr>
        <w:t>V</w:t>
      </w:r>
      <w:r w:rsidRPr="00F9316B">
        <w:rPr>
          <w:color w:val="000000" w:themeColor="text1"/>
        </w:rPr>
        <w:t>ictoria</w:t>
      </w:r>
      <w:r w:rsidRPr="00F9316B">
        <w:rPr>
          <w:color w:val="000000" w:themeColor="text1"/>
          <w:spacing w:val="-19"/>
        </w:rPr>
        <w:t>’</w:t>
      </w:r>
      <w:r w:rsidRPr="00F9316B">
        <w:rPr>
          <w:color w:val="000000" w:themeColor="text1"/>
        </w:rPr>
        <w:t>s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normal</w:t>
      </w:r>
      <w:r w:rsidRPr="00F9316B">
        <w:rPr>
          <w:color w:val="000000" w:themeColor="text1"/>
          <w:spacing w:val="-31"/>
        </w:rPr>
        <w:t xml:space="preserve"> </w:t>
      </w:r>
      <w:r w:rsidRPr="00F9316B">
        <w:rPr>
          <w:color w:val="000000" w:themeColor="text1"/>
        </w:rPr>
        <w:t>business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ocesses</w:t>
      </w:r>
      <w:r w:rsidRPr="00F9316B">
        <w:rPr>
          <w:color w:val="000000" w:themeColor="text1"/>
          <w:w w:val="86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ever</w:t>
      </w:r>
      <w:r w:rsidRPr="00F9316B">
        <w:rPr>
          <w:color w:val="000000" w:themeColor="text1"/>
          <w:spacing w:val="-10"/>
          <w:w w:val="95"/>
        </w:rPr>
        <w:t xml:space="preserve"> </w:t>
      </w:r>
      <w:r w:rsidRPr="00F9316B">
        <w:rPr>
          <w:color w:val="000000" w:themeColor="text1"/>
          <w:w w:val="95"/>
        </w:rPr>
        <w:t>possible.</w:t>
      </w:r>
    </w:p>
    <w:p w:rsidR="002B2190" w:rsidRPr="00F9316B" w:rsidRDefault="002B2190">
      <w:pPr>
        <w:kinsoku w:val="0"/>
        <w:overflowPunct w:val="0"/>
        <w:spacing w:before="2" w:line="160" w:lineRule="exact"/>
        <w:rPr>
          <w:color w:val="000000" w:themeColor="text1"/>
          <w:sz w:val="16"/>
          <w:szCs w:val="16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ind w:left="1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0"/>
        </w:rPr>
        <w:t>AN</w:t>
      </w:r>
      <w:r w:rsidRPr="00F9316B">
        <w:rPr>
          <w:color w:val="000000" w:themeColor="text1"/>
          <w:spacing w:val="23"/>
          <w:w w:val="90"/>
        </w:rPr>
        <w:t xml:space="preserve"> </w:t>
      </w:r>
      <w:r w:rsidRPr="00F9316B">
        <w:rPr>
          <w:color w:val="000000" w:themeColor="text1"/>
          <w:w w:val="90"/>
        </w:rPr>
        <w:t>ASSET</w:t>
      </w:r>
      <w:r w:rsidRPr="00F9316B">
        <w:rPr>
          <w:color w:val="000000" w:themeColor="text1"/>
          <w:spacing w:val="24"/>
          <w:w w:val="90"/>
        </w:rPr>
        <w:t xml:space="preserve"> </w:t>
      </w:r>
      <w:r w:rsidRPr="00F9316B">
        <w:rPr>
          <w:color w:val="000000" w:themeColor="text1"/>
          <w:w w:val="90"/>
        </w:rPr>
        <w:t>AND</w:t>
      </w:r>
      <w:r w:rsidRPr="00F9316B">
        <w:rPr>
          <w:color w:val="000000" w:themeColor="text1"/>
          <w:spacing w:val="23"/>
          <w:w w:val="90"/>
        </w:rPr>
        <w:t xml:space="preserve"> </w:t>
      </w:r>
      <w:r w:rsidRPr="00F9316B">
        <w:rPr>
          <w:color w:val="000000" w:themeColor="text1"/>
          <w:w w:val="90"/>
        </w:rPr>
        <w:t>RISK</w:t>
      </w:r>
      <w:r w:rsidRPr="00F9316B">
        <w:rPr>
          <w:color w:val="000000" w:themeColor="text1"/>
          <w:spacing w:val="24"/>
          <w:w w:val="90"/>
        </w:rPr>
        <w:t xml:space="preserve"> </w:t>
      </w:r>
      <w:r w:rsidRPr="00F9316B">
        <w:rPr>
          <w:color w:val="000000" w:themeColor="text1"/>
          <w:w w:val="90"/>
        </w:rPr>
        <w:t>BASED</w:t>
      </w:r>
      <w:r w:rsidRPr="00F9316B">
        <w:rPr>
          <w:color w:val="000000" w:themeColor="text1"/>
          <w:spacing w:val="24"/>
          <w:w w:val="90"/>
        </w:rPr>
        <w:t xml:space="preserve"> </w:t>
      </w:r>
      <w:r w:rsidRPr="00F9316B">
        <w:rPr>
          <w:color w:val="000000" w:themeColor="text1"/>
          <w:w w:val="90"/>
        </w:rPr>
        <w:t>APPROACH</w:t>
      </w:r>
      <w:r w:rsidRPr="00F9316B">
        <w:rPr>
          <w:color w:val="000000" w:themeColor="text1"/>
          <w:spacing w:val="23"/>
          <w:w w:val="90"/>
        </w:rPr>
        <w:t xml:space="preserve"> </w:t>
      </w:r>
      <w:r w:rsidRPr="00F9316B">
        <w:rPr>
          <w:color w:val="000000" w:themeColor="text1"/>
          <w:w w:val="90"/>
        </w:rPr>
        <w:t>TO</w:t>
      </w:r>
      <w:r w:rsidRPr="00F9316B">
        <w:rPr>
          <w:color w:val="000000" w:themeColor="text1"/>
          <w:spacing w:val="24"/>
          <w:w w:val="90"/>
        </w:rPr>
        <w:t xml:space="preserve"> </w:t>
      </w:r>
      <w:r w:rsidRPr="00F9316B">
        <w:rPr>
          <w:color w:val="000000" w:themeColor="text1"/>
          <w:w w:val="90"/>
        </w:rPr>
        <w:t>FLOOD</w:t>
      </w:r>
      <w:r w:rsidRPr="00F9316B">
        <w:rPr>
          <w:color w:val="000000" w:themeColor="text1"/>
          <w:spacing w:val="23"/>
          <w:w w:val="90"/>
        </w:rPr>
        <w:t xml:space="preserve"> </w:t>
      </w:r>
      <w:r w:rsidRPr="00F9316B">
        <w:rPr>
          <w:color w:val="000000" w:themeColor="text1"/>
          <w:w w:val="90"/>
        </w:rPr>
        <w:t>RECOVE</w:t>
      </w:r>
      <w:r w:rsidRPr="00F9316B">
        <w:rPr>
          <w:color w:val="000000" w:themeColor="text1"/>
          <w:spacing w:val="-9"/>
          <w:w w:val="90"/>
        </w:rPr>
        <w:t>R</w:t>
      </w:r>
      <w:r w:rsidRPr="00F9316B">
        <w:rPr>
          <w:color w:val="000000" w:themeColor="text1"/>
          <w:w w:val="90"/>
        </w:rPr>
        <w:t>Y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04" w:right="3568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contains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large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amount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ecological,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indigenous,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visitor assets,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and a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systematic 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oach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has been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employed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determine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priorities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</w:t>
      </w:r>
      <w:r w:rsidRPr="00F9316B">
        <w:rPr>
          <w:color w:val="000000" w:themeColor="text1"/>
          <w:spacing w:val="-20"/>
          <w:w w:val="95"/>
        </w:rPr>
        <w:t>y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3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number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type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assets</w:t>
      </w:r>
      <w:r w:rsidRPr="00F9316B">
        <w:rPr>
          <w:color w:val="000000" w:themeColor="text1"/>
          <w:spacing w:val="-13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-13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-13"/>
          <w:w w:val="95"/>
        </w:rPr>
        <w:t xml:space="preserve"> </w:t>
      </w:r>
      <w:r w:rsidRPr="00F9316B">
        <w:rPr>
          <w:color w:val="000000" w:themeColor="text1"/>
          <w:w w:val="95"/>
        </w:rPr>
        <w:t>assessed</w:t>
      </w:r>
      <w:r w:rsidRPr="00F9316B">
        <w:rPr>
          <w:color w:val="000000" w:themeColor="text1"/>
          <w:spacing w:val="-13"/>
          <w:w w:val="95"/>
        </w:rPr>
        <w:t xml:space="preserve"> </w:t>
      </w:r>
      <w:r w:rsidRPr="00F9316B">
        <w:rPr>
          <w:color w:val="000000" w:themeColor="text1"/>
          <w:w w:val="95"/>
        </w:rPr>
        <w:t>using</w:t>
      </w:r>
      <w:r w:rsidRPr="00F9316B">
        <w:rPr>
          <w:color w:val="000000" w:themeColor="text1"/>
          <w:spacing w:val="-13"/>
          <w:w w:val="95"/>
        </w:rPr>
        <w:t xml:space="preserve"> </w:t>
      </w:r>
      <w:r w:rsidRPr="00F9316B">
        <w:rPr>
          <w:color w:val="000000" w:themeColor="text1"/>
          <w:w w:val="95"/>
        </w:rPr>
        <w:t>spatial</w:t>
      </w:r>
      <w:r w:rsidRPr="00F9316B">
        <w:rPr>
          <w:color w:val="000000" w:themeColor="text1"/>
          <w:spacing w:val="-12"/>
          <w:w w:val="95"/>
        </w:rPr>
        <w:t xml:space="preserve"> </w:t>
      </w:r>
      <w:r w:rsidRPr="00F9316B">
        <w:rPr>
          <w:color w:val="000000" w:themeColor="text1"/>
          <w:w w:val="95"/>
        </w:rPr>
        <w:t>analyses</w:t>
      </w:r>
      <w:r w:rsidRPr="00F9316B">
        <w:rPr>
          <w:color w:val="000000" w:themeColor="text1"/>
          <w:spacing w:val="-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13"/>
          <w:w w:val="95"/>
        </w:rPr>
        <w:t xml:space="preserve"> </w:t>
      </w:r>
      <w:r w:rsidRPr="00F9316B">
        <w:rPr>
          <w:color w:val="000000" w:themeColor="text1"/>
          <w:w w:val="95"/>
        </w:rPr>
        <w:t>local</w:t>
      </w:r>
      <w:r w:rsidRPr="00F9316B">
        <w:rPr>
          <w:color w:val="000000" w:themeColor="text1"/>
          <w:spacing w:val="-13"/>
          <w:w w:val="95"/>
        </w:rPr>
        <w:t xml:space="preserve"> </w:t>
      </w:r>
      <w:r w:rsidRPr="00F9316B">
        <w:rPr>
          <w:color w:val="000000" w:themeColor="text1"/>
          <w:w w:val="95"/>
        </w:rPr>
        <w:t>knowledge.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left="104" w:right="3542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likely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impact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identified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possible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using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severity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mapping,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knowledge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values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flood,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evious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esea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ch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extensive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on-g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ound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assessments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once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-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-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-12"/>
          <w:w w:val="95"/>
        </w:rPr>
        <w:t xml:space="preserve"> </w:t>
      </w:r>
      <w:r w:rsidRPr="00F9316B">
        <w:rPr>
          <w:color w:val="000000" w:themeColor="text1"/>
          <w:w w:val="95"/>
        </w:rPr>
        <w:t>became</w:t>
      </w:r>
      <w:r w:rsidRPr="00F9316B">
        <w:rPr>
          <w:color w:val="000000" w:themeColor="text1"/>
          <w:spacing w:val="-11"/>
          <w:w w:val="95"/>
        </w:rPr>
        <w:t xml:space="preserve"> </w:t>
      </w:r>
      <w:r w:rsidRPr="00F9316B">
        <w:rPr>
          <w:color w:val="000000" w:themeColor="text1"/>
          <w:w w:val="95"/>
        </w:rPr>
        <w:t>available.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04" w:right="3647"/>
        <w:rPr>
          <w:color w:val="000000" w:themeColor="text1"/>
        </w:rPr>
      </w:pP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based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oach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employed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assess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assets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safety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changed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consequence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floods.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104" w:right="1199"/>
        <w:rPr>
          <w:color w:val="000000" w:themeColor="text1"/>
        </w:rPr>
      </w:pP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concept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several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featu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contribute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fective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decision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making,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basis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w w:val="104"/>
        </w:rPr>
        <w:t xml:space="preserve"> </w:t>
      </w:r>
      <w:r w:rsidRPr="00F9316B">
        <w:rPr>
          <w:color w:val="000000" w:themeColor="text1"/>
          <w:w w:val="95"/>
        </w:rPr>
        <w:t>comparing,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ranking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prioritising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risks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management. 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useful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when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dealing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multiple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values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large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geographic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uses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explicit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determination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level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uncertainty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deg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confidence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assessment.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4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Heading5"/>
        <w:tabs>
          <w:tab w:val="right" w:pos="9949"/>
        </w:tabs>
        <w:kinsoku w:val="0"/>
        <w:overflowPunct w:val="0"/>
        <w:spacing w:before="68"/>
        <w:ind w:left="526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position w:val="1"/>
        </w:rPr>
        <w:t xml:space="preserve"> </w:t>
      </w:r>
      <w:r w:rsidRPr="00F9316B">
        <w:rPr>
          <w:color w:val="000000" w:themeColor="text1"/>
          <w:position w:val="1"/>
        </w:rPr>
        <w:tab/>
        <w:t xml:space="preserve"> </w:t>
      </w:r>
      <w:r w:rsidRPr="00F9316B">
        <w:rPr>
          <w:color w:val="000000" w:themeColor="text1"/>
          <w:w w:val="95"/>
          <w:position w:val="1"/>
        </w:rPr>
        <w:t>5</w:t>
      </w:r>
    </w:p>
    <w:p w:rsidR="002B2190" w:rsidRPr="00F9316B" w:rsidRDefault="002B2190">
      <w:pPr>
        <w:pStyle w:val="Heading5"/>
        <w:tabs>
          <w:tab w:val="right" w:pos="9949"/>
        </w:tabs>
        <w:kinsoku w:val="0"/>
        <w:overflowPunct w:val="0"/>
        <w:spacing w:before="68"/>
        <w:ind w:left="5263"/>
        <w:rPr>
          <w:color w:val="000000" w:themeColor="text1"/>
        </w:rPr>
        <w:sectPr w:rsidR="002B2190" w:rsidRPr="00F9316B">
          <w:type w:val="continuous"/>
          <w:pgSz w:w="11906" w:h="16840"/>
          <w:pgMar w:top="1580" w:right="360" w:bottom="0" w:left="1480" w:header="720" w:footer="720" w:gutter="0"/>
          <w:cols w:space="720" w:equalWidth="0">
            <w:col w:w="10066"/>
          </w:cols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8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50" w:lineRule="auto"/>
        <w:ind w:right="1707"/>
        <w:rPr>
          <w:color w:val="000000" w:themeColor="text1"/>
        </w:rPr>
      </w:pPr>
      <w:r w:rsidRPr="00F9316B">
        <w:rPr>
          <w:color w:val="000000" w:themeColor="text1"/>
          <w:w w:val="95"/>
        </w:rPr>
        <w:t>Uncertainty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estimates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especially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important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when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dealing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multiple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essors,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limited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data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knowledge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outcomes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new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information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included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imp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eamline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futu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decision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making. 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consistent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adaptive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principles.</w:t>
      </w:r>
    </w:p>
    <w:p w:rsidR="002B2190" w:rsidRPr="00F9316B" w:rsidRDefault="002B2190">
      <w:pPr>
        <w:kinsoku w:val="0"/>
        <w:overflowPunct w:val="0"/>
        <w:spacing w:line="240" w:lineRule="exact"/>
        <w:rPr>
          <w:color w:val="000000" w:themeColor="text1"/>
        </w:rPr>
      </w:pPr>
    </w:p>
    <w:p w:rsidR="002B2190" w:rsidRPr="00F9316B" w:rsidRDefault="002B2190">
      <w:pPr>
        <w:pStyle w:val="BodyText"/>
        <w:kinsoku w:val="0"/>
        <w:overflowPunct w:val="0"/>
        <w:spacing w:line="250" w:lineRule="auto"/>
        <w:ind w:right="1598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6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oach</w:t>
      </w:r>
      <w:r w:rsidRPr="00F9316B">
        <w:rPr>
          <w:color w:val="000000" w:themeColor="text1"/>
          <w:spacing w:val="-6"/>
          <w:w w:val="95"/>
        </w:rPr>
        <w:t xml:space="preserve"> </w:t>
      </w:r>
      <w:r w:rsidRPr="00F9316B">
        <w:rPr>
          <w:color w:val="000000" w:themeColor="text1"/>
          <w:w w:val="95"/>
        </w:rPr>
        <w:t>helps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prioritise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haza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6"/>
          <w:w w:val="95"/>
        </w:rPr>
        <w:t xml:space="preserve"> </w:t>
      </w:r>
      <w:r w:rsidRPr="00F9316B">
        <w:rPr>
          <w:color w:val="000000" w:themeColor="text1"/>
          <w:w w:val="95"/>
        </w:rPr>
        <w:t>assets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-6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 xml:space="preserve">management. </w:t>
      </w:r>
      <w:r w:rsidRPr="00F9316B">
        <w:rPr>
          <w:color w:val="000000" w:themeColor="text1"/>
          <w:spacing w:val="32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what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identified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eful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consideration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of:</w:t>
      </w:r>
    </w:p>
    <w:p w:rsidR="002B2190" w:rsidRPr="00F9316B" w:rsidRDefault="002B2190">
      <w:pPr>
        <w:kinsoku w:val="0"/>
        <w:overflowPunct w:val="0"/>
        <w:spacing w:before="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1"/>
          <w:numId w:val="50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Operation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technical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feasibility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educing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risk;</w:t>
      </w:r>
    </w:p>
    <w:p w:rsidR="002B2190" w:rsidRPr="00F9316B" w:rsidRDefault="002B2190">
      <w:pPr>
        <w:kinsoku w:val="0"/>
        <w:overflowPunct w:val="0"/>
        <w:spacing w:before="1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1"/>
          <w:numId w:val="50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Costs</w:t>
      </w:r>
      <w:r w:rsidRPr="00F9316B">
        <w:rPr>
          <w:color w:val="000000" w:themeColor="text1"/>
          <w:spacing w:val="-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14"/>
          <w:w w:val="95"/>
        </w:rPr>
        <w:t xml:space="preserve"> </w:t>
      </w:r>
      <w:r w:rsidRPr="00F9316B">
        <w:rPr>
          <w:color w:val="000000" w:themeColor="text1"/>
          <w:w w:val="95"/>
        </w:rPr>
        <w:t>cost-e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fectiveness;</w:t>
      </w:r>
    </w:p>
    <w:p w:rsidR="002B2190" w:rsidRPr="00F9316B" w:rsidRDefault="002B2190">
      <w:pPr>
        <w:kinsoku w:val="0"/>
        <w:overflowPunct w:val="0"/>
        <w:spacing w:before="1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1"/>
          <w:numId w:val="50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Legal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ements;</w:t>
      </w:r>
    </w:p>
    <w:p w:rsidR="002B2190" w:rsidRPr="00F9316B" w:rsidRDefault="002B2190">
      <w:pPr>
        <w:kinsoku w:val="0"/>
        <w:overflowPunct w:val="0"/>
        <w:spacing w:before="1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1"/>
          <w:numId w:val="50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f</w:t>
      </w:r>
      <w:r w:rsidRPr="00F9316B">
        <w:rPr>
          <w:color w:val="000000" w:themeColor="text1"/>
          <w:w w:val="95"/>
        </w:rPr>
        <w:t>fectiveness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actions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educing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onmental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impact;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</w:p>
    <w:p w:rsidR="002B2190" w:rsidRPr="00F9316B" w:rsidRDefault="002B2190">
      <w:pPr>
        <w:kinsoku w:val="0"/>
        <w:overflowPunct w:val="0"/>
        <w:spacing w:before="1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1"/>
          <w:numId w:val="50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Impact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actions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value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oups.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rPr>
          <w:color w:val="000000" w:themeColor="text1"/>
        </w:rPr>
      </w:pPr>
      <w:r w:rsidRPr="00F9316B">
        <w:rPr>
          <w:color w:val="000000" w:themeColor="text1"/>
          <w:w w:val="90"/>
        </w:rPr>
        <w:t>In</w:t>
      </w:r>
      <w:r w:rsidRPr="00F9316B">
        <w:rPr>
          <w:color w:val="000000" w:themeColor="text1"/>
          <w:spacing w:val="26"/>
          <w:w w:val="90"/>
        </w:rPr>
        <w:t xml:space="preserve"> </w:t>
      </w:r>
      <w:r w:rsidRPr="00F9316B">
        <w:rPr>
          <w:color w:val="000000" w:themeColor="text1"/>
          <w:w w:val="90"/>
        </w:rPr>
        <w:t>many</w:t>
      </w:r>
      <w:r w:rsidRPr="00F9316B">
        <w:rPr>
          <w:color w:val="000000" w:themeColor="text1"/>
          <w:spacing w:val="26"/>
          <w:w w:val="90"/>
        </w:rPr>
        <w:t xml:space="preserve"> </w:t>
      </w:r>
      <w:r w:rsidRPr="00F9316B">
        <w:rPr>
          <w:color w:val="000000" w:themeColor="text1"/>
          <w:w w:val="90"/>
        </w:rPr>
        <w:t>cases,</w:t>
      </w:r>
      <w:r w:rsidRPr="00F9316B">
        <w:rPr>
          <w:color w:val="000000" w:themeColor="text1"/>
          <w:spacing w:val="27"/>
          <w:w w:val="90"/>
        </w:rPr>
        <w:t xml:space="preserve"> </w:t>
      </w:r>
      <w:r w:rsidRPr="00F9316B">
        <w:rPr>
          <w:color w:val="000000" w:themeColor="text1"/>
          <w:w w:val="90"/>
        </w:rPr>
        <w:t>this</w:t>
      </w:r>
      <w:r w:rsidRPr="00F9316B">
        <w:rPr>
          <w:color w:val="000000" w:themeColor="text1"/>
          <w:spacing w:val="26"/>
          <w:w w:val="90"/>
        </w:rPr>
        <w:t xml:space="preserve"> </w:t>
      </w:r>
      <w:r w:rsidRPr="00F9316B">
        <w:rPr>
          <w:color w:val="000000" w:themeColor="text1"/>
          <w:w w:val="90"/>
        </w:rPr>
        <w:t>may</w:t>
      </w:r>
      <w:r w:rsidRPr="00F9316B">
        <w:rPr>
          <w:color w:val="000000" w:themeColor="text1"/>
          <w:spacing w:val="27"/>
          <w:w w:val="90"/>
        </w:rPr>
        <w:t xml:space="preserve"> </w:t>
      </w:r>
      <w:r w:rsidRPr="00F9316B">
        <w:rPr>
          <w:color w:val="000000" w:themeColor="text1"/>
          <w:w w:val="90"/>
        </w:rPr>
        <w:t>include</w:t>
      </w:r>
      <w:r w:rsidRPr="00F9316B">
        <w:rPr>
          <w:color w:val="000000" w:themeColor="text1"/>
          <w:spacing w:val="26"/>
          <w:w w:val="90"/>
        </w:rPr>
        <w:t xml:space="preserve"> </w:t>
      </w:r>
      <w:r w:rsidRPr="00F9316B">
        <w:rPr>
          <w:color w:val="000000" w:themeColor="text1"/>
          <w:w w:val="90"/>
        </w:rPr>
        <w:t>a</w:t>
      </w:r>
      <w:r w:rsidRPr="00F9316B">
        <w:rPr>
          <w:color w:val="000000" w:themeColor="text1"/>
          <w:spacing w:val="26"/>
          <w:w w:val="90"/>
        </w:rPr>
        <w:t xml:space="preserve"> </w:t>
      </w:r>
      <w:r w:rsidRPr="00F9316B">
        <w:rPr>
          <w:color w:val="000000" w:themeColor="text1"/>
          <w:w w:val="90"/>
        </w:rPr>
        <w:t>mo</w:t>
      </w:r>
      <w:r w:rsidRPr="00F9316B">
        <w:rPr>
          <w:color w:val="000000" w:themeColor="text1"/>
          <w:spacing w:val="-4"/>
          <w:w w:val="90"/>
        </w:rPr>
        <w:t>r</w:t>
      </w:r>
      <w:r w:rsidRPr="00F9316B">
        <w:rPr>
          <w:color w:val="000000" w:themeColor="text1"/>
          <w:w w:val="90"/>
        </w:rPr>
        <w:t>e</w:t>
      </w:r>
      <w:r w:rsidRPr="00F9316B">
        <w:rPr>
          <w:color w:val="000000" w:themeColor="text1"/>
          <w:spacing w:val="27"/>
          <w:w w:val="90"/>
        </w:rPr>
        <w:t xml:space="preserve"> </w:t>
      </w:r>
      <w:r w:rsidRPr="00F9316B">
        <w:rPr>
          <w:color w:val="000000" w:themeColor="text1"/>
          <w:w w:val="90"/>
        </w:rPr>
        <w:t>detailed</w:t>
      </w:r>
      <w:r w:rsidRPr="00F9316B">
        <w:rPr>
          <w:color w:val="000000" w:themeColor="text1"/>
          <w:spacing w:val="26"/>
          <w:w w:val="90"/>
        </w:rPr>
        <w:t xml:space="preserve"> </w:t>
      </w:r>
      <w:r w:rsidRPr="00F9316B">
        <w:rPr>
          <w:color w:val="000000" w:themeColor="text1"/>
          <w:w w:val="90"/>
        </w:rPr>
        <w:t>risk</w:t>
      </w:r>
      <w:r w:rsidRPr="00F9316B">
        <w:rPr>
          <w:color w:val="000000" w:themeColor="text1"/>
          <w:spacing w:val="27"/>
          <w:w w:val="90"/>
        </w:rPr>
        <w:t xml:space="preserve"> </w:t>
      </w:r>
      <w:r w:rsidRPr="00F9316B">
        <w:rPr>
          <w:color w:val="000000" w:themeColor="text1"/>
          <w:w w:val="90"/>
        </w:rPr>
        <w:t>assessment.</w:t>
      </w:r>
    </w:p>
    <w:p w:rsidR="002B2190" w:rsidRPr="00F9316B" w:rsidRDefault="002B2190">
      <w:pPr>
        <w:kinsoku w:val="0"/>
        <w:overflowPunct w:val="0"/>
        <w:spacing w:before="6" w:line="170" w:lineRule="exact"/>
        <w:rPr>
          <w:color w:val="000000" w:themeColor="text1"/>
          <w:sz w:val="17"/>
          <w:szCs w:val="17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  <w:sectPr w:rsidR="002B2190" w:rsidRPr="00F9316B">
          <w:headerReference w:type="default" r:id="rId15"/>
          <w:pgSz w:w="11906" w:h="16840"/>
          <w:pgMar w:top="2840" w:right="0" w:bottom="0" w:left="0" w:header="0" w:footer="0" w:gutter="0"/>
          <w:cols w:space="720" w:equalWidth="0">
            <w:col w:w="11906"/>
          </w:cols>
          <w:noEndnote/>
        </w:sectPr>
      </w:pPr>
    </w:p>
    <w:p w:rsidR="002B2190" w:rsidRPr="00F9316B" w:rsidRDefault="002B2190">
      <w:pPr>
        <w:kinsoku w:val="0"/>
        <w:overflowPunct w:val="0"/>
        <w:spacing w:before="6" w:line="180" w:lineRule="exact"/>
        <w:rPr>
          <w:color w:val="000000" w:themeColor="text1"/>
          <w:sz w:val="18"/>
          <w:szCs w:val="18"/>
        </w:rPr>
      </w:pPr>
    </w:p>
    <w:p w:rsidR="002B2190" w:rsidRPr="00F9316B" w:rsidRDefault="002B2190">
      <w:pPr>
        <w:pStyle w:val="Heading6"/>
        <w:kinsoku w:val="0"/>
        <w:overflowPunct w:val="0"/>
        <w:ind w:left="1925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Re-opening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visitor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sites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public</w:t>
      </w:r>
    </w:p>
    <w:p w:rsidR="002B2190" w:rsidRPr="00F9316B" w:rsidRDefault="002B2190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pStyle w:val="BodyText"/>
        <w:kinsoku w:val="0"/>
        <w:overflowPunct w:val="0"/>
        <w:spacing w:line="250" w:lineRule="auto"/>
        <w:ind w:left="1925" w:right="165"/>
        <w:rPr>
          <w:color w:val="000000" w:themeColor="text1"/>
        </w:rPr>
      </w:pPr>
      <w:r w:rsidRPr="00F9316B">
        <w:rPr>
          <w:color w:val="000000" w:themeColor="text1"/>
          <w:w w:val="95"/>
        </w:rPr>
        <w:t>Re-opening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eation,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comme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cial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action.</w:t>
      </w:r>
      <w:r w:rsidRPr="00F9316B">
        <w:rPr>
          <w:color w:val="000000" w:themeColor="text1"/>
          <w:spacing w:val="5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comp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ehensive</w:t>
      </w:r>
      <w:r w:rsidRPr="00F9316B">
        <w:rPr>
          <w:color w:val="000000" w:themeColor="text1"/>
          <w:spacing w:val="-28"/>
          <w:w w:val="95"/>
        </w:rPr>
        <w:t xml:space="preserve"> </w:t>
      </w:r>
      <w:r w:rsidRPr="00F9316B">
        <w:rPr>
          <w:color w:val="000000" w:themeColor="text1"/>
          <w:w w:val="95"/>
        </w:rPr>
        <w:t>asset</w:t>
      </w:r>
      <w:r w:rsidRPr="00F9316B">
        <w:rPr>
          <w:color w:val="000000" w:themeColor="text1"/>
          <w:spacing w:val="-28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-28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ocedu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28"/>
          <w:w w:val="95"/>
        </w:rPr>
        <w:t xml:space="preserve"> </w:t>
      </w: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documented,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risks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identified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basis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strategic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e-opening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eas.</w:t>
      </w:r>
    </w:p>
    <w:p w:rsidR="002B2190" w:rsidRPr="00F9316B" w:rsidRDefault="002B2190">
      <w:pPr>
        <w:kinsoku w:val="0"/>
        <w:overflowPunct w:val="0"/>
        <w:spacing w:line="240" w:lineRule="exact"/>
        <w:rPr>
          <w:color w:val="000000" w:themeColor="text1"/>
        </w:rPr>
      </w:pPr>
    </w:p>
    <w:p w:rsidR="002B2190" w:rsidRPr="00F9316B" w:rsidRDefault="002B2190">
      <w:pPr>
        <w:pStyle w:val="BodyText"/>
        <w:kinsoku w:val="0"/>
        <w:overflowPunct w:val="0"/>
        <w:spacing w:line="250" w:lineRule="auto"/>
        <w:ind w:left="1925" w:right="103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part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seasonal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closu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ogram.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Seasonally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closed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 will be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e-opened as normal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but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delays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expected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esult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38"/>
          <w:w w:val="95"/>
        </w:rPr>
        <w:t xml:space="preserve"> </w:t>
      </w:r>
      <w:r w:rsidRPr="00F9316B">
        <w:rPr>
          <w:color w:val="000000" w:themeColor="text1"/>
          <w:w w:val="95"/>
        </w:rPr>
        <w:t>damage.</w:t>
      </w:r>
    </w:p>
    <w:p w:rsidR="002B2190" w:rsidRPr="00F9316B" w:rsidRDefault="002B2190">
      <w:pPr>
        <w:kinsoku w:val="0"/>
        <w:overflowPunct w:val="0"/>
        <w:spacing w:line="240" w:lineRule="exact"/>
        <w:rPr>
          <w:color w:val="000000" w:themeColor="text1"/>
        </w:rPr>
      </w:pPr>
    </w:p>
    <w:p w:rsidR="002B2190" w:rsidRPr="00F9316B" w:rsidRDefault="002B2190">
      <w:pPr>
        <w:pStyle w:val="BodyText"/>
        <w:kinsoku w:val="0"/>
        <w:overflowPunct w:val="0"/>
        <w:spacing w:line="250" w:lineRule="auto"/>
        <w:ind w:left="1925" w:right="89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e-opening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strategy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focused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getting</w:t>
      </w:r>
      <w:r w:rsidRPr="00F9316B">
        <w:rPr>
          <w:color w:val="000000" w:themeColor="text1"/>
          <w:w w:val="101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open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holiday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dates.</w:t>
      </w:r>
    </w:p>
    <w:p w:rsidR="002B2190" w:rsidRPr="00F9316B" w:rsidRDefault="002B2190">
      <w:pPr>
        <w:pStyle w:val="BodyText"/>
        <w:kinsoku w:val="0"/>
        <w:overflowPunct w:val="0"/>
        <w:spacing w:line="250" w:lineRule="auto"/>
        <w:ind w:left="1925" w:right="190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eed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strategy has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placed on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Park</w:t>
      </w:r>
      <w:r w:rsidRPr="00F9316B">
        <w:rPr>
          <w:color w:val="000000" w:themeColor="text1"/>
          <w:spacing w:val="-5"/>
          <w:w w:val="95"/>
        </w:rPr>
        <w:t>W</w:t>
      </w:r>
      <w:r w:rsidRPr="00F9316B">
        <w:rPr>
          <w:color w:val="000000" w:themeColor="text1"/>
          <w:w w:val="95"/>
        </w:rPr>
        <w:t>eb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(ww</w:t>
      </w:r>
      <w:r w:rsidRPr="00F9316B">
        <w:rPr>
          <w:color w:val="000000" w:themeColor="text1"/>
          <w:spacing w:val="-11"/>
          <w:w w:val="95"/>
        </w:rPr>
        <w:t>w</w:t>
      </w:r>
      <w:r w:rsidRPr="00F9316B">
        <w:rPr>
          <w:color w:val="000000" w:themeColor="text1"/>
          <w:w w:val="95"/>
        </w:rPr>
        <w:t>.parkweb.vic.go</w:t>
      </w:r>
      <w:r w:rsidRPr="00F9316B">
        <w:rPr>
          <w:color w:val="000000" w:themeColor="text1"/>
          <w:spacing w:val="-15"/>
          <w:w w:val="95"/>
        </w:rPr>
        <w:t>v</w:t>
      </w:r>
      <w:r w:rsidRPr="00F9316B">
        <w:rPr>
          <w:color w:val="000000" w:themeColor="text1"/>
          <w:w w:val="95"/>
        </w:rPr>
        <w:t>.au)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updated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monthl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line="240" w:lineRule="exact"/>
        <w:rPr>
          <w:color w:val="000000" w:themeColor="text1"/>
        </w:rPr>
      </w:pPr>
    </w:p>
    <w:p w:rsidR="002B2190" w:rsidRPr="00F9316B" w:rsidRDefault="002B2190">
      <w:pPr>
        <w:pStyle w:val="BodyText"/>
        <w:kinsoku w:val="0"/>
        <w:overflowPunct w:val="0"/>
        <w:spacing w:line="250" w:lineRule="auto"/>
        <w:ind w:left="1925" w:right="235"/>
        <w:rPr>
          <w:color w:val="000000" w:themeColor="text1"/>
        </w:rPr>
      </w:pPr>
      <w:r w:rsidRPr="00F9316B">
        <w:rPr>
          <w:color w:val="000000" w:themeColor="text1"/>
          <w:w w:val="95"/>
        </w:rPr>
        <w:t>Conditional</w:t>
      </w:r>
      <w:r w:rsidRPr="00F9316B">
        <w:rPr>
          <w:color w:val="000000" w:themeColor="text1"/>
          <w:spacing w:val="-6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Licensed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our</w:t>
      </w:r>
      <w:r w:rsidRPr="00F9316B">
        <w:rPr>
          <w:color w:val="000000" w:themeColor="text1"/>
          <w:spacing w:val="-6"/>
          <w:w w:val="95"/>
        </w:rPr>
        <w:t xml:space="preserve"> </w:t>
      </w:r>
      <w:r w:rsidRPr="00F9316B">
        <w:rPr>
          <w:color w:val="000000" w:themeColor="text1"/>
          <w:w w:val="95"/>
        </w:rPr>
        <w:t>Operators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tracks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made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safe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but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signage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facility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epair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not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yet adequate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full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access.</w:t>
      </w:r>
    </w:p>
    <w:p w:rsidR="002B2190" w:rsidRPr="00F9316B" w:rsidRDefault="002B2190">
      <w:pPr>
        <w:kinsoku w:val="0"/>
        <w:overflowPunct w:val="0"/>
        <w:spacing w:line="240" w:lineRule="exact"/>
        <w:rPr>
          <w:color w:val="000000" w:themeColor="text1"/>
        </w:rPr>
      </w:pPr>
    </w:p>
    <w:p w:rsidR="002B2190" w:rsidRPr="00F9316B" w:rsidRDefault="002B2190">
      <w:pPr>
        <w:pStyle w:val="BodyText"/>
        <w:kinsoku w:val="0"/>
        <w:overflowPunct w:val="0"/>
        <w:ind w:left="1925"/>
        <w:rPr>
          <w:color w:val="000000" w:themeColor="text1"/>
        </w:rPr>
      </w:pPr>
      <w:r w:rsidRPr="00F9316B">
        <w:rPr>
          <w:color w:val="000000" w:themeColor="text1"/>
          <w:w w:val="95"/>
        </w:rPr>
        <w:t>Re-opening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essing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well,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</w:p>
    <w:p w:rsidR="002B2190" w:rsidRPr="00F9316B" w:rsidRDefault="002B2190">
      <w:pPr>
        <w:pStyle w:val="BodyText"/>
        <w:kinsoku w:val="0"/>
        <w:overflowPunct w:val="0"/>
        <w:spacing w:before="10" w:line="250" w:lineRule="auto"/>
        <w:ind w:left="1925"/>
        <w:rPr>
          <w:color w:val="000000" w:themeColor="text1"/>
        </w:rPr>
      </w:pPr>
      <w:r w:rsidRPr="00F9316B">
        <w:rPr>
          <w:color w:val="000000" w:themeColor="text1"/>
          <w:w w:val="95"/>
        </w:rPr>
        <w:t>Christmas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2007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should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eopened to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public. 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4WD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assisted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w w:val="86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ictoria's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normal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workfo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ce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mobilising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club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volunteers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weekends,</w:t>
      </w:r>
    </w:p>
    <w:p w:rsidR="002B2190" w:rsidRPr="00F9316B" w:rsidRDefault="002B2190">
      <w:pPr>
        <w:pStyle w:val="Heading6"/>
        <w:tabs>
          <w:tab w:val="left" w:pos="992"/>
        </w:tabs>
        <w:kinsoku w:val="0"/>
        <w:overflowPunct w:val="0"/>
        <w:spacing w:before="74"/>
        <w:ind w:left="347"/>
        <w:rPr>
          <w:b w:val="0"/>
          <w:bCs w:val="0"/>
          <w:color w:val="000000" w:themeColor="text1"/>
        </w:rPr>
      </w:pPr>
      <w:r w:rsidRPr="00F9316B">
        <w:rPr>
          <w:rFonts w:ascii="Times New Roman" w:hAnsi="Times New Roman" w:cs="Times New Roman"/>
          <w:b w:val="0"/>
          <w:bCs w:val="0"/>
          <w:color w:val="000000" w:themeColor="text1"/>
          <w:w w:val="95"/>
          <w:sz w:val="24"/>
          <w:szCs w:val="24"/>
        </w:rPr>
        <w:br w:type="column"/>
      </w:r>
      <w:r w:rsidRPr="00F9316B">
        <w:rPr>
          <w:color w:val="000000" w:themeColor="text1"/>
          <w:w w:val="95"/>
        </w:rPr>
        <w:lastRenderedPageBreak/>
        <w:t>2.1</w:t>
      </w:r>
      <w:r w:rsidRPr="00F9316B">
        <w:rPr>
          <w:color w:val="000000" w:themeColor="text1"/>
          <w:w w:val="95"/>
        </w:rPr>
        <w:tab/>
        <w:t>Visitor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Services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347" w:right="1618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includes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number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iconic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eation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-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13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-13"/>
          <w:w w:val="95"/>
        </w:rPr>
        <w:t xml:space="preserve"> </w:t>
      </w:r>
      <w:r w:rsidRPr="00F9316B">
        <w:rPr>
          <w:color w:val="000000" w:themeColor="text1"/>
          <w:w w:val="95"/>
        </w:rPr>
        <w:t>Lakes,</w:t>
      </w:r>
      <w:r w:rsidRPr="00F9316B">
        <w:rPr>
          <w:color w:val="000000" w:themeColor="text1"/>
          <w:spacing w:val="-13"/>
          <w:w w:val="95"/>
        </w:rPr>
        <w:t xml:space="preserve"> </w:t>
      </w:r>
      <w:r w:rsidRPr="00F9316B">
        <w:rPr>
          <w:color w:val="000000" w:themeColor="text1"/>
          <w:w w:val="95"/>
        </w:rPr>
        <w:t>Buchan</w:t>
      </w:r>
      <w:r w:rsidRPr="00F9316B">
        <w:rPr>
          <w:color w:val="000000" w:themeColor="text1"/>
          <w:spacing w:val="-13"/>
          <w:w w:val="95"/>
        </w:rPr>
        <w:t xml:space="preserve"> </w:t>
      </w:r>
      <w:r w:rsidRPr="00F9316B">
        <w:rPr>
          <w:color w:val="000000" w:themeColor="text1"/>
          <w:w w:val="95"/>
        </w:rPr>
        <w:t>Caves,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Snowy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Rive</w:t>
      </w:r>
      <w:r w:rsidRPr="00F9316B">
        <w:rPr>
          <w:color w:val="000000" w:themeColor="text1"/>
          <w:spacing w:val="-21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Mitchell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Ninety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Mile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Beach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coastline.</w:t>
      </w:r>
      <w:r w:rsidRPr="00F9316B">
        <w:rPr>
          <w:color w:val="000000" w:themeColor="text1"/>
          <w:spacing w:val="5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0"/>
        </w:rPr>
        <w:t xml:space="preserve">  </w:t>
      </w:r>
      <w:r w:rsidRPr="00F9316B">
        <w:rPr>
          <w:color w:val="000000" w:themeColor="text1"/>
          <w:w w:val="95"/>
        </w:rPr>
        <w:t>infrastructu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 base consists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of nearly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700 assets including a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diverse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network,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walking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trails,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bridges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facilities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toilets,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shelters,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lookouts,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camping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day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use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eas. 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Determining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full</w:t>
      </w:r>
      <w:r w:rsidRPr="00F9316B">
        <w:rPr>
          <w:color w:val="000000" w:themeColor="text1"/>
          <w:w w:val="104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caused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ongoing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priorit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347" w:right="1616"/>
        <w:rPr>
          <w:color w:val="000000" w:themeColor="text1"/>
        </w:rPr>
      </w:pP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sites,</w:t>
      </w:r>
      <w:r w:rsidRPr="00F9316B">
        <w:rPr>
          <w:color w:val="000000" w:themeColor="text1"/>
          <w:spacing w:val="-4"/>
          <w:w w:val="95"/>
        </w:rPr>
        <w:t xml:space="preserve"> r</w:t>
      </w:r>
      <w:r w:rsidRPr="00F9316B">
        <w:rPr>
          <w:color w:val="000000" w:themeColor="text1"/>
          <w:w w:val="95"/>
        </w:rPr>
        <w:t>oads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tracks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important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eation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users,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those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use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part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business.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347" w:right="2000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events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physically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closed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delayed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damage assessments</w:t>
      </w:r>
      <w:r w:rsidRPr="00F9316B">
        <w:rPr>
          <w:color w:val="000000" w:themeColor="text1"/>
          <w:spacing w:val="-3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3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epai</w:t>
      </w:r>
      <w:r w:rsidRPr="00F9316B">
        <w:rPr>
          <w:color w:val="000000" w:themeColor="text1"/>
          <w:spacing w:val="-20"/>
          <w:w w:val="95"/>
        </w:rPr>
        <w:t>r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pStyle w:val="BodyText"/>
        <w:kinsoku w:val="0"/>
        <w:overflowPunct w:val="0"/>
        <w:spacing w:line="292" w:lineRule="auto"/>
        <w:ind w:left="347" w:right="2000"/>
        <w:rPr>
          <w:color w:val="000000" w:themeColor="text1"/>
        </w:rPr>
        <w:sectPr w:rsidR="002B2190" w:rsidRPr="00F9316B">
          <w:type w:val="continuous"/>
          <w:pgSz w:w="11906" w:h="16840"/>
          <w:pgMar w:top="1580" w:right="0" w:bottom="0" w:left="0" w:header="720" w:footer="720" w:gutter="0"/>
          <w:cols w:num="2" w:space="720" w:equalWidth="0">
            <w:col w:w="6516" w:space="40"/>
            <w:col w:w="5350"/>
          </w:cols>
          <w:noEndnote/>
        </w:sectPr>
      </w:pPr>
    </w:p>
    <w:p w:rsidR="002B2190" w:rsidRPr="00F9316B" w:rsidRDefault="002B2190">
      <w:pPr>
        <w:kinsoku w:val="0"/>
        <w:overflowPunct w:val="0"/>
        <w:spacing w:before="10" w:line="170" w:lineRule="exact"/>
        <w:rPr>
          <w:color w:val="000000" w:themeColor="text1"/>
          <w:sz w:val="17"/>
          <w:szCs w:val="17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73"/>
        <w:rPr>
          <w:color w:val="000000" w:themeColor="text1"/>
        </w:rPr>
      </w:pPr>
      <w:r w:rsidRPr="00F9316B">
        <w:rPr>
          <w:color w:val="000000" w:themeColor="text1"/>
          <w:w w:val="95"/>
        </w:rPr>
        <w:t>6</w:t>
      </w:r>
      <w:r w:rsidRPr="00F9316B">
        <w:rPr>
          <w:color w:val="000000" w:themeColor="text1"/>
          <w:w w:val="95"/>
        </w:rPr>
        <w:tab/>
      </w: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73"/>
        <w:rPr>
          <w:color w:val="000000" w:themeColor="text1"/>
        </w:rPr>
        <w:sectPr w:rsidR="002B2190" w:rsidRPr="00F9316B">
          <w:type w:val="continuous"/>
          <w:pgSz w:w="11906" w:h="16840"/>
          <w:pgMar w:top="1580" w:right="0" w:bottom="0" w:left="0" w:header="720" w:footer="720" w:gutter="0"/>
          <w:cols w:space="720" w:equalWidth="0">
            <w:col w:w="11906"/>
          </w:cols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numPr>
          <w:ilvl w:val="2"/>
          <w:numId w:val="49"/>
        </w:numPr>
        <w:tabs>
          <w:tab w:val="left" w:pos="2304"/>
        </w:tabs>
        <w:kinsoku w:val="0"/>
        <w:overflowPunct w:val="0"/>
        <w:spacing w:before="74"/>
        <w:ind w:left="23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Ensuring</w:t>
      </w:r>
      <w:r w:rsidRPr="00F9316B">
        <w:rPr>
          <w:color w:val="000000" w:themeColor="text1"/>
          <w:spacing w:val="-23"/>
        </w:rPr>
        <w:t xml:space="preserve"> </w:t>
      </w:r>
      <w:r w:rsidRPr="00F9316B">
        <w:rPr>
          <w:color w:val="000000" w:themeColor="text1"/>
        </w:rPr>
        <w:t>visitor</w:t>
      </w:r>
      <w:r w:rsidRPr="00F9316B">
        <w:rPr>
          <w:color w:val="000000" w:themeColor="text1"/>
          <w:spacing w:val="-23"/>
        </w:rPr>
        <w:t xml:space="preserve"> </w:t>
      </w:r>
      <w:r w:rsidRPr="00F9316B">
        <w:rPr>
          <w:color w:val="000000" w:themeColor="text1"/>
        </w:rPr>
        <w:t>safety</w:t>
      </w:r>
      <w:r w:rsidRPr="00F9316B">
        <w:rPr>
          <w:color w:val="000000" w:themeColor="text1"/>
          <w:spacing w:val="-23"/>
        </w:rPr>
        <w:t xml:space="preserve"> </w:t>
      </w:r>
      <w:r w:rsidRPr="00F9316B">
        <w:rPr>
          <w:color w:val="000000" w:themeColor="text1"/>
        </w:rPr>
        <w:t>whilst</w:t>
      </w:r>
      <w:r w:rsidRPr="00F9316B">
        <w:rPr>
          <w:color w:val="000000" w:themeColor="text1"/>
          <w:spacing w:val="-23"/>
        </w:rPr>
        <w:t xml:space="preserve"> </w:t>
      </w:r>
      <w:r w:rsidRPr="00F9316B">
        <w:rPr>
          <w:color w:val="000000" w:themeColor="text1"/>
        </w:rPr>
        <w:t>rapidly</w:t>
      </w:r>
      <w:r w:rsidRPr="00F9316B">
        <w:rPr>
          <w:color w:val="000000" w:themeColor="text1"/>
          <w:spacing w:val="-23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estoring</w:t>
      </w:r>
      <w:r w:rsidRPr="00F9316B">
        <w:rPr>
          <w:color w:val="000000" w:themeColor="text1"/>
          <w:spacing w:val="-23"/>
        </w:rPr>
        <w:t xml:space="preserve"> </w:t>
      </w:r>
      <w:r w:rsidRPr="00F9316B">
        <w:rPr>
          <w:color w:val="000000" w:themeColor="text1"/>
        </w:rPr>
        <w:t>access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47"/>
        <w:rPr>
          <w:color w:val="000000" w:themeColor="text1"/>
        </w:rPr>
      </w:pPr>
      <w:r w:rsidRPr="00F9316B">
        <w:rPr>
          <w:color w:val="000000" w:themeColor="text1"/>
          <w:w w:val="95"/>
        </w:rPr>
        <w:t>DSE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ext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emely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mindful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need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>quickly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possible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assist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egional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economic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social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</w:t>
      </w:r>
      <w:r w:rsidRPr="00F9316B">
        <w:rPr>
          <w:color w:val="000000" w:themeColor="text1"/>
          <w:spacing w:val="-20"/>
          <w:w w:val="95"/>
        </w:rPr>
        <w:t>y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Both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agencies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equally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conscious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ement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safety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welfa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e. 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safety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issues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associated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include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esence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haza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dous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ees,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elevated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slips,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damaged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trail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surfaces,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damaged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absent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bridges,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signs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risks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flash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flooding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rain. 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risks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managed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temporary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right="1623"/>
        <w:rPr>
          <w:color w:val="000000" w:themeColor="text1"/>
        </w:rPr>
      </w:pPr>
      <w:r w:rsidRPr="00F9316B">
        <w:rPr>
          <w:color w:val="000000" w:themeColor="text1"/>
          <w:w w:val="95"/>
        </w:rPr>
        <w:t>closu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notifications,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strict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egime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haza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formalised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e-opening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numPr>
          <w:ilvl w:val="2"/>
          <w:numId w:val="49"/>
        </w:numPr>
        <w:tabs>
          <w:tab w:val="left" w:pos="2304"/>
        </w:tabs>
        <w:kinsoku w:val="0"/>
        <w:overflowPunct w:val="0"/>
        <w:ind w:left="23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Asset</w:t>
      </w:r>
      <w:r w:rsidRPr="00F9316B">
        <w:rPr>
          <w:color w:val="000000" w:themeColor="text1"/>
          <w:spacing w:val="-26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76"/>
        <w:rPr>
          <w:color w:val="000000" w:themeColor="text1"/>
        </w:rPr>
      </w:pP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comp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ehensive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damaged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assets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conducted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oads,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walking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tracks,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port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facilities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facilities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eas. 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assessments</w:t>
      </w:r>
      <w:r w:rsidRPr="00F9316B">
        <w:rPr>
          <w:color w:val="000000" w:themeColor="text1"/>
          <w:w w:val="88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undertaken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soon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safe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practical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land,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form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basis</w:t>
      </w:r>
      <w:r w:rsidRPr="00F9316B">
        <w:rPr>
          <w:color w:val="000000" w:themeColor="text1"/>
          <w:w w:val="88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identifying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insurable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works,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e-opening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strategy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prioritising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work.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numPr>
          <w:ilvl w:val="2"/>
          <w:numId w:val="49"/>
        </w:numPr>
        <w:tabs>
          <w:tab w:val="left" w:pos="2304"/>
        </w:tabs>
        <w:kinsoku w:val="0"/>
        <w:overflowPunct w:val="0"/>
        <w:ind w:left="23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Re-opening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Strategy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91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prioritisation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e-opening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forts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gove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comp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ehensive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e-opening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strategy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which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developed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consultation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elevant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agency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esentatives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stakeholders.</w:t>
      </w:r>
      <w:r w:rsidRPr="00F9316B">
        <w:rPr>
          <w:color w:val="000000" w:themeColor="text1"/>
          <w:spacing w:val="52"/>
          <w:w w:val="95"/>
        </w:rPr>
        <w:t xml:space="preserve"> </w:t>
      </w:r>
      <w:r w:rsidRPr="00F9316B">
        <w:rPr>
          <w:color w:val="000000" w:themeColor="text1"/>
          <w:w w:val="95"/>
        </w:rPr>
        <w:t>Asset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field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assessments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(including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assessment)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undertaken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acco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dance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ecognised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priorities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aim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estoring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sites,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oads,</w:t>
      </w:r>
      <w:r w:rsidRPr="00F9316B">
        <w:rPr>
          <w:color w:val="000000" w:themeColor="text1"/>
          <w:w w:val="93"/>
        </w:rPr>
        <w:t xml:space="preserve">  </w:t>
      </w:r>
      <w:r w:rsidRPr="00F9316B">
        <w:rPr>
          <w:color w:val="000000" w:themeColor="text1"/>
          <w:w w:val="95"/>
        </w:rPr>
        <w:t>tracks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walking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tracks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specified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deadlines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Melbou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Cup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Da</w:t>
      </w:r>
      <w:r w:rsidRPr="00F9316B">
        <w:rPr>
          <w:color w:val="000000" w:themeColor="text1"/>
          <w:spacing w:val="-21"/>
          <w:w w:val="95"/>
        </w:rPr>
        <w:t>y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Christmas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holiday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periods. </w:t>
      </w:r>
      <w:r w:rsidRPr="00F9316B">
        <w:rPr>
          <w:color w:val="000000" w:themeColor="text1"/>
          <w:spacing w:val="44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eation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priorities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number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priorities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logging,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mining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uses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primarily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DSE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State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estate. 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strategy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available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1"/>
          <w:w w:val="95"/>
        </w:rPr>
        <w:t xml:space="preserve"> 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website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(ww</w:t>
      </w:r>
      <w:r w:rsidRPr="00F9316B">
        <w:rPr>
          <w:color w:val="000000" w:themeColor="text1"/>
          <w:spacing w:val="-11"/>
          <w:w w:val="95"/>
        </w:rPr>
        <w:t>w</w:t>
      </w:r>
      <w:r w:rsidRPr="00F9316B">
        <w:rPr>
          <w:color w:val="000000" w:themeColor="text1"/>
          <w:w w:val="95"/>
        </w:rPr>
        <w:t>.parks.vic.go</w:t>
      </w:r>
      <w:r w:rsidRPr="00F9316B">
        <w:rPr>
          <w:color w:val="000000" w:themeColor="text1"/>
          <w:spacing w:val="-16"/>
          <w:w w:val="95"/>
        </w:rPr>
        <w:t>v</w:t>
      </w:r>
      <w:r w:rsidRPr="00F9316B">
        <w:rPr>
          <w:color w:val="000000" w:themeColor="text1"/>
          <w:w w:val="95"/>
        </w:rPr>
        <w:t>.au)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milestones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communicated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media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prior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holiday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periods.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numPr>
          <w:ilvl w:val="2"/>
          <w:numId w:val="49"/>
        </w:numPr>
        <w:tabs>
          <w:tab w:val="left" w:pos="2304"/>
        </w:tabs>
        <w:kinsoku w:val="0"/>
        <w:overflowPunct w:val="0"/>
        <w:ind w:left="23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Add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safety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–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specialist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advice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85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contribution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specialists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(such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engineers)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built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assets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bridges,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elevated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play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important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analysis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opriate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esponses. </w:t>
      </w:r>
      <w:r w:rsidRPr="00F9316B">
        <w:rPr>
          <w:color w:val="000000" w:themeColor="text1"/>
          <w:spacing w:val="3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full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take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time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assess,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due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bridges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fallen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eventing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assess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damage, and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availability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specialists.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7"/>
        <w:kinsoku w:val="0"/>
        <w:overflowPunct w:val="0"/>
        <w:rPr>
          <w:b w:val="0"/>
          <w:bCs w:val="0"/>
          <w:i w:val="0"/>
          <w:iCs w:val="0"/>
          <w:color w:val="000000" w:themeColor="text1"/>
        </w:rPr>
      </w:pPr>
      <w:r w:rsidRPr="00F9316B">
        <w:rPr>
          <w:color w:val="000000" w:themeColor="text1"/>
          <w:spacing w:val="-16"/>
          <w:w w:val="95"/>
        </w:rPr>
        <w:t>T</w:t>
      </w:r>
      <w:r w:rsidRPr="00F9316B">
        <w:rPr>
          <w:color w:val="000000" w:themeColor="text1"/>
          <w:w w:val="95"/>
        </w:rPr>
        <w:t>ree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hazard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93"/>
        <w:rPr>
          <w:color w:val="000000" w:themeColor="text1"/>
        </w:rPr>
      </w:pP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management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t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ee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risk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after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storm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events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is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large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complex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task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which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is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</w:rPr>
        <w:t>gove</w:t>
      </w:r>
      <w:r w:rsidRPr="00F9316B">
        <w:rPr>
          <w:color w:val="000000" w:themeColor="text1"/>
          <w:spacing w:val="3"/>
        </w:rPr>
        <w:t>r</w:t>
      </w:r>
      <w:r w:rsidRPr="00F9316B">
        <w:rPr>
          <w:color w:val="000000" w:themeColor="text1"/>
        </w:rPr>
        <w:t>ned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by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detailed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guidelines.</w:t>
      </w:r>
      <w:r w:rsidRPr="00F9316B">
        <w:rPr>
          <w:color w:val="000000" w:themeColor="text1"/>
          <w:spacing w:val="1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ocess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equi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es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identification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t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eatment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all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t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ees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that</w:t>
      </w:r>
      <w:r w:rsidRPr="00F9316B">
        <w:rPr>
          <w:color w:val="000000" w:themeColor="text1"/>
          <w:w w:val="103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esent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clear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danger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visitors,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with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mo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intensive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assessment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by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arborists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at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higher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risk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</w:rPr>
        <w:t>locations</w:t>
      </w:r>
      <w:r w:rsidRPr="00F9316B">
        <w:rPr>
          <w:color w:val="000000" w:themeColor="text1"/>
          <w:spacing w:val="-27"/>
        </w:rPr>
        <w:t xml:space="preserve"> </w:t>
      </w:r>
      <w:r w:rsidRPr="00F9316B">
        <w:rPr>
          <w:color w:val="000000" w:themeColor="text1"/>
        </w:rPr>
        <w:t>such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as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major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visitor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sites,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oads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locations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whe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visitors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stationary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for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extended</w:t>
      </w:r>
      <w:r w:rsidRPr="00F9316B">
        <w:rPr>
          <w:color w:val="000000" w:themeColor="text1"/>
          <w:w w:val="95"/>
        </w:rPr>
        <w:t xml:space="preserve"> </w:t>
      </w:r>
      <w:r w:rsidRPr="00F9316B">
        <w:rPr>
          <w:color w:val="000000" w:themeColor="text1"/>
        </w:rPr>
        <w:t>periods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time.</w:t>
      </w:r>
      <w:r w:rsidRPr="00F9316B">
        <w:rPr>
          <w:color w:val="000000" w:themeColor="text1"/>
          <w:spacing w:val="15"/>
        </w:rPr>
        <w:t xml:space="preserve"> </w:t>
      </w:r>
      <w:r w:rsidRPr="00F9316B">
        <w:rPr>
          <w:color w:val="000000" w:themeColor="text1"/>
        </w:rPr>
        <w:t>This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app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oach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is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consistent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with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likelihood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versus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consequence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principle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risk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management,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(Standa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Australia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Ltd,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2004a).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4" w:line="260" w:lineRule="exact"/>
        <w:rPr>
          <w:color w:val="000000" w:themeColor="text1"/>
          <w:sz w:val="26"/>
          <w:szCs w:val="26"/>
        </w:rPr>
      </w:pPr>
    </w:p>
    <w:p w:rsidR="002B2190" w:rsidRPr="00F9316B" w:rsidRDefault="002B2190">
      <w:pPr>
        <w:pStyle w:val="Heading5"/>
        <w:tabs>
          <w:tab w:val="right" w:pos="11429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w w:val="95"/>
          <w:position w:val="1"/>
        </w:rPr>
        <w:t>7</w:t>
      </w:r>
    </w:p>
    <w:p w:rsidR="002B2190" w:rsidRPr="00F9316B" w:rsidRDefault="002B2190">
      <w:pPr>
        <w:pStyle w:val="Heading5"/>
        <w:tabs>
          <w:tab w:val="right" w:pos="11429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8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7"/>
        <w:kinsoku w:val="0"/>
        <w:overflowPunct w:val="0"/>
        <w:rPr>
          <w:b w:val="0"/>
          <w:bCs w:val="0"/>
          <w:i w:val="0"/>
          <w:iCs w:val="0"/>
          <w:color w:val="000000" w:themeColor="text1"/>
        </w:rPr>
      </w:pPr>
      <w:r w:rsidRPr="00F9316B">
        <w:rPr>
          <w:color w:val="000000" w:themeColor="text1"/>
          <w:w w:val="95"/>
        </w:rPr>
        <w:t>Roads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associated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infrastructure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44"/>
        <w:jc w:val="both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majority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surfaces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associated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infrastructu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likely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cove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insurance.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factors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not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cove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insurance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emoval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debris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fallen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ees,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ock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soil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drains. 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highly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significant.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98"/>
        <w:rPr>
          <w:color w:val="000000" w:themeColor="text1"/>
        </w:rPr>
      </w:pPr>
      <w:r w:rsidRPr="00F9316B">
        <w:rPr>
          <w:color w:val="000000" w:themeColor="text1"/>
          <w:w w:val="95"/>
        </w:rPr>
        <w:t>Whilst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extensive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equiring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econstruction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number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 </w:t>
      </w:r>
      <w:r w:rsidRPr="00F9316B">
        <w:rPr>
          <w:color w:val="000000" w:themeColor="text1"/>
          <w:w w:val="95"/>
        </w:rPr>
        <w:t>locations,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majority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work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clearing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fallen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ees,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clearing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blocked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drains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grading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eform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esurface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oads. </w:t>
      </w:r>
      <w:r w:rsidRPr="00F9316B">
        <w:rPr>
          <w:color w:val="000000" w:themeColor="text1"/>
          <w:spacing w:val="3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inundation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downst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works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e-open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undertaken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quickly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once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waters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had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eceded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less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seve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educed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velocities.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943"/>
        <w:rPr>
          <w:color w:val="000000" w:themeColor="text1"/>
        </w:rPr>
      </w:pP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edicted,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serious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oading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drainage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issues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when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slopes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eviously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stripped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developed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rapid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runo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rainfall. </w:t>
      </w:r>
      <w:r w:rsidRPr="00F9316B">
        <w:rPr>
          <w:color w:val="000000" w:themeColor="text1"/>
          <w:spacing w:val="4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velocity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mobilised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soils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debris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which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deposited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culverts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table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drains. 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combinations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caused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serious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often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total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spacing w:val="-1"/>
          <w:w w:val="95"/>
        </w:rPr>
        <w:t>oa</w:t>
      </w:r>
      <w:r w:rsidRPr="00F9316B">
        <w:rPr>
          <w:color w:val="000000" w:themeColor="text1"/>
          <w:w w:val="95"/>
        </w:rPr>
        <w:t xml:space="preserve">d 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formation.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23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seve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example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amboritha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Road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culverts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drainage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became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blocked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ocks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vegetation. </w:t>
      </w:r>
      <w:r w:rsidRPr="00F9316B">
        <w:rPr>
          <w:color w:val="000000" w:themeColor="text1"/>
          <w:spacing w:val="30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velocity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waters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cut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banks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esulting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whole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sections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bridges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washed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away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surfaces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stripped. 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amboritha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Road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closed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immediately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second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time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es. 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engineering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design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construction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oject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now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implemented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critical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eation,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emergency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oute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ictorian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Countr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22"/>
        <w:rPr>
          <w:color w:val="000000" w:themeColor="text1"/>
        </w:rPr>
      </w:pP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number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bridges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damaged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constructed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timbe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39"/>
          <w:w w:val="95"/>
        </w:rPr>
        <w:t xml:space="preserve"> </w:t>
      </w:r>
      <w:r w:rsidRPr="00F9316B">
        <w:rPr>
          <w:color w:val="000000" w:themeColor="text1"/>
          <w:w w:val="95"/>
        </w:rPr>
        <w:t>Australian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standa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now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bridges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eplaced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conc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ete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new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bridges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</w:p>
    <w:p w:rsidR="002B2190" w:rsidRPr="00F9316B" w:rsidRDefault="002B2190" w:rsidP="003A46A0">
      <w:pPr>
        <w:pStyle w:val="BodyText"/>
        <w:kinsoku w:val="0"/>
        <w:overflowPunct w:val="0"/>
        <w:spacing w:before="1" w:line="292" w:lineRule="auto"/>
        <w:ind w:right="1623"/>
        <w:rPr>
          <w:color w:val="000000" w:themeColor="text1"/>
        </w:rPr>
      </w:pPr>
      <w:r w:rsidRPr="00F9316B">
        <w:rPr>
          <w:color w:val="000000" w:themeColor="text1"/>
        </w:rPr>
        <w:t>conform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this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standa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d,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(Standa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ds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Australia,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2004).</w:t>
      </w:r>
      <w:r w:rsidRPr="00F9316B">
        <w:rPr>
          <w:color w:val="000000" w:themeColor="text1"/>
          <w:spacing w:val="17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addition,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smaller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ossings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constructed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</w:rPr>
        <w:t>during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early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post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war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period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using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technique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known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as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</w:rPr>
        <w:t>‘log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fill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c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ossings’.</w:t>
      </w:r>
      <w:r w:rsidRPr="00F9316B">
        <w:rPr>
          <w:color w:val="000000" w:themeColor="text1"/>
          <w:spacing w:val="25"/>
        </w:rPr>
        <w:t xml:space="preserve"> </w:t>
      </w:r>
      <w:r w:rsidRPr="00F9316B">
        <w:rPr>
          <w:color w:val="000000" w:themeColor="text1"/>
        </w:rPr>
        <w:t>This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construction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method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involved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filling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</w:rPr>
        <w:t>usually</w:t>
      </w:r>
      <w:r w:rsidRPr="00F9316B">
        <w:rPr>
          <w:color w:val="000000" w:themeColor="text1"/>
          <w:spacing w:val="-27"/>
        </w:rPr>
        <w:t xml:space="preserve"> </w:t>
      </w:r>
      <w:r w:rsidRPr="00F9316B">
        <w:rPr>
          <w:color w:val="000000" w:themeColor="text1"/>
        </w:rPr>
        <w:t>minor</w:t>
      </w:r>
      <w:r w:rsidRPr="00F9316B">
        <w:rPr>
          <w:color w:val="000000" w:themeColor="text1"/>
          <w:spacing w:val="-27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27"/>
        </w:rPr>
        <w:t xml:space="preserve"> </w:t>
      </w:r>
      <w:r w:rsidRPr="00F9316B">
        <w:rPr>
          <w:color w:val="000000" w:themeColor="text1"/>
        </w:rPr>
        <w:t>mid</w:t>
      </w:r>
      <w:r w:rsidRPr="00F9316B">
        <w:rPr>
          <w:color w:val="000000" w:themeColor="text1"/>
          <w:spacing w:val="-27"/>
        </w:rPr>
        <w:t xml:space="preserve"> </w:t>
      </w:r>
      <w:r w:rsidRPr="00F9316B">
        <w:rPr>
          <w:color w:val="000000" w:themeColor="text1"/>
        </w:rPr>
        <w:t>size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wate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courses</w:t>
      </w:r>
      <w:r w:rsidRPr="00F9316B">
        <w:rPr>
          <w:color w:val="000000" w:themeColor="text1"/>
          <w:spacing w:val="-27"/>
        </w:rPr>
        <w:t xml:space="preserve"> </w:t>
      </w:r>
      <w:r w:rsidRPr="00F9316B">
        <w:rPr>
          <w:color w:val="000000" w:themeColor="text1"/>
        </w:rPr>
        <w:t>using</w:t>
      </w:r>
      <w:r w:rsidRPr="00F9316B">
        <w:rPr>
          <w:color w:val="000000" w:themeColor="text1"/>
          <w:spacing w:val="-27"/>
        </w:rPr>
        <w:t xml:space="preserve"> </w:t>
      </w:r>
      <w:r w:rsidRPr="00F9316B">
        <w:rPr>
          <w:color w:val="000000" w:themeColor="text1"/>
        </w:rPr>
        <w:t>logs</w:t>
      </w:r>
      <w:r w:rsidRPr="00F9316B">
        <w:rPr>
          <w:color w:val="000000" w:themeColor="text1"/>
          <w:spacing w:val="-27"/>
        </w:rPr>
        <w:t xml:space="preserve"> </w:t>
      </w:r>
      <w:r w:rsidRPr="00F9316B">
        <w:rPr>
          <w:color w:val="000000" w:themeColor="text1"/>
        </w:rPr>
        <w:t>sou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ced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</w:rPr>
        <w:t>locall</w:t>
      </w:r>
      <w:r w:rsidRPr="00F9316B">
        <w:rPr>
          <w:color w:val="000000" w:themeColor="text1"/>
          <w:spacing w:val="-21"/>
        </w:rPr>
        <w:t>y</w:t>
      </w:r>
      <w:r w:rsidRPr="00F9316B">
        <w:rPr>
          <w:color w:val="000000" w:themeColor="text1"/>
        </w:rPr>
        <w:t>.</w:t>
      </w:r>
      <w:r w:rsidRPr="00F9316B">
        <w:rPr>
          <w:color w:val="000000" w:themeColor="text1"/>
          <w:spacing w:val="3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logs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we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laid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parallel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with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st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eam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flow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</w:rPr>
        <w:t>acted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like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culvert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we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capable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supporting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vehicles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machiner</w:t>
      </w:r>
      <w:r w:rsidRPr="00F9316B">
        <w:rPr>
          <w:color w:val="000000" w:themeColor="text1"/>
          <w:spacing w:val="-20"/>
        </w:rPr>
        <w:t>y</w:t>
      </w:r>
      <w:r w:rsidRPr="00F9316B">
        <w:rPr>
          <w:color w:val="000000" w:themeColor="text1"/>
        </w:rPr>
        <w:t>.</w:t>
      </w:r>
      <w:r w:rsidRPr="00F9316B">
        <w:rPr>
          <w:color w:val="000000" w:themeColor="text1"/>
          <w:spacing w:val="23"/>
        </w:rPr>
        <w:t xml:space="preserve"> </w:t>
      </w:r>
      <w:r w:rsidRPr="00F9316B">
        <w:rPr>
          <w:color w:val="000000" w:themeColor="text1"/>
        </w:rPr>
        <w:t>Whilst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many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these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c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ossings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we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at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or app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oaching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end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their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useful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life,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is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eported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have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dest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oyed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or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hastened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their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demise.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some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cases</w:t>
      </w:r>
      <w:r w:rsidRPr="00F9316B">
        <w:rPr>
          <w:color w:val="000000" w:themeColor="text1"/>
          <w:w w:val="8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location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log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fill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has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only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been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detected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after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</w:rPr>
        <w:t>due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oad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collapse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or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failu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drainage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under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oad.</w:t>
      </w:r>
      <w:r w:rsidRPr="00F9316B">
        <w:rPr>
          <w:color w:val="000000" w:themeColor="text1"/>
          <w:w w:val="97"/>
        </w:rPr>
        <w:t xml:space="preserve">  </w:t>
      </w:r>
      <w:r w:rsidRPr="00F9316B">
        <w:rPr>
          <w:color w:val="000000" w:themeColor="text1"/>
        </w:rPr>
        <w:t>Log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fills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we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also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used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simply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fill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gullies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during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oad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</w:rPr>
        <w:t>construction.</w:t>
      </w:r>
      <w:r w:rsidRPr="00F9316B">
        <w:rPr>
          <w:color w:val="000000" w:themeColor="text1"/>
          <w:spacing w:val="32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number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that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have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been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wholly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or partially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undermined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will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be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eplaced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with</w:t>
      </w:r>
      <w:r w:rsidR="003A46A0">
        <w:rPr>
          <w:color w:val="000000" w:themeColor="text1"/>
        </w:rPr>
        <w:t xml:space="preserve"> </w:t>
      </w:r>
      <w:r w:rsidRPr="00F9316B">
        <w:rPr>
          <w:color w:val="000000" w:themeColor="text1"/>
          <w:spacing w:val="-1"/>
          <w:w w:val="95"/>
        </w:rPr>
        <w:t>mode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</w:t>
      </w:r>
      <w:r w:rsidRPr="00F9316B">
        <w:rPr>
          <w:color w:val="000000" w:themeColor="text1"/>
          <w:spacing w:val="33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spacing w:val="-2"/>
          <w:w w:val="95"/>
        </w:rPr>
        <w:t>es.</w:t>
      </w:r>
    </w:p>
    <w:p w:rsidR="002B2190" w:rsidRPr="00F9316B" w:rsidRDefault="002B2190">
      <w:pPr>
        <w:kinsoku w:val="0"/>
        <w:overflowPunct w:val="0"/>
        <w:spacing w:before="6" w:line="160" w:lineRule="exact"/>
        <w:rPr>
          <w:color w:val="000000" w:themeColor="text1"/>
          <w:sz w:val="16"/>
          <w:szCs w:val="16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73"/>
        <w:rPr>
          <w:color w:val="000000" w:themeColor="text1"/>
        </w:rPr>
      </w:pPr>
      <w:r w:rsidRPr="00F9316B">
        <w:rPr>
          <w:color w:val="000000" w:themeColor="text1"/>
          <w:w w:val="95"/>
        </w:rPr>
        <w:t>8</w:t>
      </w:r>
      <w:r w:rsidRPr="00F9316B">
        <w:rPr>
          <w:color w:val="000000" w:themeColor="text1"/>
          <w:w w:val="95"/>
        </w:rPr>
        <w:tab/>
      </w: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73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before="74" w:line="292" w:lineRule="auto"/>
        <w:ind w:right="1650"/>
        <w:rPr>
          <w:color w:val="000000" w:themeColor="text1"/>
        </w:rPr>
      </w:pP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contemporary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pipe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culverts,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critical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cleaned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maintained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egular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basis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following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flood. </w:t>
      </w:r>
      <w:r w:rsidRPr="00F9316B">
        <w:rPr>
          <w:color w:val="000000" w:themeColor="text1"/>
          <w:spacing w:val="3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is,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continue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be,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sediment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movement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until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time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e-establishes. 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expected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maintenance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significantl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especially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immediately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rain.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If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culverts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become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blocked,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quickly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undermine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pipe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emove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completel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leading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sometimes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serious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oad/track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damage.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right="1591"/>
        <w:rPr>
          <w:color w:val="000000" w:themeColor="text1"/>
        </w:rPr>
      </w:pPr>
      <w:r w:rsidRPr="00F9316B">
        <w:rPr>
          <w:color w:val="000000" w:themeColor="text1"/>
          <w:w w:val="95"/>
        </w:rPr>
        <w:t>Road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signs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often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essential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tra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fic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safety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advice,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distance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and/or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orientation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information.</w:t>
      </w:r>
      <w:r w:rsidRPr="00F9316B">
        <w:rPr>
          <w:color w:val="000000" w:themeColor="text1"/>
          <w:w w:val="101"/>
        </w:rPr>
        <w:t xml:space="preserve"> </w:t>
      </w:r>
      <w:r w:rsidRPr="00F9316B">
        <w:rPr>
          <w:color w:val="000000" w:themeColor="text1"/>
          <w:w w:val="95"/>
        </w:rPr>
        <w:t>Tho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eplacement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signage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oject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absence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safety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signs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tracks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necessitate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closu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until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ectified.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7"/>
        <w:kinsoku w:val="0"/>
        <w:overflowPunct w:val="0"/>
        <w:rPr>
          <w:b w:val="0"/>
          <w:bCs w:val="0"/>
          <w:i w:val="0"/>
          <w:iCs w:val="0"/>
          <w:color w:val="000000" w:themeColor="text1"/>
        </w:rPr>
      </w:pPr>
      <w:r w:rsidRPr="00F9316B">
        <w:rPr>
          <w:color w:val="000000" w:themeColor="text1"/>
          <w:spacing w:val="-4"/>
        </w:rPr>
        <w:t>W</w:t>
      </w:r>
      <w:r w:rsidRPr="00F9316B">
        <w:rPr>
          <w:color w:val="000000" w:themeColor="text1"/>
        </w:rPr>
        <w:t>alking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tracks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847"/>
        <w:rPr>
          <w:color w:val="000000" w:themeColor="text1"/>
        </w:rPr>
      </w:pP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walking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tracks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covering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hund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kilomet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track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(railings,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steps,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boa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dwalks,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bridges,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etc),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signs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drainage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damaged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flood. 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Multi-use,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eational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rail trails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managed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Committees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Management)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debris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surfaces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infrastructu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42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issues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associated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walking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tracks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similar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those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focus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four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conce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(fallen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vegetation,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track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surfaces,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drainage). 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Collapsed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debris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common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oblem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associated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event. </w:t>
      </w:r>
      <w:r w:rsidRPr="00F9316B">
        <w:rPr>
          <w:color w:val="000000" w:themeColor="text1"/>
          <w:spacing w:val="37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scouring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tracks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velocity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waters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evalent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cases,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so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total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track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formation. 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small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number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walking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track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fected,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ound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right="1683"/>
        <w:rPr>
          <w:color w:val="000000" w:themeColor="text1"/>
        </w:rPr>
      </w:pPr>
      <w:r w:rsidRPr="00F9316B">
        <w:rPr>
          <w:color w:val="000000" w:themeColor="text1"/>
          <w:w w:val="95"/>
        </w:rPr>
        <w:t>Sale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Common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wetlands. 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cases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occur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intensity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eater than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drainage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could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handle.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37"/>
        <w:rPr>
          <w:color w:val="000000" w:themeColor="text1"/>
        </w:rPr>
      </w:pPr>
      <w:r w:rsidRPr="00F9316B">
        <w:rPr>
          <w:color w:val="000000" w:themeColor="text1"/>
          <w:w w:val="95"/>
        </w:rPr>
        <w:t>Recovery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work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focus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clearing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tracks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einstating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drainage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track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surfaces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avoid further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damage. 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Di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ficulties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logistics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mean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completion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econstruction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forts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take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number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years.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7"/>
        <w:kinsoku w:val="0"/>
        <w:overflowPunct w:val="0"/>
        <w:rPr>
          <w:b w:val="0"/>
          <w:bCs w:val="0"/>
          <w:i w:val="0"/>
          <w:iCs w:val="0"/>
          <w:color w:val="000000" w:themeColor="text1"/>
        </w:rPr>
      </w:pPr>
      <w:r w:rsidRPr="00F9316B">
        <w:rPr>
          <w:color w:val="000000" w:themeColor="text1"/>
        </w:rPr>
        <w:t>Lookouts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elevated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structures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42"/>
        <w:rPr>
          <w:color w:val="000000" w:themeColor="text1"/>
        </w:rPr>
      </w:pPr>
      <w:r w:rsidRPr="00F9316B">
        <w:rPr>
          <w:color w:val="000000" w:themeColor="text1"/>
          <w:w w:val="95"/>
        </w:rPr>
        <w:t>Four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lookout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eported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damaged. 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Lookouts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elevated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destination,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form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part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existing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facility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walking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track,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camping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day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site.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cases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extensive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clean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up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operations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technical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geotechnical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inspection.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sustained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heavy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rainfall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Melbou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ne</w:t>
      </w:r>
      <w:r w:rsidRPr="00F9316B">
        <w:rPr>
          <w:color w:val="000000" w:themeColor="text1"/>
          <w:spacing w:val="33"/>
          <w:w w:val="95"/>
        </w:rPr>
        <w:t xml:space="preserve"> </w:t>
      </w:r>
      <w:r w:rsidRPr="00F9316B">
        <w:rPr>
          <w:color w:val="000000" w:themeColor="text1"/>
          <w:w w:val="95"/>
        </w:rPr>
        <w:t>Cup</w:t>
      </w:r>
      <w:r w:rsidRPr="00F9316B">
        <w:rPr>
          <w:color w:val="000000" w:themeColor="text1"/>
          <w:spacing w:val="34"/>
          <w:w w:val="95"/>
        </w:rPr>
        <w:t xml:space="preserve"> </w:t>
      </w:r>
      <w:r w:rsidRPr="00F9316B">
        <w:rPr>
          <w:color w:val="000000" w:themeColor="text1"/>
          <w:w w:val="95"/>
        </w:rPr>
        <w:t>long</w:t>
      </w:r>
      <w:r w:rsidRPr="00F9316B">
        <w:rPr>
          <w:color w:val="000000" w:themeColor="text1"/>
          <w:spacing w:val="34"/>
          <w:w w:val="95"/>
        </w:rPr>
        <w:t xml:space="preserve"> </w:t>
      </w:r>
      <w:r w:rsidRPr="00F9316B">
        <w:rPr>
          <w:color w:val="000000" w:themeColor="text1"/>
          <w:w w:val="95"/>
        </w:rPr>
        <w:t>weekend.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476"/>
        <w:rPr>
          <w:color w:val="000000" w:themeColor="text1"/>
        </w:rPr>
      </w:pPr>
      <w:r w:rsidRPr="00F9316B">
        <w:rPr>
          <w:color w:val="000000" w:themeColor="text1"/>
          <w:w w:val="95"/>
        </w:rPr>
        <w:t>Recovery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work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focus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clearing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assets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debris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estoring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structural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integrity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elevated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es.</w:t>
      </w:r>
    </w:p>
    <w:p w:rsidR="002B2190" w:rsidRPr="00F9316B" w:rsidRDefault="002B2190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right" w:pos="11429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w w:val="95"/>
          <w:position w:val="1"/>
        </w:rPr>
        <w:t>9</w:t>
      </w:r>
    </w:p>
    <w:p w:rsidR="002B2190" w:rsidRPr="00F9316B" w:rsidRDefault="002B2190">
      <w:pPr>
        <w:pStyle w:val="Heading5"/>
        <w:tabs>
          <w:tab w:val="right" w:pos="11429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8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7"/>
        <w:kinsoku w:val="0"/>
        <w:overflowPunct w:val="0"/>
        <w:rPr>
          <w:b w:val="0"/>
          <w:bCs w:val="0"/>
          <w:i w:val="0"/>
          <w:iCs w:val="0"/>
          <w:color w:val="000000" w:themeColor="text1"/>
        </w:rPr>
      </w:pPr>
      <w:r w:rsidRPr="00F9316B">
        <w:rPr>
          <w:color w:val="000000" w:themeColor="text1"/>
          <w:w w:val="95"/>
        </w:rPr>
        <w:t>Buildings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structures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42"/>
        <w:rPr>
          <w:color w:val="000000" w:themeColor="text1"/>
        </w:rPr>
      </w:pPr>
      <w:r w:rsidRPr="00F9316B">
        <w:rPr>
          <w:color w:val="000000" w:themeColor="text1"/>
          <w:w w:val="95"/>
        </w:rPr>
        <w:t>Buildings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damaged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include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hide,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picnic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shelters,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toilets,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fences,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seats,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tables,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BBQs,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eplaces,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bins,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signs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tanks. 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Determining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ding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ongoing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data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enable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essively</w:t>
      </w:r>
      <w:r w:rsidRPr="00F9316B">
        <w:rPr>
          <w:color w:val="000000" w:themeColor="text1"/>
          <w:w w:val="87"/>
        </w:rPr>
        <w:t xml:space="preserve"> </w:t>
      </w:r>
      <w:r w:rsidRPr="00F9316B">
        <w:rPr>
          <w:color w:val="000000" w:themeColor="text1"/>
          <w:w w:val="95"/>
        </w:rPr>
        <w:t>well-planned,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efined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prioritised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spacing w:val="-2"/>
          <w:w w:val="95"/>
        </w:rPr>
        <w:t>e</w:t>
      </w:r>
      <w:r w:rsidRPr="00F9316B">
        <w:rPr>
          <w:color w:val="000000" w:themeColor="text1"/>
          <w:w w:val="95"/>
        </w:rPr>
        <w:t>construction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phase.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452"/>
        <w:rPr>
          <w:color w:val="000000" w:themeColor="text1"/>
        </w:rPr>
      </w:pPr>
      <w:r w:rsidRPr="00F9316B">
        <w:rPr>
          <w:color w:val="000000" w:themeColor="text1"/>
          <w:w w:val="95"/>
        </w:rPr>
        <w:t>Beach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Ninety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Mile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Beach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cut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popular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Seaspra</w:t>
      </w:r>
      <w:r w:rsidRPr="00F9316B">
        <w:rPr>
          <w:color w:val="000000" w:themeColor="text1"/>
          <w:spacing w:val="-21"/>
          <w:w w:val="95"/>
        </w:rPr>
        <w:t>y</w:t>
      </w:r>
      <w:r w:rsidRPr="00F9316B">
        <w:rPr>
          <w:color w:val="000000" w:themeColor="text1"/>
          <w:w w:val="95"/>
        </w:rPr>
        <w:t>.</w:t>
      </w:r>
      <w:r w:rsidRPr="00F9316B">
        <w:rPr>
          <w:color w:val="000000" w:themeColor="text1"/>
          <w:spacing w:val="4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Seaspray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Surf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Life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Saving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clubhouse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put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due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seve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dune 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osion.</w:t>
      </w:r>
      <w:r w:rsidRPr="00F9316B">
        <w:rPr>
          <w:color w:val="000000" w:themeColor="text1"/>
          <w:spacing w:val="51"/>
          <w:w w:val="95"/>
        </w:rPr>
        <w:t xml:space="preserve"> </w:t>
      </w:r>
      <w:r w:rsidRPr="00F9316B">
        <w:rPr>
          <w:color w:val="000000" w:themeColor="text1"/>
          <w:w w:val="95"/>
        </w:rPr>
        <w:t>Planning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determine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opriate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eplacement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45"/>
        <w:rPr>
          <w:color w:val="000000" w:themeColor="text1"/>
        </w:rPr>
      </w:pPr>
      <w:r w:rsidRPr="00F9316B">
        <w:rPr>
          <w:color w:val="000000" w:themeColor="text1"/>
          <w:w w:val="95"/>
        </w:rPr>
        <w:t>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own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eserves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halls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under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esponsibility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40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DSE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Committees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eported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ompt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estoration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works. 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km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ontage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fencing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under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wa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sea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walls/b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eakwaters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determine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epair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costs. 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Sho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eline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four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damage,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assets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haza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minimisation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swimmers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boaters.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7"/>
        <w:kinsoku w:val="0"/>
        <w:overflowPunct w:val="0"/>
        <w:rPr>
          <w:b w:val="0"/>
          <w:bCs w:val="0"/>
          <w:i w:val="0"/>
          <w:iCs w:val="0"/>
          <w:color w:val="000000" w:themeColor="text1"/>
        </w:rPr>
      </w:pPr>
      <w:r w:rsidRPr="00F9316B">
        <w:rPr>
          <w:color w:val="000000" w:themeColor="text1"/>
          <w:spacing w:val="-4"/>
        </w:rPr>
        <w:t>W</w:t>
      </w:r>
      <w:r w:rsidRPr="00F9316B">
        <w:rPr>
          <w:color w:val="000000" w:themeColor="text1"/>
        </w:rPr>
        <w:t>ater</w:t>
      </w:r>
      <w:r w:rsidRPr="00F9316B">
        <w:rPr>
          <w:color w:val="000000" w:themeColor="text1"/>
          <w:spacing w:val="31"/>
        </w:rPr>
        <w:t xml:space="preserve"> </w:t>
      </w:r>
      <w:r w:rsidRPr="00F9316B">
        <w:rPr>
          <w:color w:val="000000" w:themeColor="text1"/>
        </w:rPr>
        <w:t>quality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07"/>
        <w:rPr>
          <w:color w:val="000000" w:themeColor="text1"/>
        </w:rPr>
      </w:pPr>
      <w:r w:rsidRPr="00F9316B">
        <w:rPr>
          <w:color w:val="000000" w:themeColor="text1"/>
          <w:w w:val="95"/>
        </w:rPr>
        <w:t>Unt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(ie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eeks,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water)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lead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illnesses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gast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oenteritis. 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0"/>
        </w:rPr>
        <w:t xml:space="preserve">   </w:t>
      </w:r>
      <w:r w:rsidRPr="00F9316B">
        <w:rPr>
          <w:color w:val="000000" w:themeColor="text1"/>
          <w:w w:val="95"/>
        </w:rPr>
        <w:t>flood/storm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comp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omised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quality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sedimentation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contamination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sou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ces. </w:t>
      </w:r>
      <w:r w:rsidRPr="00F9316B">
        <w:rPr>
          <w:color w:val="000000" w:themeColor="text1"/>
          <w:spacing w:val="37"/>
          <w:w w:val="95"/>
        </w:rPr>
        <w:t xml:space="preserve"> </w:t>
      </w:r>
      <w:r w:rsidRPr="00F9316B">
        <w:rPr>
          <w:color w:val="000000" w:themeColor="text1"/>
          <w:w w:val="95"/>
        </w:rPr>
        <w:t>Although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esponsible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oviding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potable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several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locations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acco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dance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Safe</w:t>
      </w:r>
      <w:r w:rsidRPr="00F9316B">
        <w:rPr>
          <w:i/>
          <w:iCs/>
          <w:color w:val="000000" w:themeColor="text1"/>
          <w:spacing w:val="14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Drinking</w:t>
      </w:r>
      <w:r w:rsidRPr="00F9316B">
        <w:rPr>
          <w:i/>
          <w:iCs/>
          <w:color w:val="000000" w:themeColor="text1"/>
          <w:spacing w:val="14"/>
          <w:w w:val="95"/>
        </w:rPr>
        <w:t xml:space="preserve"> </w:t>
      </w:r>
      <w:r w:rsidRPr="00F9316B">
        <w:rPr>
          <w:i/>
          <w:iCs/>
          <w:color w:val="000000" w:themeColor="text1"/>
          <w:spacing w:val="-4"/>
          <w:w w:val="95"/>
        </w:rPr>
        <w:t>W</w:t>
      </w:r>
      <w:r w:rsidRPr="00F9316B">
        <w:rPr>
          <w:i/>
          <w:iCs/>
          <w:color w:val="000000" w:themeColor="text1"/>
          <w:w w:val="95"/>
        </w:rPr>
        <w:t>ater</w:t>
      </w:r>
      <w:r w:rsidRPr="00F9316B">
        <w:rPr>
          <w:i/>
          <w:iCs/>
          <w:color w:val="000000" w:themeColor="text1"/>
          <w:spacing w:val="13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Act</w:t>
      </w:r>
      <w:r w:rsidRPr="00F9316B">
        <w:rPr>
          <w:i/>
          <w:iCs/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2003,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does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not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any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supplies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egions. 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Advice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use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sou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>di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ected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Department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Human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Services.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kinsoku w:val="0"/>
        <w:overflowPunct w:val="0"/>
        <w:ind w:left="158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w w:val="90"/>
          <w:sz w:val="20"/>
          <w:szCs w:val="20"/>
        </w:rPr>
        <w:t>OBJECTIVES AND</w:t>
      </w:r>
      <w:r w:rsidRPr="00F9316B">
        <w:rPr>
          <w:rFonts w:ascii="Arial" w:hAnsi="Arial" w:cs="Arial"/>
          <w:b/>
          <w:bCs/>
          <w:color w:val="000000" w:themeColor="text1"/>
          <w:spacing w:val="-1"/>
          <w:w w:val="90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w w:val="90"/>
          <w:sz w:val="20"/>
          <w:szCs w:val="20"/>
        </w:rPr>
        <w:t>STR</w:t>
      </w:r>
      <w:r w:rsidRPr="00F9316B">
        <w:rPr>
          <w:rFonts w:ascii="Arial" w:hAnsi="Arial" w:cs="Arial"/>
          <w:b/>
          <w:bCs/>
          <w:color w:val="000000" w:themeColor="text1"/>
          <w:spacing w:val="-17"/>
          <w:w w:val="90"/>
          <w:sz w:val="20"/>
          <w:szCs w:val="20"/>
        </w:rPr>
        <w:t>A</w:t>
      </w:r>
      <w:r w:rsidRPr="00F9316B">
        <w:rPr>
          <w:rFonts w:ascii="Arial" w:hAnsi="Arial" w:cs="Arial"/>
          <w:b/>
          <w:bCs/>
          <w:color w:val="000000" w:themeColor="text1"/>
          <w:w w:val="90"/>
          <w:sz w:val="20"/>
          <w:szCs w:val="20"/>
        </w:rPr>
        <w:t>TEGIES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ind w:left="158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Resto</w:t>
      </w:r>
      <w:r w:rsidRPr="00F9316B">
        <w:rPr>
          <w:rFonts w:ascii="Arial" w:hAnsi="Arial" w:cs="Arial"/>
          <w:b/>
          <w:bCs/>
          <w:color w:val="000000" w:themeColor="text1"/>
          <w:spacing w:val="-5"/>
          <w:w w:val="95"/>
          <w:sz w:val="20"/>
          <w:szCs w:val="20"/>
        </w:rPr>
        <w:t>r</w:t>
      </w: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e</w:t>
      </w:r>
      <w:r w:rsidRPr="00F9316B">
        <w:rPr>
          <w:rFonts w:ascii="Arial" w:hAnsi="Arial" w:cs="Arial"/>
          <w:b/>
          <w:bCs/>
          <w:color w:val="000000" w:themeColor="text1"/>
          <w:spacing w:val="-14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visitor</w:t>
      </w:r>
      <w:r w:rsidRPr="00F9316B">
        <w:rPr>
          <w:rFonts w:ascii="Arial" w:hAnsi="Arial" w:cs="Arial"/>
          <w:b/>
          <w:bCs/>
          <w:color w:val="000000" w:themeColor="text1"/>
          <w:spacing w:val="-1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access</w:t>
      </w:r>
    </w:p>
    <w:p w:rsidR="002B2190" w:rsidRPr="00F9316B" w:rsidRDefault="002B2190">
      <w:pPr>
        <w:kinsoku w:val="0"/>
        <w:overflowPunct w:val="0"/>
        <w:spacing w:before="3" w:line="150" w:lineRule="exact"/>
        <w:rPr>
          <w:color w:val="000000" w:themeColor="text1"/>
          <w:sz w:val="15"/>
          <w:szCs w:val="15"/>
        </w:rPr>
      </w:pPr>
    </w:p>
    <w:p w:rsidR="002B2190" w:rsidRPr="00F9316B" w:rsidRDefault="002B2190">
      <w:pPr>
        <w:pStyle w:val="BodyText"/>
        <w:numPr>
          <w:ilvl w:val="0"/>
          <w:numId w:val="8"/>
        </w:numPr>
        <w:tabs>
          <w:tab w:val="left" w:pos="2004"/>
        </w:tabs>
        <w:kinsoku w:val="0"/>
        <w:overflowPunct w:val="0"/>
        <w:spacing w:line="249" w:lineRule="auto"/>
        <w:ind w:left="2004" w:right="1722"/>
        <w:rPr>
          <w:color w:val="000000" w:themeColor="text1"/>
        </w:rPr>
      </w:pP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ovide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Christmas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2007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walking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track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network</w:t>
      </w:r>
      <w:r w:rsidRPr="00F9316B">
        <w:rPr>
          <w:color w:val="000000" w:themeColor="text1"/>
          <w:w w:val="101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before="4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8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Re-establish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permanent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network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before="13" w:line="260" w:lineRule="exact"/>
        <w:rPr>
          <w:color w:val="000000" w:themeColor="text1"/>
          <w:sz w:val="26"/>
          <w:szCs w:val="26"/>
        </w:rPr>
      </w:pPr>
    </w:p>
    <w:p w:rsidR="002B2190" w:rsidRPr="00F9316B" w:rsidRDefault="002B2190">
      <w:pPr>
        <w:pStyle w:val="BodyText"/>
        <w:numPr>
          <w:ilvl w:val="0"/>
          <w:numId w:val="8"/>
        </w:numPr>
        <w:tabs>
          <w:tab w:val="left" w:pos="2004"/>
        </w:tabs>
        <w:kinsoku w:val="0"/>
        <w:overflowPunct w:val="0"/>
        <w:spacing w:line="249" w:lineRule="auto"/>
        <w:ind w:left="2004" w:right="2116"/>
        <w:rPr>
          <w:color w:val="000000" w:themeColor="text1"/>
        </w:rPr>
      </w:pPr>
      <w:r w:rsidRPr="00F9316B">
        <w:rPr>
          <w:color w:val="000000" w:themeColor="text1"/>
          <w:w w:val="95"/>
        </w:rPr>
        <w:t>Communicate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eopening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strategy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general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communit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stakeholders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elevant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gove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nment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authorities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1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November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2007.</w:t>
      </w:r>
    </w:p>
    <w:p w:rsidR="002B2190" w:rsidRPr="00F9316B" w:rsidRDefault="002B2190">
      <w:pPr>
        <w:kinsoku w:val="0"/>
        <w:overflowPunct w:val="0"/>
        <w:spacing w:before="1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Repair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or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eplace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visitor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facilities,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eational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tourist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built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assets</w:t>
      </w:r>
    </w:p>
    <w:p w:rsidR="002B2190" w:rsidRPr="00F9316B" w:rsidRDefault="002B2190">
      <w:pPr>
        <w:kinsoku w:val="0"/>
        <w:overflowPunct w:val="0"/>
        <w:spacing w:before="3" w:line="150" w:lineRule="exact"/>
        <w:rPr>
          <w:color w:val="000000" w:themeColor="text1"/>
          <w:sz w:val="15"/>
          <w:szCs w:val="15"/>
        </w:rPr>
      </w:pPr>
    </w:p>
    <w:p w:rsidR="002B2190" w:rsidRPr="00F9316B" w:rsidRDefault="002B2190">
      <w:pPr>
        <w:pStyle w:val="BodyText"/>
        <w:numPr>
          <w:ilvl w:val="0"/>
          <w:numId w:val="8"/>
        </w:numPr>
        <w:tabs>
          <w:tab w:val="left" w:pos="2004"/>
        </w:tabs>
        <w:kinsoku w:val="0"/>
        <w:overflowPunct w:val="0"/>
        <w:spacing w:line="249" w:lineRule="auto"/>
        <w:ind w:left="2004" w:right="2071"/>
        <w:rPr>
          <w:color w:val="000000" w:themeColor="text1"/>
        </w:rPr>
      </w:pPr>
      <w:r w:rsidRPr="00F9316B">
        <w:rPr>
          <w:color w:val="000000" w:themeColor="text1"/>
          <w:w w:val="95"/>
        </w:rPr>
        <w:t xml:space="preserve">Clear debris,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sites and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eplace assets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in acco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dance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with sustainability principles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elevant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standa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before="4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8"/>
        </w:numPr>
        <w:tabs>
          <w:tab w:val="left" w:pos="2004"/>
        </w:tabs>
        <w:kinsoku w:val="0"/>
        <w:overflowPunct w:val="0"/>
        <w:spacing w:line="249" w:lineRule="auto"/>
        <w:ind w:left="2004" w:right="1720"/>
        <w:rPr>
          <w:color w:val="000000" w:themeColor="text1"/>
        </w:rPr>
      </w:pPr>
      <w:r w:rsidRPr="00F9316B">
        <w:rPr>
          <w:color w:val="000000" w:themeColor="text1"/>
          <w:w w:val="95"/>
        </w:rPr>
        <w:t>Review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design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location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facilities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need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eplaced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meet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cur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ent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needs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standa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ds.</w:t>
      </w:r>
    </w:p>
    <w:p w:rsidR="002B2190" w:rsidRPr="00F9316B" w:rsidRDefault="002B2190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1</w:t>
      </w:r>
      <w:r w:rsidRPr="00F9316B">
        <w:rPr>
          <w:color w:val="000000" w:themeColor="text1"/>
          <w:w w:val="95"/>
        </w:rPr>
        <w:t>0</w:t>
      </w:r>
      <w:r w:rsidRPr="00F9316B">
        <w:rPr>
          <w:color w:val="000000" w:themeColor="text1"/>
          <w:w w:val="95"/>
        </w:rPr>
        <w:tab/>
      </w: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numPr>
          <w:ilvl w:val="1"/>
          <w:numId w:val="48"/>
        </w:numPr>
        <w:tabs>
          <w:tab w:val="left" w:pos="2304"/>
        </w:tabs>
        <w:kinsoku w:val="0"/>
        <w:overflowPunct w:val="0"/>
        <w:spacing w:before="74"/>
        <w:ind w:left="23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spacing w:val="-1"/>
        </w:rPr>
        <w:t>Natura</w:t>
      </w:r>
      <w:r w:rsidRPr="00F9316B">
        <w:rPr>
          <w:color w:val="000000" w:themeColor="text1"/>
        </w:rPr>
        <w:t>l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  <w:spacing w:val="-11"/>
        </w:rPr>
        <w:t>V</w:t>
      </w:r>
      <w:r w:rsidRPr="00F9316B">
        <w:rPr>
          <w:color w:val="000000" w:themeColor="text1"/>
          <w:spacing w:val="-2"/>
        </w:rPr>
        <w:t>alues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70"/>
        <w:rPr>
          <w:color w:val="000000" w:themeColor="text1"/>
        </w:rPr>
      </w:pPr>
      <w:r w:rsidRPr="00F9316B">
        <w:rPr>
          <w:color w:val="000000" w:themeColor="text1"/>
          <w:w w:val="95"/>
        </w:rPr>
        <w:t>Gove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nment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agencies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ecognise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maintaining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onmental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services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biodiversity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>fundamental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quality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life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economic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well-being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communities. </w:t>
      </w:r>
      <w:r w:rsidRPr="00F9316B">
        <w:rPr>
          <w:color w:val="000000" w:themeColor="text1"/>
          <w:spacing w:val="47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otecting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ehabilitating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fragile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ecosystems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placed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under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additional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ecological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</w:t>
      </w:r>
      <w:r w:rsidRPr="00F9316B">
        <w:rPr>
          <w:color w:val="000000" w:themeColor="text1"/>
          <w:spacing w:val="-20"/>
          <w:w w:val="95"/>
        </w:rPr>
        <w:t>y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Whilst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storms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occur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ence,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particular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attention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paid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managing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risks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potential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negative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consequences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biodiversit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808"/>
        <w:jc w:val="both"/>
        <w:rPr>
          <w:color w:val="000000" w:themeColor="text1"/>
        </w:rPr>
      </w:pP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storms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events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wildlife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habitats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south-easte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Australia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adaptations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enable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them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</w:t>
      </w:r>
      <w:r w:rsidRPr="00F9316B">
        <w:rPr>
          <w:color w:val="000000" w:themeColor="text1"/>
          <w:spacing w:val="-20"/>
          <w:w w:val="95"/>
        </w:rPr>
        <w:t>r</w:t>
      </w:r>
      <w:r w:rsidRPr="00F9316B">
        <w:rPr>
          <w:color w:val="000000" w:themeColor="text1"/>
          <w:w w:val="95"/>
        </w:rPr>
        <w:t>.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important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enewing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cycles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support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health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flora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fauna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populations.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numPr>
          <w:ilvl w:val="2"/>
          <w:numId w:val="48"/>
        </w:numPr>
        <w:tabs>
          <w:tab w:val="left" w:pos="2304"/>
        </w:tabs>
        <w:kinsoku w:val="0"/>
        <w:overflowPunct w:val="0"/>
        <w:ind w:left="23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07"/>
        <w:rPr>
          <w:color w:val="000000" w:themeColor="text1"/>
        </w:rPr>
      </w:pP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situation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is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dramatically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comp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omised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fi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f</w:t>
      </w:r>
      <w:r w:rsidRPr="00F9316B">
        <w:rPr>
          <w:color w:val="000000" w:themeColor="text1"/>
        </w:rPr>
        <w:t>fected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ea.</w:t>
      </w:r>
      <w:r w:rsidRPr="00F9316B">
        <w:rPr>
          <w:color w:val="000000" w:themeColor="text1"/>
          <w:spacing w:val="18"/>
        </w:rPr>
        <w:t xml:space="preserve"> </w:t>
      </w:r>
      <w:r w:rsidRPr="00F9316B">
        <w:rPr>
          <w:color w:val="000000" w:themeColor="text1"/>
          <w:spacing w:val="-21"/>
        </w:rPr>
        <w:t>Y</w:t>
      </w:r>
      <w:r w:rsidRPr="00F9316B">
        <w:rPr>
          <w:color w:val="000000" w:themeColor="text1"/>
        </w:rPr>
        <w:t>ears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d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ought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has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</w:rPr>
        <w:t>kept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egion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dry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possibly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limited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egenerative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capacity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envi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onment.</w:t>
      </w:r>
      <w:r w:rsidRPr="00F9316B">
        <w:rPr>
          <w:color w:val="000000" w:themeColor="text1"/>
          <w:spacing w:val="24"/>
        </w:rPr>
        <w:t xml:space="preserve"> </w:t>
      </w:r>
      <w:r w:rsidRPr="00F9316B">
        <w:rPr>
          <w:color w:val="000000" w:themeColor="text1"/>
        </w:rPr>
        <w:t>Rain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was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one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keys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oviding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moistu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for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plant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g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owth.</w:t>
      </w:r>
      <w:r w:rsidRPr="00F9316B">
        <w:rPr>
          <w:color w:val="000000" w:themeColor="text1"/>
          <w:spacing w:val="4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biota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fi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f</w:t>
      </w:r>
      <w:r w:rsidRPr="00F9316B">
        <w:rPr>
          <w:color w:val="000000" w:themeColor="text1"/>
        </w:rPr>
        <w:t>fected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</w:rPr>
        <w:t>had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al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eady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commenced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its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natural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egeneration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ocesses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including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e-sp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outing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ootstocks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stems,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seed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germination,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with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native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wildlife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beginning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their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e-population.</w:t>
      </w:r>
      <w:r w:rsidRPr="00F9316B">
        <w:rPr>
          <w:color w:val="000000" w:themeColor="text1"/>
          <w:spacing w:val="2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</w:rPr>
        <w:t>howeve</w:t>
      </w:r>
      <w:r w:rsidRPr="00F9316B">
        <w:rPr>
          <w:color w:val="000000" w:themeColor="text1"/>
          <w:spacing w:val="-20"/>
        </w:rPr>
        <w:t>r</w:t>
      </w:r>
      <w:r w:rsidRPr="00F9316B">
        <w:rPr>
          <w:color w:val="000000" w:themeColor="text1"/>
        </w:rPr>
        <w:t>,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is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not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immediate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floods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have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caused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further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delay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di</w:t>
      </w:r>
      <w:r w:rsidRPr="00F9316B">
        <w:rPr>
          <w:color w:val="000000" w:themeColor="text1"/>
          <w:spacing w:val="-4"/>
        </w:rPr>
        <w:t>f</w:t>
      </w:r>
      <w:r w:rsidRPr="00F9316B">
        <w:rPr>
          <w:color w:val="000000" w:themeColor="text1"/>
        </w:rPr>
        <w:t>ficulty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likely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</w:rPr>
        <w:t>change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structu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ejuvenation.</w:t>
      </w:r>
      <w:r w:rsidRPr="00F9316B">
        <w:rPr>
          <w:color w:val="000000" w:themeColor="text1"/>
          <w:spacing w:val="34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ograms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fi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ogram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will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need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adapt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consequence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floods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specific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ograms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will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further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complement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these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works.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18"/>
        <w:rPr>
          <w:color w:val="000000" w:themeColor="text1"/>
        </w:rPr>
      </w:pP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types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intensity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 xml:space="preserve">high. </w:t>
      </w:r>
      <w:r w:rsidRPr="00F9316B">
        <w:rPr>
          <w:color w:val="000000" w:themeColor="text1"/>
          <w:spacing w:val="30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disturbance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causing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siltation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opportunities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w w:val="104"/>
        </w:rPr>
        <w:t xml:space="preserve"> </w:t>
      </w:r>
      <w:r w:rsidRPr="00F9316B">
        <w:rPr>
          <w:color w:val="000000" w:themeColor="text1"/>
          <w:w w:val="95"/>
        </w:rPr>
        <w:t>int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oduced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invade,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rivers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clogged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deoxygenated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aquatic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species.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3894"/>
        <w:rPr>
          <w:color w:val="000000" w:themeColor="text1"/>
        </w:rPr>
      </w:pPr>
      <w:r w:rsidRPr="00F9316B">
        <w:rPr>
          <w:color w:val="000000" w:themeColor="text1"/>
        </w:rPr>
        <w:t>Some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species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may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be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at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inc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eased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risk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due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their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al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eady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ecarious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</w:rPr>
        <w:t>situation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befo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floods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(eg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low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population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levels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 fi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e),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post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5"/>
        </w:rPr>
        <w:t>f</w:t>
      </w:r>
      <w:r w:rsidRPr="00F9316B">
        <w:rPr>
          <w:color w:val="000000" w:themeColor="text1"/>
        </w:rPr>
        <w:t>fects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disturbance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altering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edator/competitor</w:t>
      </w:r>
      <w:r w:rsidRPr="00F9316B">
        <w:rPr>
          <w:color w:val="000000" w:themeColor="text1"/>
          <w:spacing w:val="-28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elationships</w:t>
      </w:r>
      <w:r w:rsidRPr="00F9316B">
        <w:rPr>
          <w:color w:val="000000" w:themeColor="text1"/>
          <w:spacing w:val="-28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8"/>
        </w:rPr>
        <w:t xml:space="preserve"> </w:t>
      </w:r>
      <w:r w:rsidRPr="00F9316B">
        <w:rPr>
          <w:color w:val="000000" w:themeColor="text1"/>
        </w:rPr>
        <w:t>other</w:t>
      </w:r>
      <w:r w:rsidRPr="00F9316B">
        <w:rPr>
          <w:color w:val="000000" w:themeColor="text1"/>
          <w:spacing w:val="-28"/>
        </w:rPr>
        <w:t xml:space="preserve"> </w:t>
      </w:r>
      <w:r w:rsidRPr="00F9316B">
        <w:rPr>
          <w:color w:val="000000" w:themeColor="text1"/>
        </w:rPr>
        <w:t>envi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onmental</w:t>
      </w:r>
      <w:r w:rsidRPr="00F9316B">
        <w:rPr>
          <w:color w:val="000000" w:themeColor="text1"/>
          <w:spacing w:val="-28"/>
        </w:rPr>
        <w:t xml:space="preserve"> </w:t>
      </w:r>
      <w:r w:rsidRPr="00F9316B">
        <w:rPr>
          <w:color w:val="000000" w:themeColor="text1"/>
        </w:rPr>
        <w:t>factors.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</w:rPr>
        <w:t>Howeve</w:t>
      </w:r>
      <w:r w:rsidRPr="00F9316B">
        <w:rPr>
          <w:color w:val="000000" w:themeColor="text1"/>
          <w:spacing w:val="-20"/>
        </w:rPr>
        <w:t>r</w:t>
      </w:r>
      <w:r w:rsidRPr="00F9316B">
        <w:rPr>
          <w:color w:val="000000" w:themeColor="text1"/>
        </w:rPr>
        <w:t>,</w:t>
      </w:r>
      <w:r w:rsidRPr="00F9316B">
        <w:rPr>
          <w:color w:val="000000" w:themeColor="text1"/>
          <w:spacing w:val="-31"/>
        </w:rPr>
        <w:t xml:space="preserve"> </w:t>
      </w:r>
      <w:r w:rsidRPr="00F9316B">
        <w:rPr>
          <w:color w:val="000000" w:themeColor="text1"/>
        </w:rPr>
        <w:t>this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is</w:t>
      </w:r>
      <w:r w:rsidRPr="00F9316B">
        <w:rPr>
          <w:color w:val="000000" w:themeColor="text1"/>
          <w:spacing w:val="-31"/>
        </w:rPr>
        <w:t xml:space="preserve"> </w:t>
      </w:r>
      <w:r w:rsidRPr="00F9316B">
        <w:rPr>
          <w:color w:val="000000" w:themeColor="text1"/>
        </w:rPr>
        <w:t>not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always</w:t>
      </w:r>
      <w:r w:rsidRPr="00F9316B">
        <w:rPr>
          <w:color w:val="000000" w:themeColor="text1"/>
          <w:spacing w:val="-31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case</w:t>
      </w:r>
      <w:r w:rsidRPr="00F9316B">
        <w:rPr>
          <w:color w:val="000000" w:themeColor="text1"/>
          <w:spacing w:val="-31"/>
        </w:rPr>
        <w:t xml:space="preserve"> </w:t>
      </w:r>
      <w:r w:rsidRPr="00F9316B">
        <w:rPr>
          <w:color w:val="000000" w:themeColor="text1"/>
        </w:rPr>
        <w:t>as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some</w:t>
      </w:r>
      <w:r w:rsidRPr="00F9316B">
        <w:rPr>
          <w:color w:val="000000" w:themeColor="text1"/>
          <w:spacing w:val="-31"/>
        </w:rPr>
        <w:t xml:space="preserve"> </w:t>
      </w:r>
      <w:r w:rsidRPr="00F9316B">
        <w:rPr>
          <w:color w:val="000000" w:themeColor="text1"/>
        </w:rPr>
        <w:t>native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species</w:t>
      </w:r>
      <w:r w:rsidRPr="00F9316B">
        <w:rPr>
          <w:color w:val="000000" w:themeColor="text1"/>
          <w:spacing w:val="-31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espond</w:t>
      </w:r>
      <w:r w:rsidRPr="00F9316B">
        <w:rPr>
          <w:color w:val="000000" w:themeColor="text1"/>
          <w:spacing w:val="-30"/>
        </w:rPr>
        <w:t xml:space="preserve"> </w:t>
      </w:r>
      <w:r w:rsidRPr="00F9316B">
        <w:rPr>
          <w:color w:val="000000" w:themeColor="text1"/>
        </w:rPr>
        <w:t>very</w:t>
      </w:r>
      <w:r w:rsidRPr="00F9316B">
        <w:rPr>
          <w:color w:val="000000" w:themeColor="text1"/>
          <w:w w:val="91"/>
        </w:rPr>
        <w:t xml:space="preserve"> </w:t>
      </w:r>
      <w:r w:rsidRPr="00F9316B">
        <w:rPr>
          <w:color w:val="000000" w:themeColor="text1"/>
        </w:rPr>
        <w:t>positively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flood.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3943"/>
        <w:rPr>
          <w:color w:val="000000" w:themeColor="text1"/>
        </w:rPr>
      </w:pP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-11"/>
          <w:w w:val="95"/>
        </w:rPr>
        <w:t xml:space="preserve"> </w:t>
      </w:r>
      <w:r w:rsidRPr="00F9316B">
        <w:rPr>
          <w:color w:val="000000" w:themeColor="text1"/>
          <w:w w:val="95"/>
        </w:rPr>
        <w:t>Plan</w:t>
      </w:r>
      <w:r w:rsidRPr="00F9316B">
        <w:rPr>
          <w:color w:val="000000" w:themeColor="text1"/>
          <w:spacing w:val="-11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-10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-11"/>
          <w:w w:val="95"/>
        </w:rPr>
        <w:t xml:space="preserve"> </w:t>
      </w:r>
      <w:r w:rsidRPr="00F9316B">
        <w:rPr>
          <w:color w:val="000000" w:themeColor="text1"/>
          <w:w w:val="95"/>
        </w:rPr>
        <w:t>developed</w:t>
      </w:r>
      <w:r w:rsidRPr="00F9316B">
        <w:rPr>
          <w:color w:val="000000" w:themeColor="text1"/>
          <w:spacing w:val="-11"/>
          <w:w w:val="95"/>
        </w:rPr>
        <w:t xml:space="preserve"> </w:t>
      </w:r>
      <w:r w:rsidRPr="00F9316B">
        <w:rPr>
          <w:color w:val="000000" w:themeColor="text1"/>
          <w:w w:val="95"/>
        </w:rPr>
        <w:t>using</w:t>
      </w:r>
      <w:r w:rsidRPr="00F9316B">
        <w:rPr>
          <w:color w:val="000000" w:themeColor="text1"/>
          <w:spacing w:val="-10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-11"/>
          <w:w w:val="95"/>
        </w:rPr>
        <w:t xml:space="preserve"> </w:t>
      </w:r>
      <w:r w:rsidRPr="00F9316B">
        <w:rPr>
          <w:color w:val="000000" w:themeColor="text1"/>
          <w:w w:val="95"/>
        </w:rPr>
        <w:t>asset</w:t>
      </w:r>
      <w:r w:rsidRPr="00F9316B">
        <w:rPr>
          <w:color w:val="000000" w:themeColor="text1"/>
          <w:spacing w:val="-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11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-11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framework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utilises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available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spatial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data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expert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local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knowledge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identify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priorities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management. </w:t>
      </w:r>
      <w:r w:rsidRPr="00F9316B">
        <w:rPr>
          <w:color w:val="000000" w:themeColor="text1"/>
          <w:spacing w:val="41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is,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value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assets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eceive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management. 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Consideration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given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potential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risks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associated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new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emerging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urgency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action. 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Actions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add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urgent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issues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al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ead</w:t>
      </w:r>
      <w:r w:rsidRPr="00F9316B">
        <w:rPr>
          <w:color w:val="000000" w:themeColor="text1"/>
          <w:spacing w:val="-20"/>
          <w:w w:val="95"/>
        </w:rPr>
        <w:t>y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undertaken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soon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safe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do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so.</w:t>
      </w:r>
      <w:r w:rsidRPr="00F9316B">
        <w:rPr>
          <w:color w:val="000000" w:themeColor="text1"/>
          <w:w w:val="91"/>
        </w:rPr>
        <w:t xml:space="preserve"> 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example,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population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Bar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Galaxias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transfer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captivity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backup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wild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population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es.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gradually being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eint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oduced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ecovers.</w:t>
      </w:r>
    </w:p>
    <w:p w:rsidR="002B2190" w:rsidRPr="00F9316B" w:rsidRDefault="002B2190">
      <w:pPr>
        <w:kinsoku w:val="0"/>
        <w:overflowPunct w:val="0"/>
        <w:spacing w:before="4" w:line="150" w:lineRule="exact"/>
        <w:rPr>
          <w:color w:val="000000" w:themeColor="text1"/>
          <w:sz w:val="15"/>
          <w:szCs w:val="15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right" w:pos="11490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spacing w:val="-1"/>
          <w:w w:val="95"/>
          <w:position w:val="1"/>
        </w:rPr>
        <w:t>11</w:t>
      </w:r>
    </w:p>
    <w:p w:rsidR="002B2190" w:rsidRPr="00F9316B" w:rsidRDefault="002B2190">
      <w:pPr>
        <w:pStyle w:val="Heading5"/>
        <w:tabs>
          <w:tab w:val="right" w:pos="11490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8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70"/>
        <w:rPr>
          <w:color w:val="000000" w:themeColor="text1"/>
        </w:rPr>
      </w:pP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values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intrinsically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part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spacing w:val="-1"/>
          <w:w w:val="95"/>
        </w:rPr>
        <w:t>i</w:t>
      </w:r>
      <w:r w:rsidRPr="00F9316B">
        <w:rPr>
          <w:color w:val="000000" w:themeColor="text1"/>
          <w:w w:val="95"/>
        </w:rPr>
        <w:t>ctoria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obligations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traditional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owners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speak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‘Country’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ecognised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how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agencies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manage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values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establish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elationships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communities.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05"/>
        <w:jc w:val="both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changes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(and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nt),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occur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years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closely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monito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assisted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opriate,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general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scientific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educe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competing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inte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pest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plants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animals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deleterious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fects.</w:t>
      </w:r>
    </w:p>
    <w:p w:rsidR="002B2190" w:rsidRPr="00F9316B" w:rsidRDefault="002B2190">
      <w:pPr>
        <w:kinsoku w:val="0"/>
        <w:overflowPunct w:val="0"/>
        <w:spacing w:before="2" w:line="160" w:lineRule="exact"/>
        <w:rPr>
          <w:color w:val="000000" w:themeColor="text1"/>
          <w:sz w:val="16"/>
          <w:szCs w:val="16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numPr>
          <w:ilvl w:val="2"/>
          <w:numId w:val="48"/>
        </w:numPr>
        <w:tabs>
          <w:tab w:val="left" w:pos="2304"/>
        </w:tabs>
        <w:kinsoku w:val="0"/>
        <w:overflowPunct w:val="0"/>
        <w:ind w:left="23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Coastal</w:t>
      </w:r>
      <w:r w:rsidRPr="00F9316B">
        <w:rPr>
          <w:color w:val="000000" w:themeColor="text1"/>
          <w:spacing w:val="-16"/>
          <w:w w:val="95"/>
        </w:rPr>
        <w:t xml:space="preserve"> </w:t>
      </w:r>
      <w:r w:rsidRPr="00F9316B">
        <w:rPr>
          <w:color w:val="000000" w:themeColor="text1"/>
          <w:w w:val="95"/>
        </w:rPr>
        <w:t>Aspects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34"/>
        <w:rPr>
          <w:color w:val="000000" w:themeColor="text1"/>
        </w:rPr>
      </w:pPr>
      <w:r w:rsidRPr="00F9316B">
        <w:rPr>
          <w:color w:val="000000" w:themeColor="text1"/>
          <w:w w:val="95"/>
        </w:rPr>
        <w:t>During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event,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coast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saw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seas,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large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swells,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tidal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variation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winds. 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ocean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cut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edunes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spits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moving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enormous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volumes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 xml:space="preserve">sand. </w:t>
      </w:r>
      <w:r w:rsidRPr="00F9316B">
        <w:rPr>
          <w:color w:val="000000" w:themeColor="text1"/>
          <w:spacing w:val="38"/>
          <w:w w:val="95"/>
        </w:rPr>
        <w:t xml:space="preserve"> </w:t>
      </w:r>
      <w:r w:rsidRPr="00F9316B">
        <w:rPr>
          <w:color w:val="000000" w:themeColor="text1"/>
          <w:w w:val="95"/>
        </w:rPr>
        <w:t>Whilst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no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flora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under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di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eat,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fauna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changed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significantly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emoval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eeding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eas. 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coastal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morphology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closely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monito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determine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whether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eeding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etu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 xml:space="preserve">ned. </w:t>
      </w:r>
      <w:r w:rsidRPr="00F9316B">
        <w:rPr>
          <w:color w:val="000000" w:themeColor="text1"/>
          <w:spacing w:val="3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need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interventions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ovide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opportunities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sho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bi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eeding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limiting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disturbance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</w:p>
    <w:p w:rsidR="002B2190" w:rsidRPr="00F9316B" w:rsidRDefault="002B2190">
      <w:pPr>
        <w:pStyle w:val="BodyText"/>
        <w:kinsoku w:val="0"/>
        <w:overflowPunct w:val="0"/>
        <w:spacing w:before="1"/>
        <w:rPr>
          <w:color w:val="000000" w:themeColor="text1"/>
        </w:rPr>
      </w:pPr>
      <w:r w:rsidRPr="00F9316B">
        <w:rPr>
          <w:color w:val="000000" w:themeColor="text1"/>
          <w:w w:val="90"/>
        </w:rPr>
        <w:t>these</w:t>
      </w:r>
      <w:r w:rsidRPr="00F9316B">
        <w:rPr>
          <w:color w:val="000000" w:themeColor="text1"/>
          <w:spacing w:val="23"/>
          <w:w w:val="90"/>
        </w:rPr>
        <w:t xml:space="preserve"> </w:t>
      </w:r>
      <w:r w:rsidRPr="00F9316B">
        <w:rPr>
          <w:color w:val="000000" w:themeColor="text1"/>
          <w:w w:val="90"/>
        </w:rPr>
        <w:t>a</w:t>
      </w:r>
      <w:r w:rsidRPr="00F9316B">
        <w:rPr>
          <w:color w:val="000000" w:themeColor="text1"/>
          <w:spacing w:val="-4"/>
          <w:w w:val="90"/>
        </w:rPr>
        <w:t>r</w:t>
      </w:r>
      <w:r w:rsidRPr="00F9316B">
        <w:rPr>
          <w:color w:val="000000" w:themeColor="text1"/>
          <w:w w:val="90"/>
        </w:rPr>
        <w:t>eas.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0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numPr>
          <w:ilvl w:val="2"/>
          <w:numId w:val="48"/>
        </w:numPr>
        <w:tabs>
          <w:tab w:val="left" w:pos="2304"/>
        </w:tabs>
        <w:kinsoku w:val="0"/>
        <w:overflowPunct w:val="0"/>
        <w:ind w:left="23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spacing w:val="-2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otecting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fragile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ecosystems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ra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or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th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eatened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species</w:t>
      </w:r>
    </w:p>
    <w:p w:rsidR="002B2190" w:rsidRPr="00F9316B" w:rsidRDefault="002B2190">
      <w:pPr>
        <w:kinsoku w:val="0"/>
        <w:overflowPunct w:val="0"/>
        <w:spacing w:before="10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ind w:left="158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w w:val="90"/>
          <w:sz w:val="20"/>
          <w:szCs w:val="20"/>
        </w:rPr>
        <w:t>ECOLOGICAL</w:t>
      </w:r>
      <w:r w:rsidRPr="00F9316B">
        <w:rPr>
          <w:rFonts w:ascii="Arial" w:hAnsi="Arial" w:cs="Arial"/>
          <w:b/>
          <w:bCs/>
          <w:color w:val="000000" w:themeColor="text1"/>
          <w:spacing w:val="10"/>
          <w:w w:val="90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w w:val="90"/>
          <w:sz w:val="20"/>
          <w:szCs w:val="20"/>
        </w:rPr>
        <w:t>VEGE</w:t>
      </w:r>
      <w:r w:rsidRPr="00F9316B">
        <w:rPr>
          <w:rFonts w:ascii="Arial" w:hAnsi="Arial" w:cs="Arial"/>
          <w:b/>
          <w:bCs/>
          <w:color w:val="000000" w:themeColor="text1"/>
          <w:spacing w:val="-16"/>
          <w:w w:val="90"/>
          <w:sz w:val="20"/>
          <w:szCs w:val="20"/>
        </w:rPr>
        <w:t>T</w:t>
      </w:r>
      <w:r w:rsidRPr="00F9316B">
        <w:rPr>
          <w:rFonts w:ascii="Arial" w:hAnsi="Arial" w:cs="Arial"/>
          <w:b/>
          <w:bCs/>
          <w:color w:val="000000" w:themeColor="text1"/>
          <w:spacing w:val="-15"/>
          <w:w w:val="90"/>
          <w:sz w:val="20"/>
          <w:szCs w:val="20"/>
        </w:rPr>
        <w:t>A</w:t>
      </w:r>
      <w:r w:rsidRPr="00F9316B">
        <w:rPr>
          <w:rFonts w:ascii="Arial" w:hAnsi="Arial" w:cs="Arial"/>
          <w:b/>
          <w:bCs/>
          <w:color w:val="000000" w:themeColor="text1"/>
          <w:w w:val="90"/>
          <w:sz w:val="20"/>
          <w:szCs w:val="20"/>
        </w:rPr>
        <w:t>TION</w:t>
      </w:r>
      <w:r w:rsidRPr="00F9316B">
        <w:rPr>
          <w:rFonts w:ascii="Arial" w:hAnsi="Arial" w:cs="Arial"/>
          <w:b/>
          <w:bCs/>
          <w:color w:val="000000" w:themeColor="text1"/>
          <w:spacing w:val="10"/>
          <w:w w:val="90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w w:val="90"/>
          <w:sz w:val="20"/>
          <w:szCs w:val="20"/>
        </w:rPr>
        <w:t>CLASSES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07"/>
        <w:rPr>
          <w:color w:val="000000" w:themeColor="text1"/>
        </w:rPr>
      </w:pPr>
      <w:r w:rsidRPr="00F9316B">
        <w:rPr>
          <w:color w:val="000000" w:themeColor="text1"/>
          <w:w w:val="95"/>
        </w:rPr>
        <w:t>Native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classified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Ecological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spacing w:val="-12"/>
          <w:w w:val="95"/>
        </w:rPr>
        <w:t>V</w:t>
      </w:r>
      <w:r w:rsidRPr="00F9316B">
        <w:rPr>
          <w:color w:val="000000" w:themeColor="text1"/>
          <w:w w:val="95"/>
        </w:rPr>
        <w:t>egetation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Classes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(EVCs).</w:t>
      </w:r>
      <w:r w:rsidRPr="00F9316B">
        <w:rPr>
          <w:color w:val="000000" w:themeColor="text1"/>
          <w:spacing w:val="5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oximately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300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EVCs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described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92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occur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within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ea. 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these,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63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conservation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significance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within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bio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egion. </w:t>
      </w:r>
      <w:r w:rsidRPr="00F9316B">
        <w:rPr>
          <w:color w:val="000000" w:themeColor="text1"/>
          <w:spacing w:val="4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number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listed under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Flora</w:t>
      </w:r>
      <w:r w:rsidRPr="00F9316B">
        <w:rPr>
          <w:i/>
          <w:iCs/>
          <w:color w:val="000000" w:themeColor="text1"/>
          <w:spacing w:val="8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and</w:t>
      </w:r>
      <w:r w:rsidRPr="00F9316B">
        <w:rPr>
          <w:i/>
          <w:iCs/>
          <w:color w:val="000000" w:themeColor="text1"/>
          <w:spacing w:val="8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Fauna</w:t>
      </w:r>
      <w:r w:rsidRPr="00F9316B">
        <w:rPr>
          <w:i/>
          <w:iCs/>
          <w:color w:val="000000" w:themeColor="text1"/>
          <w:spacing w:val="8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Guarantee</w:t>
      </w:r>
      <w:r w:rsidRPr="00F9316B">
        <w:rPr>
          <w:i/>
          <w:iCs/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(FFG</w:t>
      </w:r>
      <w:r w:rsidRPr="00F9316B">
        <w:rPr>
          <w:color w:val="000000" w:themeColor="text1"/>
          <w:w w:val="95"/>
        </w:rPr>
        <w:t>)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i/>
          <w:iCs/>
          <w:color w:val="000000" w:themeColor="text1"/>
          <w:spacing w:val="-1"/>
          <w:w w:val="95"/>
        </w:rPr>
        <w:t>Ac</w:t>
      </w:r>
      <w:r w:rsidRPr="00F9316B">
        <w:rPr>
          <w:i/>
          <w:iCs/>
          <w:color w:val="000000" w:themeColor="text1"/>
          <w:w w:val="95"/>
        </w:rPr>
        <w:t>t</w:t>
      </w:r>
      <w:r w:rsidRPr="00F9316B">
        <w:rPr>
          <w:i/>
          <w:iCs/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1988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occur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within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flood/e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zone.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18"/>
        <w:rPr>
          <w:color w:val="000000" w:themeColor="text1"/>
        </w:rPr>
      </w:pP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equenc</w:t>
      </w:r>
      <w:r w:rsidRPr="00F9316B">
        <w:rPr>
          <w:color w:val="000000" w:themeColor="text1"/>
          <w:spacing w:val="-21"/>
        </w:rPr>
        <w:t>y</w:t>
      </w:r>
      <w:r w:rsidRPr="00F9316B">
        <w:rPr>
          <w:color w:val="000000" w:themeColor="text1"/>
        </w:rPr>
        <w:t>,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intensity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seasonality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floods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will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f</w:t>
      </w:r>
      <w:r w:rsidRPr="00F9316B">
        <w:rPr>
          <w:color w:val="000000" w:themeColor="text1"/>
        </w:rPr>
        <w:t>fect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esponse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vegetation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communities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addition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other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contributing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factors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such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as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prior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fi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events,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d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ought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topographical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</w:rPr>
        <w:t>hyd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ological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components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landscape.</w:t>
      </w:r>
      <w:r w:rsidRPr="00F9316B">
        <w:rPr>
          <w:color w:val="000000" w:themeColor="text1"/>
          <w:spacing w:val="26"/>
        </w:rPr>
        <w:t xml:space="preserve"> </w:t>
      </w:r>
      <w:r w:rsidRPr="00F9316B">
        <w:rPr>
          <w:color w:val="000000" w:themeColor="text1"/>
        </w:rPr>
        <w:t>Many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vegetation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communities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f</w:t>
      </w:r>
      <w:r w:rsidRPr="00F9316B">
        <w:rPr>
          <w:color w:val="000000" w:themeColor="text1"/>
        </w:rPr>
        <w:t>fected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tolerant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(eg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Riparian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Fo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ests)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will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not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only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survive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but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thrive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after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an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event.</w:t>
      </w:r>
      <w:r w:rsidRPr="00F9316B">
        <w:rPr>
          <w:color w:val="000000" w:themeColor="text1"/>
          <w:spacing w:val="25"/>
        </w:rPr>
        <w:t xml:space="preserve"> </w:t>
      </w:r>
      <w:r w:rsidRPr="00F9316B">
        <w:rPr>
          <w:color w:val="000000" w:themeColor="text1"/>
        </w:rPr>
        <w:t>Howeve</w:t>
      </w:r>
      <w:r w:rsidRPr="00F9316B">
        <w:rPr>
          <w:color w:val="000000" w:themeColor="text1"/>
          <w:spacing w:val="-20"/>
        </w:rPr>
        <w:t>r</w:t>
      </w:r>
      <w:r w:rsidRPr="00F9316B">
        <w:rPr>
          <w:color w:val="000000" w:themeColor="text1"/>
        </w:rPr>
        <w:t>, the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intensity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type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impact,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osion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or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deposition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varies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head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</w:rPr>
        <w:t>catchments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ocean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outfall.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48"/>
        <w:rPr>
          <w:color w:val="000000" w:themeColor="text1"/>
        </w:rPr>
      </w:pP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assessed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knowledge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distribution,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ecological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ements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esponse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floods,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identified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several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risk. 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Six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eatened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EVCs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basins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06/07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event. </w:t>
      </w:r>
      <w:r w:rsidRPr="00F9316B">
        <w:rPr>
          <w:color w:val="000000" w:themeColor="text1"/>
          <w:spacing w:val="34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35%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Sub-alpine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Grassland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Sub-alpine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Shrubland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ched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leaving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them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vulnerable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elated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sedimentation.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89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number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EVCs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esentation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basins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w w:val="94"/>
        </w:rPr>
        <w:t xml:space="preserve"> 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inundation. 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Dry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Rainfo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est/</w:t>
      </w:r>
      <w:r w:rsidRPr="00F9316B">
        <w:rPr>
          <w:color w:val="000000" w:themeColor="text1"/>
          <w:spacing w:val="-8"/>
          <w:w w:val="95"/>
        </w:rPr>
        <w:t>W</w:t>
      </w:r>
      <w:r w:rsidRPr="00F9316B">
        <w:rPr>
          <w:color w:val="000000" w:themeColor="text1"/>
          <w:w w:val="95"/>
        </w:rPr>
        <w:t>arm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emperate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Rainfo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est/Gallery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Rainfo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est/Riparian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Shrubland/Riverine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Escarpment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Scrub/Blacktho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Scrub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Complex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covering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80%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stat</w:t>
      </w:r>
      <w:r w:rsidRPr="00F9316B">
        <w:rPr>
          <w:color w:val="000000" w:themeColor="text1"/>
          <w:spacing w:val="-1"/>
          <w:w w:val="95"/>
        </w:rPr>
        <w:t>e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population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basins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almost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completely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(88%)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inundated.</w:t>
      </w:r>
    </w:p>
    <w:p w:rsidR="002B2190" w:rsidRPr="00F9316B" w:rsidRDefault="002B2190">
      <w:pPr>
        <w:kinsoku w:val="0"/>
        <w:overflowPunct w:val="0"/>
        <w:spacing w:before="7" w:line="190" w:lineRule="exact"/>
        <w:rPr>
          <w:color w:val="000000" w:themeColor="text1"/>
          <w:sz w:val="19"/>
          <w:szCs w:val="19"/>
        </w:rPr>
      </w:pP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1</w:t>
      </w:r>
      <w:r w:rsidRPr="00F9316B">
        <w:rPr>
          <w:color w:val="000000" w:themeColor="text1"/>
          <w:w w:val="95"/>
        </w:rPr>
        <w:t>2</w:t>
      </w:r>
      <w:r w:rsidRPr="00F9316B">
        <w:rPr>
          <w:color w:val="000000" w:themeColor="text1"/>
          <w:w w:val="95"/>
        </w:rPr>
        <w:tab/>
      </w: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before="74" w:line="292" w:lineRule="auto"/>
        <w:ind w:right="1192"/>
        <w:rPr>
          <w:color w:val="000000" w:themeColor="text1"/>
        </w:rPr>
      </w:pP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60%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endange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Sandy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Scrub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occurs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basins,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93%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flood/e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zone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40%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Gallery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Rainfo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occurs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basins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which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92%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flood/e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34"/>
          <w:w w:val="95"/>
        </w:rPr>
        <w:t xml:space="preserve"> </w:t>
      </w:r>
      <w:r w:rsidRPr="00F9316B">
        <w:rPr>
          <w:color w:val="000000" w:themeColor="text1"/>
          <w:w w:val="95"/>
        </w:rPr>
        <w:t>zone.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83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Swamp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Scrub/</w:t>
      </w:r>
      <w:r w:rsidRPr="00F9316B">
        <w:rPr>
          <w:color w:val="000000" w:themeColor="text1"/>
          <w:spacing w:val="-9"/>
          <w:w w:val="95"/>
        </w:rPr>
        <w:t>W</w:t>
      </w:r>
      <w:r w:rsidRPr="00F9316B">
        <w:rPr>
          <w:color w:val="000000" w:themeColor="text1"/>
          <w:w w:val="95"/>
        </w:rPr>
        <w:t>arm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emperate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Rainfo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est/Billabong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W</w:t>
      </w:r>
      <w:r w:rsidRPr="00F9316B">
        <w:rPr>
          <w:color w:val="000000" w:themeColor="text1"/>
          <w:w w:val="95"/>
        </w:rPr>
        <w:t>etland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Mosaic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68%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esentation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basins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69%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impact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ea. </w:t>
      </w:r>
      <w:r w:rsidRPr="00F9316B">
        <w:rPr>
          <w:color w:val="000000" w:themeColor="text1"/>
          <w:spacing w:val="3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Dry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12"/>
          <w:w w:val="95"/>
        </w:rPr>
        <w:t>V</w:t>
      </w:r>
      <w:r w:rsidRPr="00F9316B">
        <w:rPr>
          <w:color w:val="000000" w:themeColor="text1"/>
          <w:w w:val="95"/>
        </w:rPr>
        <w:t>alley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est/Swamp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Scrub/</w:t>
      </w:r>
      <w:r w:rsidRPr="00F9316B">
        <w:rPr>
          <w:color w:val="000000" w:themeColor="text1"/>
          <w:spacing w:val="-9"/>
          <w:w w:val="95"/>
        </w:rPr>
        <w:t>W</w:t>
      </w:r>
      <w:r w:rsidRPr="00F9316B">
        <w:rPr>
          <w:color w:val="000000" w:themeColor="text1"/>
          <w:w w:val="95"/>
        </w:rPr>
        <w:t>arm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emperate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Rainfo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Mosaic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40%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esentation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basins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63%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impact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85"/>
        <w:rPr>
          <w:color w:val="000000" w:themeColor="text1"/>
        </w:rPr>
      </w:pP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EVCs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conside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particular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ovision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ra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fauna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flora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species,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importance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delivery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ecosystem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services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maintenance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flow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qualit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38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conside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priorities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because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vulnerability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infestation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weeds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exposu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grazing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disturbance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when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combined</w:t>
      </w:r>
    </w:p>
    <w:p w:rsidR="002B2190" w:rsidRPr="00F9316B" w:rsidRDefault="002B2190">
      <w:pPr>
        <w:pStyle w:val="BodyText"/>
        <w:kinsoku w:val="0"/>
        <w:overflowPunct w:val="0"/>
        <w:spacing w:before="1"/>
        <w:rPr>
          <w:color w:val="000000" w:themeColor="text1"/>
        </w:rPr>
      </w:pPr>
      <w:r w:rsidRPr="00F9316B">
        <w:rPr>
          <w:color w:val="000000" w:themeColor="text1"/>
          <w:spacing w:val="-1"/>
          <w:w w:val="105"/>
        </w:rPr>
        <w:t>wit</w:t>
      </w:r>
      <w:r w:rsidRPr="00F9316B">
        <w:rPr>
          <w:color w:val="000000" w:themeColor="text1"/>
          <w:w w:val="105"/>
        </w:rPr>
        <w:t>h</w:t>
      </w:r>
      <w:r w:rsidRPr="00F9316B">
        <w:rPr>
          <w:color w:val="000000" w:themeColor="text1"/>
          <w:spacing w:val="-11"/>
          <w:w w:val="105"/>
        </w:rPr>
        <w:t xml:space="preserve"> </w:t>
      </w:r>
      <w:r w:rsidRPr="00F9316B">
        <w:rPr>
          <w:color w:val="000000" w:themeColor="text1"/>
          <w:spacing w:val="-1"/>
          <w:w w:val="105"/>
        </w:rPr>
        <w:t>fi</w:t>
      </w:r>
      <w:r w:rsidRPr="00F9316B">
        <w:rPr>
          <w:color w:val="000000" w:themeColor="text1"/>
          <w:spacing w:val="-4"/>
          <w:w w:val="105"/>
        </w:rPr>
        <w:t>r</w:t>
      </w:r>
      <w:r w:rsidRPr="00F9316B">
        <w:rPr>
          <w:color w:val="000000" w:themeColor="text1"/>
          <w:spacing w:val="-2"/>
          <w:w w:val="105"/>
        </w:rPr>
        <w:t>e.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0"/>
        </w:rPr>
        <w:t>FLORA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4514"/>
        <w:rPr>
          <w:color w:val="000000" w:themeColor="text1"/>
        </w:rPr>
      </w:pPr>
      <w:r w:rsidRPr="00F9316B">
        <w:rPr>
          <w:color w:val="000000" w:themeColor="text1"/>
          <w:w w:val="95"/>
        </w:rPr>
        <w:t>Analysis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data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ente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Flora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Information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System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(FIS)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since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1970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indicates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flood/storm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contains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least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686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flora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species,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which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373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occur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osion/inundation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zone. 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includes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49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listed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under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i/>
          <w:iCs/>
          <w:color w:val="000000" w:themeColor="text1"/>
          <w:w w:val="95"/>
        </w:rPr>
        <w:t>Environment</w:t>
      </w:r>
      <w:r w:rsidRPr="00F9316B">
        <w:rPr>
          <w:i/>
          <w:iCs/>
          <w:color w:val="000000" w:themeColor="text1"/>
          <w:spacing w:val="-7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Protection</w:t>
      </w:r>
      <w:r w:rsidRPr="00F9316B">
        <w:rPr>
          <w:i/>
          <w:iCs/>
          <w:color w:val="000000" w:themeColor="text1"/>
          <w:spacing w:val="-7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and</w:t>
      </w:r>
      <w:r w:rsidRPr="00F9316B">
        <w:rPr>
          <w:i/>
          <w:iCs/>
          <w:color w:val="000000" w:themeColor="text1"/>
          <w:spacing w:val="-7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Biodiversity</w:t>
      </w:r>
      <w:r w:rsidRPr="00F9316B">
        <w:rPr>
          <w:i/>
          <w:iCs/>
          <w:color w:val="000000" w:themeColor="text1"/>
          <w:spacing w:val="-7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Conse</w:t>
      </w:r>
      <w:r w:rsidRPr="00F9316B">
        <w:rPr>
          <w:i/>
          <w:iCs/>
          <w:color w:val="000000" w:themeColor="text1"/>
          <w:spacing w:val="3"/>
          <w:w w:val="95"/>
        </w:rPr>
        <w:t>r</w:t>
      </w:r>
      <w:r w:rsidRPr="00F9316B">
        <w:rPr>
          <w:i/>
          <w:iCs/>
          <w:color w:val="000000" w:themeColor="text1"/>
          <w:w w:val="95"/>
        </w:rPr>
        <w:t>vation</w:t>
      </w:r>
      <w:r w:rsidRPr="00F9316B">
        <w:rPr>
          <w:i/>
          <w:iCs/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(EPBC)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i/>
          <w:iCs/>
          <w:color w:val="000000" w:themeColor="text1"/>
          <w:spacing w:val="-1"/>
          <w:w w:val="95"/>
        </w:rPr>
        <w:t>Act</w:t>
      </w:r>
      <w:r w:rsidRPr="00F9316B">
        <w:rPr>
          <w:i/>
          <w:iCs/>
          <w:color w:val="000000" w:themeColor="text1"/>
          <w:spacing w:val="-1"/>
          <w:w w:val="99"/>
        </w:rPr>
        <w:t xml:space="preserve"> </w:t>
      </w:r>
      <w:r w:rsidRPr="00F9316B">
        <w:rPr>
          <w:color w:val="000000" w:themeColor="text1"/>
          <w:w w:val="95"/>
        </w:rPr>
        <w:t>1999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77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listed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under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Flora</w:t>
      </w:r>
      <w:r w:rsidRPr="00F9316B">
        <w:rPr>
          <w:i/>
          <w:iCs/>
          <w:color w:val="000000" w:themeColor="text1"/>
          <w:spacing w:val="4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and</w:t>
      </w:r>
      <w:r w:rsidRPr="00F9316B">
        <w:rPr>
          <w:i/>
          <w:iCs/>
          <w:color w:val="000000" w:themeColor="text1"/>
          <w:spacing w:val="4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>Fauna</w:t>
      </w:r>
      <w:r w:rsidRPr="00F9316B">
        <w:rPr>
          <w:i/>
          <w:iCs/>
          <w:color w:val="000000" w:themeColor="text1"/>
          <w:spacing w:val="4"/>
          <w:w w:val="95"/>
        </w:rPr>
        <w:t xml:space="preserve"> </w:t>
      </w:r>
      <w:r w:rsidRPr="00F9316B">
        <w:rPr>
          <w:i/>
          <w:iCs/>
          <w:color w:val="000000" w:themeColor="text1"/>
          <w:w w:val="95"/>
        </w:rPr>
        <w:t xml:space="preserve">Guarantee </w:t>
      </w:r>
      <w:r w:rsidRPr="00F9316B">
        <w:rPr>
          <w:color w:val="000000" w:themeColor="text1"/>
          <w:spacing w:val="-2"/>
          <w:w w:val="95"/>
        </w:rPr>
        <w:t>(FFG</w:t>
      </w:r>
      <w:r w:rsidRPr="00F9316B">
        <w:rPr>
          <w:color w:val="000000" w:themeColor="text1"/>
          <w:w w:val="95"/>
        </w:rPr>
        <w:t>)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i/>
          <w:iCs/>
          <w:color w:val="000000" w:themeColor="text1"/>
          <w:spacing w:val="-1"/>
          <w:w w:val="95"/>
        </w:rPr>
        <w:t>Ac</w:t>
      </w:r>
      <w:r w:rsidRPr="00F9316B">
        <w:rPr>
          <w:i/>
          <w:iCs/>
          <w:color w:val="000000" w:themeColor="text1"/>
          <w:w w:val="95"/>
        </w:rPr>
        <w:t>t</w:t>
      </w:r>
      <w:r w:rsidRPr="00F9316B">
        <w:rPr>
          <w:i/>
          <w:iCs/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1988.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flora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within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not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adversely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due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lifeform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esilience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activit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36"/>
          <w:w w:val="95"/>
        </w:rPr>
        <w:t xml:space="preserve"> </w:t>
      </w:r>
      <w:r w:rsidRPr="00F9316B">
        <w:rPr>
          <w:color w:val="000000" w:themeColor="text1"/>
          <w:w w:val="95"/>
        </w:rPr>
        <w:t>Howeve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flora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dependent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initial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damage,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lack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competition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weeds,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w w:val="101"/>
        </w:rPr>
        <w:t xml:space="preserve"> </w:t>
      </w:r>
      <w:r w:rsidRPr="00F9316B">
        <w:rPr>
          <w:color w:val="000000" w:themeColor="text1"/>
          <w:w w:val="95"/>
        </w:rPr>
        <w:t>disturbance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events,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grazing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native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exotic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animals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changes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hyd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ology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nutrient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loads.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816"/>
        <w:jc w:val="both"/>
        <w:rPr>
          <w:color w:val="000000" w:themeColor="text1"/>
        </w:rPr>
      </w:pPr>
      <w:r w:rsidRPr="00F9316B">
        <w:rPr>
          <w:color w:val="000000" w:themeColor="text1"/>
          <w:w w:val="95"/>
        </w:rPr>
        <w:t>Analyses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based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geographic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populations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within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conservation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significance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(whe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known)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used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develop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list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flora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investigation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mitigation.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spacing w:val="-9"/>
          <w:w w:val="95"/>
        </w:rPr>
        <w:t>F</w:t>
      </w:r>
      <w:r w:rsidRPr="00F9316B">
        <w:rPr>
          <w:color w:val="000000" w:themeColor="text1"/>
          <w:w w:val="95"/>
        </w:rPr>
        <w:t>AUNA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94"/>
        <w:rPr>
          <w:color w:val="000000" w:themeColor="text1"/>
        </w:rPr>
      </w:pPr>
      <w:r w:rsidRPr="00F9316B">
        <w:rPr>
          <w:color w:val="000000" w:themeColor="text1"/>
          <w:w w:val="95"/>
        </w:rPr>
        <w:t>Analysis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data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ente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3"/>
          <w:w w:val="95"/>
        </w:rPr>
        <w:t>W</w:t>
      </w:r>
      <w:r w:rsidRPr="00F9316B">
        <w:rPr>
          <w:color w:val="000000" w:themeColor="text1"/>
          <w:w w:val="95"/>
        </w:rPr>
        <w:t>ildlife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database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since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1970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suggests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contains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least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110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ds,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amphibians,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eptiles,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mammals,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aquatic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ter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estrial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invertebrates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fish. 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focused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riparian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inundation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10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w w:val="88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listed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under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the EPBC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Act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and 34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listed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under the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FFG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Act.</w:t>
      </w:r>
    </w:p>
    <w:p w:rsidR="002B2190" w:rsidRPr="00F9316B" w:rsidRDefault="002B2190">
      <w:pPr>
        <w:kinsoku w:val="0"/>
        <w:overflowPunct w:val="0"/>
        <w:spacing w:before="4" w:line="190" w:lineRule="exact"/>
        <w:rPr>
          <w:color w:val="000000" w:themeColor="text1"/>
          <w:sz w:val="19"/>
          <w:szCs w:val="19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right" w:pos="11490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spacing w:val="-1"/>
          <w:w w:val="95"/>
          <w:position w:val="1"/>
        </w:rPr>
        <w:t>13</w:t>
      </w:r>
    </w:p>
    <w:p w:rsidR="002B2190" w:rsidRPr="00F9316B" w:rsidRDefault="002B2190">
      <w:pPr>
        <w:pStyle w:val="Heading5"/>
        <w:tabs>
          <w:tab w:val="right" w:pos="11490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8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99"/>
        <w:rPr>
          <w:color w:val="000000" w:themeColor="text1"/>
        </w:rPr>
      </w:pP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known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bi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ds. 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partly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consequence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survey</w:t>
      </w:r>
      <w:r w:rsidRPr="00F9316B">
        <w:rPr>
          <w:color w:val="000000" w:themeColor="text1"/>
          <w:w w:val="90"/>
        </w:rPr>
        <w:t xml:space="preserve">  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fort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higher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visibility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elative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fauna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oups. </w:t>
      </w:r>
      <w:r w:rsidRPr="00F9316B">
        <w:rPr>
          <w:color w:val="000000" w:themeColor="text1"/>
          <w:spacing w:val="36"/>
          <w:w w:val="95"/>
        </w:rPr>
        <w:t xml:space="preserve"> </w:t>
      </w:r>
      <w:r w:rsidRPr="00F9316B">
        <w:rPr>
          <w:color w:val="000000" w:themeColor="text1"/>
          <w:w w:val="95"/>
        </w:rPr>
        <w:t>However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oup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mo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likely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able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cope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initial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disturbance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instances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take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advantage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event in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long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term. 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bi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conce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coastal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beach,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spits,</w:t>
      </w:r>
      <w:r w:rsidRPr="00F9316B">
        <w:rPr>
          <w:color w:val="000000" w:themeColor="text1"/>
          <w:w w:val="92"/>
        </w:rPr>
        <w:t xml:space="preserve">  </w:t>
      </w:r>
      <w:r w:rsidRPr="00F9316B">
        <w:rPr>
          <w:color w:val="000000" w:themeColor="text1"/>
          <w:w w:val="95"/>
        </w:rPr>
        <w:t>islands,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flats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forming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eeding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habitats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oded,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inundated,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eformed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alte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ed. </w:t>
      </w:r>
      <w:r w:rsidRPr="00F9316B">
        <w:rPr>
          <w:color w:val="000000" w:themeColor="text1"/>
          <w:spacing w:val="3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w w:val="92"/>
        </w:rPr>
        <w:t xml:space="preserve"> 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eeding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educed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due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out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season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timing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flood/storm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leaving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scope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estoration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lead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up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summe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allows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sea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alte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native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become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available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e-shaped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event.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species 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 in this 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 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 the Hooded Plove</w:t>
      </w:r>
      <w:r w:rsidRPr="00F9316B">
        <w:rPr>
          <w:color w:val="000000" w:themeColor="text1"/>
          <w:spacing w:val="-21"/>
          <w:w w:val="95"/>
        </w:rPr>
        <w:t>r</w:t>
      </w:r>
      <w:r w:rsidRPr="00F9316B">
        <w:rPr>
          <w:color w:val="000000" w:themeColor="text1"/>
          <w:w w:val="95"/>
        </w:rPr>
        <w:t xml:space="preserve">, Little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spacing w:val="-2"/>
          <w:w w:val="95"/>
        </w:rPr>
        <w:t>e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n, Fairy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spacing w:val="-2"/>
          <w:w w:val="95"/>
        </w:rPr>
        <w:t>e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 xml:space="preserve">n and Caspian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spacing w:val="-2"/>
          <w:w w:val="95"/>
        </w:rPr>
        <w:t>e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spacing w:val="-1"/>
          <w:w w:val="95"/>
        </w:rPr>
        <w:t>n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22"/>
        <w:rPr>
          <w:color w:val="000000" w:themeColor="text1"/>
        </w:rPr>
      </w:pPr>
      <w:r w:rsidRPr="00F9316B">
        <w:rPr>
          <w:color w:val="000000" w:themeColor="text1"/>
          <w:w w:val="95"/>
        </w:rPr>
        <w:t>Mammals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eptiles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likely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lesser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inundation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forming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less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habitat. 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Easte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Horseshoe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Bat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oportion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known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use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caves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mine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shafts. 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possibility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shafts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caves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could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flooded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15%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appearing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inundation</w:t>
      </w:r>
      <w:r w:rsidRPr="00F9316B">
        <w:rPr>
          <w:color w:val="000000" w:themeColor="text1"/>
          <w:spacing w:val="44"/>
          <w:w w:val="95"/>
        </w:rPr>
        <w:t xml:space="preserve"> </w:t>
      </w:r>
      <w:r w:rsidRPr="00F9316B">
        <w:rPr>
          <w:color w:val="000000" w:themeColor="text1"/>
          <w:w w:val="95"/>
        </w:rPr>
        <w:t>zone.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65"/>
        <w:rPr>
          <w:color w:val="000000" w:themeColor="text1"/>
        </w:rPr>
      </w:pPr>
      <w:r w:rsidRPr="00F9316B">
        <w:rPr>
          <w:color w:val="000000" w:themeColor="text1"/>
          <w:w w:val="95"/>
        </w:rPr>
        <w:t>Smoky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Mice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centage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oaching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50%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 xml:space="preserve">basins. 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generally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not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riparian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corridors,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however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combined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es,</w:t>
      </w:r>
      <w:r w:rsidRPr="00F9316B">
        <w:rPr>
          <w:color w:val="000000" w:themeColor="text1"/>
          <w:w w:val="87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disturbance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grazing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educes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intact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potentially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exposes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them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36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eater</w:t>
      </w:r>
      <w:r w:rsidRPr="00F9316B">
        <w:rPr>
          <w:color w:val="000000" w:themeColor="text1"/>
          <w:spacing w:val="37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edation.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36"/>
        <w:rPr>
          <w:color w:val="000000" w:themeColor="text1"/>
        </w:rPr>
      </w:pPr>
      <w:r w:rsidRPr="00F9316B">
        <w:rPr>
          <w:color w:val="000000" w:themeColor="text1"/>
        </w:rPr>
        <w:t>Swamp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Skinks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(26%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f</w:t>
      </w:r>
      <w:r w:rsidRPr="00F9316B">
        <w:rPr>
          <w:color w:val="000000" w:themeColor="text1"/>
        </w:rPr>
        <w:t>fected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basins),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likely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occur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ound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lake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margins.</w:t>
      </w:r>
      <w:r w:rsidRPr="00F9316B">
        <w:rPr>
          <w:color w:val="000000" w:themeColor="text1"/>
          <w:spacing w:val="17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floods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likely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have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caused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habitat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changes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for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these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species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although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only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1%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we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ded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</w:rPr>
        <w:t>inundation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zone.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95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those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not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able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move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out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way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waters,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fish,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amphibians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based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crustaceans.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5256"/>
        <w:rPr>
          <w:color w:val="000000" w:themeColor="text1"/>
        </w:rPr>
      </w:pPr>
      <w:r w:rsidRPr="00F9316B">
        <w:rPr>
          <w:color w:val="000000" w:themeColor="text1"/>
          <w:w w:val="95"/>
        </w:rPr>
        <w:t>Dwarf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Mountain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Galaxias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primarily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inhabit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similar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those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exist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Gippsland,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although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appear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low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egion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(less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than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5%). 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However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considering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vulnerability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type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disturbance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conservation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status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right="5241"/>
        <w:rPr>
          <w:color w:val="000000" w:themeColor="text1"/>
        </w:rPr>
      </w:pPr>
      <w:r w:rsidRPr="00F9316B">
        <w:rPr>
          <w:color w:val="000000" w:themeColor="text1"/>
          <w:w w:val="95"/>
        </w:rPr>
        <w:t>(FFG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listed)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they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important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w w:val="101"/>
        </w:rPr>
        <w:t xml:space="preserve"> </w:t>
      </w:r>
      <w:r w:rsidRPr="00F9316B">
        <w:rPr>
          <w:color w:val="000000" w:themeColor="text1"/>
          <w:w w:val="95"/>
        </w:rPr>
        <w:t>evaluation.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5325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FFG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listed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Australian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Grayling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than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40%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its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known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population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basins. </w:t>
      </w:r>
      <w:r w:rsidRPr="00F9316B">
        <w:rPr>
          <w:color w:val="000000" w:themeColor="text1"/>
          <w:spacing w:val="38"/>
          <w:w w:val="95"/>
        </w:rPr>
        <w:t xml:space="preserve"> </w:t>
      </w:r>
      <w:r w:rsidRPr="00F9316B">
        <w:rPr>
          <w:color w:val="000000" w:themeColor="text1"/>
          <w:w w:val="95"/>
        </w:rPr>
        <w:t>Its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seve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ely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</w:p>
    <w:p w:rsidR="002B2190" w:rsidRPr="00F9316B" w:rsidRDefault="002B2190">
      <w:pPr>
        <w:pStyle w:val="BodyText"/>
        <w:kinsoku w:val="0"/>
        <w:overflowPunct w:val="0"/>
        <w:spacing w:before="1"/>
        <w:rPr>
          <w:color w:val="000000" w:themeColor="text1"/>
        </w:rPr>
      </w:pPr>
      <w:r w:rsidRPr="00F9316B">
        <w:rPr>
          <w:color w:val="000000" w:themeColor="text1"/>
          <w:w w:val="95"/>
        </w:rPr>
        <w:t>de-oxygenation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sedimentation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changed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in-st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habitat.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61"/>
        <w:rPr>
          <w:color w:val="000000" w:themeColor="text1"/>
        </w:rPr>
      </w:pPr>
      <w:r w:rsidRPr="00F9316B">
        <w:rPr>
          <w:color w:val="000000" w:themeColor="text1"/>
          <w:w w:val="95"/>
        </w:rPr>
        <w:t>Cox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Empi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Gudgeon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both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low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numbers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total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likely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risk.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investigation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population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ements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indicate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deg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impact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flood/storm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had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them.</w:t>
      </w:r>
    </w:p>
    <w:p w:rsidR="002B2190" w:rsidRPr="00F9316B" w:rsidRDefault="002B2190">
      <w:pPr>
        <w:kinsoku w:val="0"/>
        <w:overflowPunct w:val="0"/>
        <w:spacing w:before="17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1</w:t>
      </w:r>
      <w:r w:rsidRPr="00F9316B">
        <w:rPr>
          <w:color w:val="000000" w:themeColor="text1"/>
          <w:w w:val="95"/>
        </w:rPr>
        <w:t>4</w:t>
      </w:r>
      <w:r w:rsidRPr="00F9316B">
        <w:rPr>
          <w:color w:val="000000" w:themeColor="text1"/>
          <w:w w:val="95"/>
        </w:rPr>
        <w:tab/>
      </w: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before="74" w:line="292" w:lineRule="auto"/>
        <w:ind w:right="1637"/>
        <w:jc w:val="both"/>
        <w:rPr>
          <w:color w:val="000000" w:themeColor="text1"/>
        </w:rPr>
      </w:pPr>
      <w:r w:rsidRPr="00F9316B">
        <w:rPr>
          <w:color w:val="000000" w:themeColor="text1"/>
        </w:rPr>
        <w:t>Alpine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  <w:spacing w:val="-24"/>
        </w:rPr>
        <w:t>T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ee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ogs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Spotted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  <w:spacing w:val="-24"/>
        </w:rPr>
        <w:t>T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ee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ogs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inhabit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riparian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eas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likely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be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impacted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by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</w:rPr>
        <w:t>waters.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Alpine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  <w:spacing w:val="-24"/>
        </w:rPr>
        <w:t>T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ee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og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has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half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its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population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f</w:t>
      </w:r>
      <w:r w:rsidRPr="00F9316B">
        <w:rPr>
          <w:color w:val="000000" w:themeColor="text1"/>
        </w:rPr>
        <w:t>fected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basins.</w:t>
      </w:r>
      <w:r w:rsidRPr="00F9316B">
        <w:rPr>
          <w:color w:val="000000" w:themeColor="text1"/>
          <w:spacing w:val="18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Southe</w:t>
      </w:r>
      <w:r w:rsidRPr="00F9316B">
        <w:rPr>
          <w:color w:val="000000" w:themeColor="text1"/>
          <w:spacing w:val="3"/>
        </w:rPr>
        <w:t>r</w:t>
      </w:r>
      <w:r w:rsidRPr="00F9316B">
        <w:rPr>
          <w:color w:val="000000" w:themeColor="text1"/>
        </w:rPr>
        <w:t>n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Bar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ed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og occurs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at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less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seve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easte</w:t>
      </w:r>
      <w:r w:rsidRPr="00F9316B">
        <w:rPr>
          <w:color w:val="000000" w:themeColor="text1"/>
          <w:spacing w:val="3"/>
        </w:rPr>
        <w:t>r</w:t>
      </w:r>
      <w:r w:rsidRPr="00F9316B">
        <w:rPr>
          <w:color w:val="000000" w:themeColor="text1"/>
        </w:rPr>
        <w:t>n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extent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flood/storm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event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but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very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low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number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ds</w:t>
      </w:r>
    </w:p>
    <w:p w:rsidR="002B2190" w:rsidRPr="00F9316B" w:rsidRDefault="002B2190">
      <w:pPr>
        <w:pStyle w:val="BodyText"/>
        <w:kinsoku w:val="0"/>
        <w:overflowPunct w:val="0"/>
        <w:spacing w:before="1"/>
        <w:rPr>
          <w:color w:val="000000" w:themeColor="text1"/>
        </w:rPr>
      </w:pPr>
      <w:r w:rsidRPr="00F9316B">
        <w:rPr>
          <w:color w:val="000000" w:themeColor="text1"/>
        </w:rPr>
        <w:t>(2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state-wide),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make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it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worthy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further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investigation.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42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Alpine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Spiny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Crayfish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Orbost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Spiny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Crayfish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centage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(20%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25%</w:t>
      </w:r>
      <w:r w:rsidRPr="00F9316B">
        <w:rPr>
          <w:color w:val="000000" w:themeColor="text1"/>
          <w:w w:val="10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espectively)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occurring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zones. 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spacing w:val="3"/>
          <w:w w:val="95"/>
        </w:rPr>
        <w:t>W</w:t>
      </w:r>
      <w:r w:rsidRPr="00F9316B">
        <w:rPr>
          <w:color w:val="000000" w:themeColor="text1"/>
          <w:w w:val="95"/>
        </w:rPr>
        <w:t>ith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low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number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state-wide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(less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than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10),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vulnerable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impacts.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78"/>
        <w:rPr>
          <w:color w:val="000000" w:themeColor="text1"/>
        </w:rPr>
      </w:pPr>
      <w:r w:rsidRPr="00F9316B">
        <w:rPr>
          <w:color w:val="000000" w:themeColor="text1"/>
          <w:w w:val="95"/>
        </w:rPr>
        <w:t>Analyses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based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known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fauna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populations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within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conservation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significance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used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develop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list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fauna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investigation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management. 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used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look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likelihood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consequence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those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esult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event.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WEEDS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PEST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ANIMALS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25"/>
        <w:rPr>
          <w:color w:val="000000" w:themeColor="text1"/>
        </w:rPr>
      </w:pP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weeds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pest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animals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interface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private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contribute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indi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ectly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adjacent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landholders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ogram. 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pest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plants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animals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focus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invasive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w w:val="95"/>
        </w:rPr>
        <w:t>sensitive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weeds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value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assets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pest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plant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animals.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476"/>
        <w:rPr>
          <w:color w:val="000000" w:themeColor="text1"/>
        </w:rPr>
      </w:pPr>
      <w:r w:rsidRPr="00F9316B">
        <w:rPr>
          <w:color w:val="000000" w:themeColor="text1"/>
          <w:w w:val="95"/>
        </w:rPr>
        <w:t>Ecological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values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targeting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those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pest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plants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animals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pose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highest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level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risk. </w:t>
      </w:r>
      <w:r w:rsidRPr="00F9316B">
        <w:rPr>
          <w:color w:val="000000" w:themeColor="text1"/>
          <w:spacing w:val="34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possible,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integrated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existing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pest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ograms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w w:val="103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opriate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scale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duration.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numPr>
          <w:ilvl w:val="2"/>
          <w:numId w:val="48"/>
        </w:numPr>
        <w:tabs>
          <w:tab w:val="left" w:pos="2304"/>
        </w:tabs>
        <w:kinsoku w:val="0"/>
        <w:overflowPunct w:val="0"/>
        <w:ind w:left="23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Th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 xml:space="preserve">eats to the post flood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 of natural values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78"/>
        <w:rPr>
          <w:color w:val="000000" w:themeColor="text1"/>
        </w:rPr>
      </w:pP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integral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part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Australian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but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several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ability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values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e-flood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condition. </w:t>
      </w:r>
      <w:r w:rsidRPr="00F9316B">
        <w:rPr>
          <w:color w:val="000000" w:themeColor="text1"/>
          <w:spacing w:val="39"/>
          <w:w w:val="95"/>
        </w:rPr>
        <w:t xml:space="preserve"> </w:t>
      </w:r>
      <w:r w:rsidRPr="00F9316B">
        <w:rPr>
          <w:color w:val="000000" w:themeColor="text1"/>
          <w:w w:val="95"/>
        </w:rPr>
        <w:t>Identifying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assessing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associated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helps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determine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priorities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ound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works. 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GIS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spatial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analysis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expert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knowledge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used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workshop,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which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identified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several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add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essed. 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act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isolation,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while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others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(such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climate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change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evailing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south-easte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Australia)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interact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exacerbate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impact.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While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limited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scope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manage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food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esou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fauna,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scope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ameliorate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potential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edation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pest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animals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pest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plant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competition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egenerating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habitats.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Compounding th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eatening events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</w:rPr>
        <w:t>including fi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 and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</w:rPr>
        <w:t>flood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85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post-flood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values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ominent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2006/07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subsequently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flooded. </w:t>
      </w:r>
      <w:r w:rsidRPr="00F9316B">
        <w:rPr>
          <w:color w:val="000000" w:themeColor="text1"/>
          <w:spacing w:val="3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short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timeframe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between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two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events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limited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ability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fauna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operly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event. </w:t>
      </w:r>
      <w:r w:rsidRPr="00F9316B">
        <w:rPr>
          <w:color w:val="000000" w:themeColor="text1"/>
          <w:spacing w:val="34"/>
          <w:w w:val="95"/>
        </w:rPr>
        <w:t xml:space="preserve"> </w:t>
      </w:r>
      <w:r w:rsidRPr="00F9316B">
        <w:rPr>
          <w:color w:val="000000" w:themeColor="text1"/>
          <w:w w:val="95"/>
        </w:rPr>
        <w:t>Whilst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clea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much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landscape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otective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vegetation,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heavy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rain,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storms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caused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landscape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scale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movement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soil,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seedbanks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egenerating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biomass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down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catchment.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4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Heading5"/>
        <w:tabs>
          <w:tab w:val="right" w:pos="11490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spacing w:val="-1"/>
          <w:w w:val="95"/>
          <w:position w:val="1"/>
        </w:rPr>
        <w:t>15</w:t>
      </w:r>
    </w:p>
    <w:p w:rsidR="002B2190" w:rsidRPr="00F9316B" w:rsidRDefault="002B2190">
      <w:pPr>
        <w:pStyle w:val="Heading5"/>
        <w:tabs>
          <w:tab w:val="right" w:pos="11490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8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Inc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ease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or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establishment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new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existing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weeds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pathogens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452"/>
        <w:rPr>
          <w:color w:val="000000" w:themeColor="text1"/>
        </w:rPr>
      </w:pPr>
      <w:r w:rsidRPr="00F9316B">
        <w:rPr>
          <w:color w:val="000000" w:themeColor="text1"/>
          <w:w w:val="95"/>
        </w:rPr>
        <w:t>Experience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shown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weeds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pests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thrive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disasters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eas. 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w w:val="88"/>
        </w:rPr>
        <w:t xml:space="preserve"> </w:t>
      </w:r>
      <w:r w:rsidRPr="00F9316B">
        <w:rPr>
          <w:color w:val="000000" w:themeColor="text1"/>
          <w:w w:val="95"/>
        </w:rPr>
        <w:t>example,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following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2003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3"/>
          <w:w w:val="95"/>
        </w:rPr>
        <w:t>W</w:t>
      </w:r>
      <w:r w:rsidRPr="00F9316B">
        <w:rPr>
          <w:color w:val="000000" w:themeColor="text1"/>
          <w:w w:val="95"/>
        </w:rPr>
        <w:t>illow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seedlings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appea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thousands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alpine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mossbeds. 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W</w:t>
      </w:r>
      <w:r w:rsidRPr="00F9316B">
        <w:rPr>
          <w:color w:val="000000" w:themeColor="text1"/>
          <w:w w:val="95"/>
        </w:rPr>
        <w:t>eed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seeds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opagules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travel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long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distances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down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catchments 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opping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out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enti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length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rivers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eddies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slow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moving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banks. 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educed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competition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nutrient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light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conditions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favour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w w:val="88"/>
        </w:rPr>
        <w:t xml:space="preserve"> </w:t>
      </w:r>
      <w:r w:rsidRPr="00F9316B">
        <w:rPr>
          <w:color w:val="000000" w:themeColor="text1"/>
          <w:w w:val="95"/>
        </w:rPr>
        <w:t>adapted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colonising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disturbed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93"/>
        <w:rPr>
          <w:color w:val="000000" w:themeColor="text1"/>
        </w:rPr>
      </w:pPr>
      <w:r w:rsidRPr="00F9316B">
        <w:rPr>
          <w:color w:val="000000" w:themeColor="text1"/>
          <w:spacing w:val="3"/>
          <w:w w:val="95"/>
        </w:rPr>
        <w:t>W</w:t>
      </w:r>
      <w:r w:rsidRPr="00F9316B">
        <w:rPr>
          <w:color w:val="000000" w:themeColor="text1"/>
          <w:w w:val="95"/>
        </w:rPr>
        <w:t>inds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associated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storm,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animal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movements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human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activities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additional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methods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weed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sp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ead. </w:t>
      </w:r>
      <w:r w:rsidRPr="00F9316B">
        <w:rPr>
          <w:color w:val="000000" w:themeColor="text1"/>
          <w:spacing w:val="32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plant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pests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flourish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initially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due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life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history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strategies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but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then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decline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original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native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e-establishes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its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influence.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23"/>
        <w:rPr>
          <w:color w:val="000000" w:themeColor="text1"/>
        </w:rPr>
      </w:pPr>
      <w:r w:rsidRPr="00F9316B">
        <w:rPr>
          <w:color w:val="000000" w:themeColor="text1"/>
          <w:w w:val="95"/>
        </w:rPr>
        <w:t>Interim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guidelines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ocedu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managing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onmental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weeds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outline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priorities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dealing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weeds. </w:t>
      </w:r>
      <w:r w:rsidRPr="00F9316B">
        <w:rPr>
          <w:color w:val="000000" w:themeColor="text1"/>
          <w:spacing w:val="32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guidelines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give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highest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new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emerging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species,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‘sleeper’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weeds. 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asset-based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oach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established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weeds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taken.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Thus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necessary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undertake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surveillance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identify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new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weed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occur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ences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target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known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new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emerging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species. 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Important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biodiversity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conservation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focus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w w:val="104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established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weeds.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Inc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eased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grazing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trampling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essu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by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pest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animals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267"/>
        <w:rPr>
          <w:color w:val="000000" w:themeColor="text1"/>
        </w:rPr>
      </w:pPr>
      <w:r w:rsidRPr="00F9316B">
        <w:rPr>
          <w:color w:val="000000" w:themeColor="text1"/>
          <w:w w:val="95"/>
        </w:rPr>
        <w:t>Following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flood,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grazing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trampling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fragile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alpine,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sub-alpine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riparian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rabbits,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feral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goats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wild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pigs. </w:t>
      </w:r>
      <w:r w:rsidRPr="00F9316B">
        <w:rPr>
          <w:color w:val="000000" w:themeColor="text1"/>
          <w:spacing w:val="3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above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1,200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met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steep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slopes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vulnerable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trampling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Cattle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grazing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licensed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eas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70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staged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esumption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grazing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licence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State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ontages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important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facilitate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ongoing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use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support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local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communities. 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issue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grazing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ensuring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ecosystems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so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grazing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cattle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occur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sustainable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basis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minimal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negative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flora,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fauna,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soils,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quality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comme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cial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timber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species.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69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cattle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licensed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combined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consequence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dec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cove</w:t>
      </w:r>
      <w:r w:rsidRPr="00F9316B">
        <w:rPr>
          <w:color w:val="000000" w:themeColor="text1"/>
          <w:spacing w:val="-20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soil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stability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5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-4"/>
          <w:w w:val="95"/>
        </w:rPr>
        <w:t xml:space="preserve"> </w:t>
      </w:r>
      <w:r w:rsidRPr="00F9316B">
        <w:rPr>
          <w:color w:val="000000" w:themeColor="text1"/>
          <w:w w:val="95"/>
        </w:rPr>
        <w:t>access.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35"/>
        <w:rPr>
          <w:color w:val="000000" w:themeColor="text1"/>
        </w:rPr>
      </w:pP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each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licence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combination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assessments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determine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status. </w:t>
      </w:r>
      <w:r w:rsidRPr="00F9316B">
        <w:rPr>
          <w:color w:val="000000" w:themeColor="text1"/>
          <w:spacing w:val="3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ogram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build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ongoing,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obust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objective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assessment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ogram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established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2006/07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es. 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Licences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subject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w w:val="95"/>
        </w:rPr>
        <w:t>peaks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and/or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containing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sensitive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types,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no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grazing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multiple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seasons</w:t>
      </w:r>
      <w:r w:rsidRPr="00F9316B">
        <w:rPr>
          <w:color w:val="000000" w:themeColor="text1"/>
          <w:w w:val="88"/>
        </w:rPr>
        <w:t xml:space="preserve">  </w:t>
      </w:r>
      <w:r w:rsidRPr="00F9316B">
        <w:rPr>
          <w:color w:val="000000" w:themeColor="text1"/>
          <w:w w:val="95"/>
        </w:rPr>
        <w:t>befo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landscape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su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ficiently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ed. 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situations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w w:val="86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eviously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available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grazing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permanently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alte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licences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need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-6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assessed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6"/>
          <w:w w:val="95"/>
        </w:rPr>
        <w:t xml:space="preserve"> </w:t>
      </w:r>
      <w:r w:rsidRPr="00F9316B">
        <w:rPr>
          <w:color w:val="000000" w:themeColor="text1"/>
          <w:w w:val="95"/>
        </w:rPr>
        <w:t>adjusted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acco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dingl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7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1</w:t>
      </w:r>
      <w:r w:rsidRPr="00F9316B">
        <w:rPr>
          <w:color w:val="000000" w:themeColor="text1"/>
          <w:w w:val="95"/>
        </w:rPr>
        <w:t>6</w:t>
      </w:r>
      <w:r w:rsidRPr="00F9316B">
        <w:rPr>
          <w:color w:val="000000" w:themeColor="text1"/>
          <w:w w:val="95"/>
        </w:rPr>
        <w:tab/>
      </w: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spacing w:before="7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Inc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eased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osion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sedimentation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95"/>
        <w:rPr>
          <w:color w:val="000000" w:themeColor="text1"/>
        </w:rPr>
      </w:pP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agents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involved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ea: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ost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heave,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wind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wate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which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soils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oded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depends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stocking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rate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livestock,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intensity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rainfall,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soil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moistu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content,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rate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infiltration,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cover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type,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rainfall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intensity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slope. </w:t>
      </w:r>
      <w:r w:rsidRPr="00F9316B">
        <w:rPr>
          <w:color w:val="000000" w:themeColor="text1"/>
          <w:spacing w:val="35"/>
          <w:w w:val="95"/>
        </w:rPr>
        <w:t xml:space="preserve"> </w:t>
      </w:r>
      <w:r w:rsidRPr="00F9316B">
        <w:rPr>
          <w:color w:val="000000" w:themeColor="text1"/>
          <w:w w:val="95"/>
        </w:rPr>
        <w:t>Soils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montane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permeable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less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one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than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higher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sub-alpine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zone,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ecently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bu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snow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gum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snowgrass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worse-a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 xml:space="preserve">fected. </w:t>
      </w:r>
      <w:r w:rsidRPr="00F9316B">
        <w:rPr>
          <w:color w:val="000000" w:themeColor="text1"/>
          <w:spacing w:val="3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particula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Alpine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Bogs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likely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impacted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sedimentation.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snow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season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yet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down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time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otective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cove</w:t>
      </w:r>
      <w:r w:rsidRPr="00F9316B">
        <w:rPr>
          <w:color w:val="000000" w:themeColor="text1"/>
          <w:spacing w:val="-20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saturated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soils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ba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steep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scou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away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bed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ock.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Habitat</w:t>
      </w:r>
      <w:r w:rsidRPr="00F9316B">
        <w:rPr>
          <w:color w:val="000000" w:themeColor="text1"/>
          <w:spacing w:val="-1"/>
        </w:rPr>
        <w:t xml:space="preserve"> </w:t>
      </w:r>
      <w:r w:rsidRPr="00F9316B">
        <w:rPr>
          <w:color w:val="000000" w:themeColor="text1"/>
        </w:rPr>
        <w:t>fragmentation, change in</w:t>
      </w:r>
      <w:r w:rsidRPr="00F9316B">
        <w:rPr>
          <w:color w:val="000000" w:themeColor="text1"/>
          <w:spacing w:val="-1"/>
        </w:rPr>
        <w:t xml:space="preserve"> </w:t>
      </w:r>
      <w:r w:rsidRPr="00F9316B">
        <w:rPr>
          <w:color w:val="000000" w:themeColor="text1"/>
        </w:rPr>
        <w:t>habitat availability and loss</w:t>
      </w:r>
      <w:r w:rsidRPr="00F9316B">
        <w:rPr>
          <w:color w:val="000000" w:themeColor="text1"/>
          <w:spacing w:val="-1"/>
        </w:rPr>
        <w:t xml:space="preserve"> </w:t>
      </w:r>
      <w:r w:rsidRPr="00F9316B">
        <w:rPr>
          <w:color w:val="000000" w:themeColor="text1"/>
        </w:rPr>
        <w:t xml:space="preserve">of food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esou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ces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953"/>
        <w:rPr>
          <w:color w:val="000000" w:themeColor="text1"/>
        </w:rPr>
      </w:pPr>
      <w:r w:rsidRPr="00F9316B">
        <w:rPr>
          <w:color w:val="000000" w:themeColor="text1"/>
          <w:w w:val="95"/>
        </w:rPr>
        <w:t>While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fauna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benefit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short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mid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term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changes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caused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(eg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wetland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esponding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favourable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eeding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situation),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others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small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ound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dwelling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mammals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eptiles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inhabit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riparian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take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longer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esou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ces.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right="1688"/>
        <w:rPr>
          <w:color w:val="000000" w:themeColor="text1"/>
        </w:rPr>
      </w:pPr>
      <w:r w:rsidRPr="00F9316B">
        <w:rPr>
          <w:color w:val="000000" w:themeColor="text1"/>
          <w:w w:val="95"/>
        </w:rPr>
        <w:t>In-st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fish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amphibians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not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able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avoid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flooding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complete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extinction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mo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disturbed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eut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ophication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sedimentation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aquatic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habitats. 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Dec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population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sizes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esult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genetic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diversit</w:t>
      </w:r>
      <w:r w:rsidRPr="00F9316B">
        <w:rPr>
          <w:color w:val="000000" w:themeColor="text1"/>
          <w:spacing w:val="-20"/>
          <w:w w:val="95"/>
        </w:rPr>
        <w:t>y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eatened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species.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Inc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eased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edation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by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pest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animals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78"/>
        <w:rPr>
          <w:color w:val="000000" w:themeColor="text1"/>
        </w:rPr>
      </w:pPr>
      <w:r w:rsidRPr="00F9316B">
        <w:rPr>
          <w:color w:val="000000" w:themeColor="text1"/>
          <w:w w:val="95"/>
        </w:rPr>
        <w:t>Pest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animals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extend their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range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into the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and have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access as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consequence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cover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changes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riparian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habitats. 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example,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Australasian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Bitte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gained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shelter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foxes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dense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wetland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margins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now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exposed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edation. 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edator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focused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seve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ely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damaged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floods,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species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public/private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interface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stock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private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land.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Pest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animals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native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fauna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competing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</w:p>
    <w:p w:rsidR="002B2190" w:rsidRPr="00F9316B" w:rsidRDefault="002B2190">
      <w:pPr>
        <w:pStyle w:val="BodyText"/>
        <w:kinsoku w:val="0"/>
        <w:overflowPunct w:val="0"/>
        <w:spacing w:before="1"/>
        <w:rPr>
          <w:color w:val="000000" w:themeColor="text1"/>
        </w:rPr>
      </w:pPr>
      <w:r w:rsidRPr="00F9316B">
        <w:rPr>
          <w:color w:val="000000" w:themeColor="text1"/>
          <w:w w:val="95"/>
        </w:rPr>
        <w:t xml:space="preserve">food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esou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ces.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0"/>
        </w:rPr>
        <w:t>Visitor</w:t>
      </w:r>
      <w:r w:rsidRPr="00F9316B">
        <w:rPr>
          <w:color w:val="000000" w:themeColor="text1"/>
          <w:spacing w:val="32"/>
          <w:w w:val="90"/>
        </w:rPr>
        <w:t xml:space="preserve"> </w:t>
      </w:r>
      <w:r w:rsidRPr="00F9316B">
        <w:rPr>
          <w:color w:val="000000" w:themeColor="text1"/>
          <w:w w:val="90"/>
        </w:rPr>
        <w:t>access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88"/>
        <w:rPr>
          <w:color w:val="000000" w:themeColor="text1"/>
        </w:rPr>
      </w:pP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isitor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generally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estricted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esult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flood. 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staged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e-opening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visitor 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deg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line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habitat. 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ossings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rivers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vehicles,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horses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walkers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need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monito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limit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in-st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disturbance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fecting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amphibians 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fish.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99"/>
        <w:rPr>
          <w:color w:val="000000" w:themeColor="text1"/>
        </w:rPr>
      </w:pP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coastal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eas,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changes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sand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spits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sho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educed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available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w w:val="104"/>
        </w:rPr>
        <w:t xml:space="preserve"> </w:t>
      </w:r>
      <w:r w:rsidRPr="00F9316B">
        <w:rPr>
          <w:color w:val="000000" w:themeColor="text1"/>
          <w:w w:val="95"/>
        </w:rPr>
        <w:t>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eeding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bi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summe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need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closely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monito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w w:val="8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estricted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limit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disturbance.</w:t>
      </w:r>
    </w:p>
    <w:p w:rsidR="002B2190" w:rsidRPr="00F9316B" w:rsidRDefault="002B2190">
      <w:pPr>
        <w:kinsoku w:val="0"/>
        <w:overflowPunct w:val="0"/>
        <w:spacing w:before="4" w:line="190" w:lineRule="exact"/>
        <w:rPr>
          <w:color w:val="000000" w:themeColor="text1"/>
          <w:sz w:val="19"/>
          <w:szCs w:val="19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right" w:pos="11490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spacing w:val="-1"/>
          <w:w w:val="95"/>
          <w:position w:val="1"/>
        </w:rPr>
        <w:t>17</w:t>
      </w:r>
    </w:p>
    <w:p w:rsidR="002B2190" w:rsidRPr="00F9316B" w:rsidRDefault="002B2190">
      <w:pPr>
        <w:pStyle w:val="Heading5"/>
        <w:tabs>
          <w:tab w:val="right" w:pos="11490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0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ind w:left="1584"/>
        <w:rPr>
          <w:rFonts w:ascii="Arial" w:hAnsi="Arial" w:cs="Arial"/>
          <w:color w:val="000000" w:themeColor="text1"/>
        </w:rPr>
      </w:pPr>
      <w:r w:rsidRPr="00F9316B">
        <w:rPr>
          <w:rFonts w:ascii="Arial" w:hAnsi="Arial" w:cs="Arial"/>
          <w:b/>
          <w:bCs/>
          <w:color w:val="000000" w:themeColor="text1"/>
          <w:spacing w:val="-2"/>
          <w:w w:val="90"/>
        </w:rPr>
        <w:t>OBJECTIVE</w:t>
      </w:r>
      <w:r w:rsidRPr="00F9316B">
        <w:rPr>
          <w:rFonts w:ascii="Arial" w:hAnsi="Arial" w:cs="Arial"/>
          <w:b/>
          <w:bCs/>
          <w:color w:val="000000" w:themeColor="text1"/>
          <w:w w:val="90"/>
        </w:rPr>
        <w:t>S</w:t>
      </w:r>
      <w:r w:rsidRPr="00F9316B">
        <w:rPr>
          <w:rFonts w:ascii="Arial" w:hAnsi="Arial" w:cs="Arial"/>
          <w:b/>
          <w:bCs/>
          <w:color w:val="000000" w:themeColor="text1"/>
          <w:spacing w:val="7"/>
          <w:w w:val="9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1"/>
          <w:w w:val="90"/>
        </w:rPr>
        <w:t>AN</w:t>
      </w:r>
      <w:r w:rsidRPr="00F9316B">
        <w:rPr>
          <w:rFonts w:ascii="Arial" w:hAnsi="Arial" w:cs="Arial"/>
          <w:b/>
          <w:bCs/>
          <w:color w:val="000000" w:themeColor="text1"/>
          <w:w w:val="90"/>
        </w:rPr>
        <w:t>D</w:t>
      </w:r>
      <w:r w:rsidRPr="00F9316B">
        <w:rPr>
          <w:rFonts w:ascii="Arial" w:hAnsi="Arial" w:cs="Arial"/>
          <w:b/>
          <w:bCs/>
          <w:color w:val="000000" w:themeColor="text1"/>
          <w:spacing w:val="7"/>
          <w:w w:val="9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1"/>
          <w:w w:val="90"/>
        </w:rPr>
        <w:t>STR</w:t>
      </w:r>
      <w:r w:rsidRPr="00F9316B">
        <w:rPr>
          <w:rFonts w:ascii="Arial" w:hAnsi="Arial" w:cs="Arial"/>
          <w:b/>
          <w:bCs/>
          <w:color w:val="000000" w:themeColor="text1"/>
          <w:spacing w:val="-21"/>
          <w:w w:val="90"/>
        </w:rPr>
        <w:t>A</w:t>
      </w:r>
      <w:r w:rsidRPr="00F9316B">
        <w:rPr>
          <w:rFonts w:ascii="Arial" w:hAnsi="Arial" w:cs="Arial"/>
          <w:b/>
          <w:bCs/>
          <w:color w:val="000000" w:themeColor="text1"/>
          <w:spacing w:val="-2"/>
          <w:w w:val="90"/>
        </w:rPr>
        <w:t>TEGIES</w:t>
      </w:r>
    </w:p>
    <w:p w:rsidR="002B2190" w:rsidRPr="00F9316B" w:rsidRDefault="002B2190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otect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high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value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biodiversity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assets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high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ext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eme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risks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(mitigate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risks)</w:t>
      </w:r>
    </w:p>
    <w:p w:rsidR="002B2190" w:rsidRPr="00F9316B" w:rsidRDefault="002B2190">
      <w:pPr>
        <w:pStyle w:val="BodyText"/>
        <w:numPr>
          <w:ilvl w:val="0"/>
          <w:numId w:val="7"/>
        </w:numPr>
        <w:tabs>
          <w:tab w:val="left" w:pos="2004"/>
        </w:tabs>
        <w:kinsoku w:val="0"/>
        <w:overflowPunct w:val="0"/>
        <w:spacing w:before="73" w:line="249" w:lineRule="auto"/>
        <w:ind w:left="2004" w:right="1939"/>
        <w:rPr>
          <w:color w:val="000000" w:themeColor="text1"/>
        </w:rPr>
      </w:pPr>
      <w:r w:rsidRPr="00F9316B">
        <w:rPr>
          <w:color w:val="000000" w:themeColor="text1"/>
          <w:w w:val="95"/>
        </w:rPr>
        <w:t>Assess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fauna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populations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local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extinction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2008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implement</w:t>
      </w:r>
      <w:r w:rsidRPr="00F9316B">
        <w:rPr>
          <w:color w:val="000000" w:themeColor="text1"/>
          <w:spacing w:val="4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emedial</w:t>
      </w:r>
      <w:r w:rsidRPr="00F9316B">
        <w:rPr>
          <w:color w:val="000000" w:themeColor="text1"/>
          <w:spacing w:val="40"/>
          <w:w w:val="95"/>
        </w:rPr>
        <w:t xml:space="preserve"> </w:t>
      </w:r>
      <w:r w:rsidRPr="00F9316B">
        <w:rPr>
          <w:color w:val="000000" w:themeColor="text1"/>
          <w:w w:val="95"/>
        </w:rPr>
        <w:t>work.</w:t>
      </w:r>
    </w:p>
    <w:p w:rsidR="002B2190" w:rsidRPr="00F9316B" w:rsidRDefault="002B2190">
      <w:pPr>
        <w:kinsoku w:val="0"/>
        <w:overflowPunct w:val="0"/>
        <w:spacing w:before="4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7"/>
        </w:numPr>
        <w:tabs>
          <w:tab w:val="left" w:pos="2004"/>
        </w:tabs>
        <w:kinsoku w:val="0"/>
        <w:overflowPunct w:val="0"/>
        <w:spacing w:line="249" w:lineRule="auto"/>
        <w:ind w:left="2004" w:right="1832"/>
        <w:rPr>
          <w:color w:val="000000" w:themeColor="text1"/>
        </w:rPr>
      </w:pPr>
      <w:r w:rsidRPr="00F9316B">
        <w:rPr>
          <w:color w:val="000000" w:themeColor="text1"/>
        </w:rPr>
        <w:t>Assess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high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priority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flora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populations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at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risk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local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extinction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educed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oduction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</w:rPr>
        <w:t>competition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with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pest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plants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grazing;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implement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emedial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work.</w:t>
      </w:r>
    </w:p>
    <w:p w:rsidR="002B2190" w:rsidRPr="00F9316B" w:rsidRDefault="002B2190">
      <w:pPr>
        <w:kinsoku w:val="0"/>
        <w:overflowPunct w:val="0"/>
        <w:spacing w:before="4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7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Reduce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immediate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negative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value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ecosystems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spacing w:line="292" w:lineRule="auto"/>
        <w:ind w:right="2588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Imp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ove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understanding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impact</w:t>
      </w:r>
      <w:r w:rsidRPr="00F9316B">
        <w:rPr>
          <w:color w:val="000000" w:themeColor="text1"/>
          <w:spacing w:val="7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7"/>
        </w:rPr>
        <w:t xml:space="preserve"> </w:t>
      </w:r>
      <w:r w:rsidRPr="00F9316B">
        <w:rPr>
          <w:color w:val="000000" w:themeColor="text1"/>
        </w:rPr>
        <w:t>storm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event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on biodiversity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(monitor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risk)</w:t>
      </w:r>
    </w:p>
    <w:p w:rsidR="002B2190" w:rsidRPr="00F9316B" w:rsidRDefault="002B2190">
      <w:pPr>
        <w:kinsoku w:val="0"/>
        <w:overflowPunct w:val="0"/>
        <w:spacing w:before="5" w:line="100" w:lineRule="exact"/>
        <w:rPr>
          <w:color w:val="000000" w:themeColor="text1"/>
          <w:sz w:val="10"/>
          <w:szCs w:val="10"/>
        </w:rPr>
      </w:pPr>
    </w:p>
    <w:p w:rsidR="002B2190" w:rsidRPr="00F9316B" w:rsidRDefault="002B2190">
      <w:pPr>
        <w:pStyle w:val="BodyText"/>
        <w:numPr>
          <w:ilvl w:val="0"/>
          <w:numId w:val="7"/>
        </w:numPr>
        <w:tabs>
          <w:tab w:val="left" w:pos="2004"/>
        </w:tabs>
        <w:kinsoku w:val="0"/>
        <w:overflowPunct w:val="0"/>
        <w:spacing w:line="249" w:lineRule="auto"/>
        <w:ind w:left="2004" w:right="1778"/>
        <w:rPr>
          <w:color w:val="000000" w:themeColor="text1"/>
        </w:rPr>
      </w:pP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storms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populations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and/or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flora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aquatic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organisms,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amphibians,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mammals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eptiles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assessed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before="1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Minimise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associated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established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30"/>
          <w:w w:val="95"/>
        </w:rPr>
        <w:t xml:space="preserve"> </w:t>
      </w:r>
      <w:r w:rsidRPr="00F9316B">
        <w:rPr>
          <w:color w:val="000000" w:themeColor="text1"/>
          <w:w w:val="95"/>
        </w:rPr>
        <w:t>new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emerging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weeds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(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educe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risk)</w:t>
      </w:r>
    </w:p>
    <w:p w:rsidR="002B2190" w:rsidRPr="00F9316B" w:rsidRDefault="002B2190">
      <w:pPr>
        <w:pStyle w:val="BodyText"/>
        <w:numPr>
          <w:ilvl w:val="0"/>
          <w:numId w:val="7"/>
        </w:numPr>
        <w:tabs>
          <w:tab w:val="left" w:pos="2004"/>
        </w:tabs>
        <w:kinsoku w:val="0"/>
        <w:overflowPunct w:val="0"/>
        <w:spacing w:before="73" w:line="249" w:lineRule="auto"/>
        <w:ind w:left="2004" w:right="1829"/>
        <w:rPr>
          <w:color w:val="000000" w:themeColor="text1"/>
        </w:rPr>
      </w:pPr>
      <w:r w:rsidRPr="00F9316B">
        <w:rPr>
          <w:color w:val="000000" w:themeColor="text1"/>
          <w:w w:val="95"/>
        </w:rPr>
        <w:t>Identify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priorities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dealing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weeds,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prioritise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value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habitats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weed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before="1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spacing w:line="292" w:lineRule="auto"/>
        <w:ind w:right="1695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Minimise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risk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associated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with</w:t>
      </w:r>
      <w:r w:rsidRPr="00F9316B">
        <w:rPr>
          <w:color w:val="000000" w:themeColor="text1"/>
          <w:spacing w:val="-3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edators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int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oduced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grazers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on</w:t>
      </w:r>
      <w:r w:rsidRPr="00F9316B">
        <w:rPr>
          <w:color w:val="000000" w:themeColor="text1"/>
          <w:spacing w:val="-3"/>
        </w:rPr>
        <w:t xml:space="preserve"> </w:t>
      </w:r>
      <w:r w:rsidRPr="00F9316B">
        <w:rPr>
          <w:color w:val="000000" w:themeColor="text1"/>
        </w:rPr>
        <w:t>high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value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fauna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spacing w:val="-1"/>
        </w:rPr>
        <w:t>an</w:t>
      </w:r>
      <w:r w:rsidRPr="00F9316B">
        <w:rPr>
          <w:color w:val="000000" w:themeColor="text1"/>
        </w:rPr>
        <w:t>d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  <w:spacing w:val="-1"/>
        </w:rPr>
        <w:t>flor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  <w:spacing w:val="-1"/>
        </w:rPr>
        <w:t>(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  <w:spacing w:val="-2"/>
        </w:rPr>
        <w:t>educ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  <w:spacing w:val="-2"/>
        </w:rPr>
        <w:t>risk)</w:t>
      </w:r>
    </w:p>
    <w:p w:rsidR="002B2190" w:rsidRPr="00F9316B" w:rsidRDefault="002B2190">
      <w:pPr>
        <w:pStyle w:val="BodyText"/>
        <w:numPr>
          <w:ilvl w:val="0"/>
          <w:numId w:val="7"/>
        </w:numPr>
        <w:tabs>
          <w:tab w:val="left" w:pos="2004"/>
        </w:tabs>
        <w:kinsoku w:val="0"/>
        <w:overflowPunct w:val="0"/>
        <w:spacing w:before="24" w:line="249" w:lineRule="auto"/>
        <w:ind w:left="2004" w:right="1758"/>
        <w:rPr>
          <w:color w:val="000000" w:themeColor="text1"/>
        </w:rPr>
      </w:pPr>
      <w:r w:rsidRPr="00F9316B">
        <w:rPr>
          <w:color w:val="000000" w:themeColor="text1"/>
          <w:w w:val="95"/>
        </w:rPr>
        <w:t>Reduce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immediate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negative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value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fauna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flora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pest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animal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before="1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Minimise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pest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plants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animals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along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public/private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land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interface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(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educe</w:t>
      </w:r>
      <w:r w:rsidRPr="00F9316B">
        <w:rPr>
          <w:color w:val="000000" w:themeColor="text1"/>
          <w:spacing w:val="-4"/>
        </w:rPr>
        <w:t xml:space="preserve"> </w:t>
      </w:r>
      <w:r w:rsidRPr="00F9316B">
        <w:rPr>
          <w:color w:val="000000" w:themeColor="text1"/>
        </w:rPr>
        <w:t>risk)</w:t>
      </w:r>
    </w:p>
    <w:p w:rsidR="002B2190" w:rsidRPr="00F9316B" w:rsidRDefault="002B2190">
      <w:pPr>
        <w:pStyle w:val="BodyText"/>
        <w:numPr>
          <w:ilvl w:val="0"/>
          <w:numId w:val="7"/>
        </w:numPr>
        <w:tabs>
          <w:tab w:val="left" w:pos="2004"/>
        </w:tabs>
        <w:kinsoku w:val="0"/>
        <w:overflowPunct w:val="0"/>
        <w:spacing w:before="73" w:line="249" w:lineRule="auto"/>
        <w:ind w:left="2004" w:right="2684"/>
        <w:rPr>
          <w:color w:val="000000" w:themeColor="text1"/>
        </w:rPr>
      </w:pPr>
      <w:r w:rsidRPr="00F9316B">
        <w:rPr>
          <w:color w:val="000000" w:themeColor="text1"/>
          <w:spacing w:val="-4"/>
          <w:w w:val="95"/>
        </w:rPr>
        <w:t>W</w:t>
      </w:r>
      <w:r w:rsidRPr="00F9316B">
        <w:rPr>
          <w:color w:val="000000" w:themeColor="text1"/>
          <w:w w:val="95"/>
        </w:rPr>
        <w:t>ork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partnership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adjacent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landholders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undertake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edator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identify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weed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sou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6" w:line="240" w:lineRule="exact"/>
        <w:rPr>
          <w:color w:val="000000" w:themeColor="text1"/>
        </w:rPr>
      </w:pP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1</w:t>
      </w:r>
      <w:r w:rsidRPr="00F9316B">
        <w:rPr>
          <w:color w:val="000000" w:themeColor="text1"/>
          <w:w w:val="95"/>
        </w:rPr>
        <w:t>8</w:t>
      </w:r>
      <w:r w:rsidRPr="00F9316B">
        <w:rPr>
          <w:color w:val="000000" w:themeColor="text1"/>
          <w:w w:val="95"/>
        </w:rPr>
        <w:tab/>
      </w: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spacing w:before="7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 xml:space="preserve">2.3 </w:t>
      </w:r>
      <w:r w:rsidRPr="00F9316B">
        <w:rPr>
          <w:color w:val="000000" w:themeColor="text1"/>
          <w:spacing w:val="16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otection</w:t>
      </w:r>
      <w:r w:rsidRPr="00F9316B">
        <w:rPr>
          <w:color w:val="000000" w:themeColor="text1"/>
          <w:spacing w:val="-1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"/>
        </w:rPr>
        <w:t xml:space="preserve"> </w:t>
      </w:r>
      <w:r w:rsidRPr="00F9316B">
        <w:rPr>
          <w:color w:val="000000" w:themeColor="text1"/>
        </w:rPr>
        <w:t>catchments</w:t>
      </w:r>
      <w:r w:rsidRPr="00F9316B">
        <w:rPr>
          <w:color w:val="000000" w:themeColor="text1"/>
          <w:spacing w:val="-1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"/>
        </w:rPr>
        <w:t xml:space="preserve"> </w:t>
      </w:r>
      <w:r w:rsidRPr="00F9316B">
        <w:rPr>
          <w:color w:val="000000" w:themeColor="text1"/>
        </w:rPr>
        <w:t>waterways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452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State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Gove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nment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announced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funding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$10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million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two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years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otection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catchments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waterways. 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funding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allocated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East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(EGCMA)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right="1514"/>
        <w:rPr>
          <w:color w:val="000000" w:themeColor="text1"/>
        </w:rPr>
      </w:pPr>
      <w:r w:rsidRPr="00F9316B">
        <w:rPr>
          <w:color w:val="000000" w:themeColor="text1"/>
          <w:spacing w:val="-4"/>
          <w:w w:val="95"/>
        </w:rPr>
        <w:t>W</w:t>
      </w:r>
      <w:r w:rsidRPr="00F9316B">
        <w:rPr>
          <w:color w:val="000000" w:themeColor="text1"/>
          <w:w w:val="95"/>
        </w:rPr>
        <w:t>est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(WGCMA)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Catchment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Authorities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(CMAs)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basis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need,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taking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account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flood-a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within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each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CMA's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egion. </w:t>
      </w:r>
      <w:r w:rsidRPr="00F9316B">
        <w:rPr>
          <w:color w:val="000000" w:themeColor="text1"/>
          <w:spacing w:val="3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CMAs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completed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combined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eport,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(EG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&amp;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CMAs,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2007)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highlights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impacts,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issues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emedial options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event.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7"/>
        </w:rPr>
        <w:t xml:space="preserve"> </w:t>
      </w:r>
      <w:r w:rsidRPr="00F9316B">
        <w:rPr>
          <w:color w:val="000000" w:themeColor="text1"/>
        </w:rPr>
        <w:t>severity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mapping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39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2007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highlighted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opportunity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engthen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data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knowledge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wa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ning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systems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espect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Lakes. 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CMAs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carried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out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extensive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mapping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define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boundary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waters. </w:t>
      </w:r>
      <w:r w:rsidRPr="00F9316B">
        <w:rPr>
          <w:color w:val="000000" w:themeColor="text1"/>
          <w:spacing w:val="4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w w:val="101"/>
        </w:rPr>
        <w:t xml:space="preserve"> </w:t>
      </w:r>
      <w:r w:rsidRPr="00F9316B">
        <w:rPr>
          <w:color w:val="000000" w:themeColor="text1"/>
          <w:w w:val="95"/>
        </w:rPr>
        <w:t>objective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CMAs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to:</w:t>
      </w:r>
    </w:p>
    <w:p w:rsidR="002B2190" w:rsidRPr="00F9316B" w:rsidRDefault="002B2190">
      <w:pPr>
        <w:kinsoku w:val="0"/>
        <w:overflowPunct w:val="0"/>
        <w:spacing w:before="5" w:line="180" w:lineRule="exact"/>
        <w:rPr>
          <w:color w:val="000000" w:themeColor="text1"/>
          <w:sz w:val="18"/>
          <w:szCs w:val="18"/>
        </w:rPr>
      </w:pPr>
    </w:p>
    <w:p w:rsidR="002B2190" w:rsidRPr="00F9316B" w:rsidRDefault="002B2190">
      <w:pPr>
        <w:pStyle w:val="BodyText"/>
        <w:numPr>
          <w:ilvl w:val="0"/>
          <w:numId w:val="6"/>
        </w:numPr>
        <w:tabs>
          <w:tab w:val="left" w:pos="2004"/>
        </w:tabs>
        <w:kinsoku w:val="0"/>
        <w:overflowPunct w:val="0"/>
        <w:spacing w:line="249" w:lineRule="auto"/>
        <w:ind w:left="2004" w:right="3301"/>
        <w:rPr>
          <w:color w:val="000000" w:themeColor="text1"/>
        </w:rPr>
      </w:pPr>
      <w:r w:rsidRPr="00F9316B">
        <w:rPr>
          <w:color w:val="000000" w:themeColor="text1"/>
          <w:w w:val="95"/>
        </w:rPr>
        <w:t>Complete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data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collection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mapping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Rivers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-16"/>
          <w:w w:val="95"/>
        </w:rPr>
        <w:t xml:space="preserve"> </w:t>
      </w:r>
      <w:r w:rsidRPr="00F9316B">
        <w:rPr>
          <w:color w:val="000000" w:themeColor="text1"/>
          <w:w w:val="95"/>
        </w:rPr>
        <w:t>Lakes</w:t>
      </w:r>
      <w:r w:rsidRPr="00F9316B">
        <w:rPr>
          <w:color w:val="000000" w:themeColor="text1"/>
          <w:spacing w:val="-16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ownships;</w:t>
      </w:r>
    </w:p>
    <w:p w:rsidR="002B2190" w:rsidRPr="00F9316B" w:rsidRDefault="002B2190">
      <w:pPr>
        <w:kinsoku w:val="0"/>
        <w:overflowPunct w:val="0"/>
        <w:spacing w:before="4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6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Install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upgrade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imp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spacing w:val="-8"/>
          <w:w w:val="95"/>
        </w:rPr>
        <w:t>W</w:t>
      </w:r>
      <w:r w:rsidRPr="00F9316B">
        <w:rPr>
          <w:color w:val="000000" w:themeColor="text1"/>
          <w:spacing w:val="-2"/>
          <w:w w:val="95"/>
        </w:rPr>
        <w:t>a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ning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Systems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rivers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lakes;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</w:p>
    <w:p w:rsidR="002B2190" w:rsidRPr="00F9316B" w:rsidRDefault="002B2190">
      <w:pPr>
        <w:kinsoku w:val="0"/>
        <w:overflowPunct w:val="0"/>
        <w:spacing w:before="1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6"/>
        </w:numPr>
        <w:tabs>
          <w:tab w:val="left" w:pos="2004"/>
        </w:tabs>
        <w:kinsoku w:val="0"/>
        <w:overflowPunct w:val="0"/>
        <w:spacing w:line="288" w:lineRule="auto"/>
        <w:ind w:left="2004" w:right="1692"/>
        <w:rPr>
          <w:color w:val="000000" w:themeColor="text1"/>
        </w:rPr>
      </w:pPr>
      <w:r w:rsidRPr="00F9316B">
        <w:rPr>
          <w:color w:val="000000" w:themeColor="text1"/>
          <w:w w:val="95"/>
        </w:rPr>
        <w:t>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decision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support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tool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would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use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eal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time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information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rivers,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wind,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rainfall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atmospheric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edict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levels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ound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lakes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system.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5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20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important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ovision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agricultu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domestic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use. 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w w:val="88"/>
        </w:rPr>
        <w:t xml:space="preserve"> </w:t>
      </w:r>
      <w:r w:rsidRPr="00F9316B">
        <w:rPr>
          <w:color w:val="000000" w:themeColor="text1"/>
          <w:w w:val="95"/>
        </w:rPr>
        <w:t>example,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Lake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Glenmaggie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supplies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Macalister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Irrigation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District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sou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urban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supplies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several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sur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ounding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towns. 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addition,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large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Thomson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w w:val="88"/>
        </w:rPr>
        <w:t xml:space="preserve"> </w:t>
      </w:r>
      <w:r w:rsidRPr="00F9316B">
        <w:rPr>
          <w:color w:val="000000" w:themeColor="text1"/>
          <w:w w:val="95"/>
        </w:rPr>
        <w:t>catchment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bu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during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06/07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es. </w:t>
      </w:r>
      <w:r w:rsidRPr="00F9316B">
        <w:rPr>
          <w:color w:val="000000" w:themeColor="text1"/>
          <w:spacing w:val="3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includes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number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eaches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important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aquatic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plants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animals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rivers.</w:t>
      </w:r>
      <w:r w:rsidRPr="00F9316B">
        <w:rPr>
          <w:color w:val="000000" w:themeColor="text1"/>
          <w:w w:val="91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important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maintenance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flow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downst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aquatic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Lakes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Mitchell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Lower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Ovens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eas. 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east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north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east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catchments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2003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bushfi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28"/>
        <w:rPr>
          <w:color w:val="000000" w:themeColor="text1"/>
        </w:rPr>
      </w:pP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short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medium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term,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loss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vegetation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steep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mountain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slopes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ridges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w w:val="106"/>
        </w:rPr>
        <w:t xml:space="preserve"> 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fi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f</w:t>
      </w:r>
      <w:r w:rsidRPr="00F9316B">
        <w:rPr>
          <w:color w:val="000000" w:themeColor="text1"/>
        </w:rPr>
        <w:t>fected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eas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has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esulted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inc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eased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run-o</w:t>
      </w:r>
      <w:r w:rsidRPr="00F9316B">
        <w:rPr>
          <w:color w:val="000000" w:themeColor="text1"/>
          <w:spacing w:val="-4"/>
        </w:rPr>
        <w:t>f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flooding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waterways.</w:t>
      </w:r>
      <w:r w:rsidRPr="00F9316B">
        <w:rPr>
          <w:color w:val="000000" w:themeColor="text1"/>
          <w:spacing w:val="19"/>
        </w:rPr>
        <w:t xml:space="preserve"> </w:t>
      </w:r>
      <w:r w:rsidRPr="00F9316B">
        <w:rPr>
          <w:color w:val="000000" w:themeColor="text1"/>
        </w:rPr>
        <w:t>This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esponse</w:t>
      </w:r>
      <w:r w:rsidRPr="00F9316B">
        <w:rPr>
          <w:color w:val="000000" w:themeColor="text1"/>
          <w:w w:val="91"/>
        </w:rPr>
        <w:t xml:space="preserve"> </w:t>
      </w:r>
      <w:r w:rsidRPr="00F9316B">
        <w:rPr>
          <w:color w:val="000000" w:themeColor="text1"/>
        </w:rPr>
        <w:t>was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edicted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was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one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key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issues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being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dealt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with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post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fi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ehabilitation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</w:rPr>
        <w:t>exposed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cont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ol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lines.</w:t>
      </w:r>
      <w:r w:rsidRPr="00F9316B">
        <w:rPr>
          <w:color w:val="000000" w:themeColor="text1"/>
          <w:spacing w:val="37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brief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amount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time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between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major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fi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event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floods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ovided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little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opportunity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for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b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oad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scale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vegetation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natural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soil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stabilisation.</w:t>
      </w:r>
      <w:r w:rsidRPr="00F9316B">
        <w:rPr>
          <w:color w:val="000000" w:themeColor="text1"/>
          <w:spacing w:val="31"/>
        </w:rPr>
        <w:t xml:space="preserve"> </w:t>
      </w:r>
      <w:r w:rsidRPr="00F9316B">
        <w:rPr>
          <w:color w:val="000000" w:themeColor="text1"/>
        </w:rPr>
        <w:t>As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in 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evious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floods,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this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major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flooding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event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has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been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exacerbated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by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build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up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debris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(fallen</w:t>
      </w:r>
      <w:r w:rsidRPr="00F9316B">
        <w:rPr>
          <w:color w:val="000000" w:themeColor="text1"/>
          <w:w w:val="95"/>
        </w:rPr>
        <w:t xml:space="preserve"> </w:t>
      </w:r>
      <w:r w:rsidRPr="00F9316B">
        <w:rPr>
          <w:color w:val="000000" w:themeColor="text1"/>
        </w:rPr>
        <w:t>t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ees,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partly-bu</w:t>
      </w:r>
      <w:r w:rsidRPr="00F9316B">
        <w:rPr>
          <w:color w:val="000000" w:themeColor="text1"/>
          <w:spacing w:val="3"/>
        </w:rPr>
        <w:t>r</w:t>
      </w:r>
      <w:r w:rsidRPr="00F9316B">
        <w:rPr>
          <w:color w:val="000000" w:themeColor="text1"/>
        </w:rPr>
        <w:t>nt</w:t>
      </w:r>
      <w:r w:rsidRPr="00F9316B">
        <w:rPr>
          <w:color w:val="000000" w:themeColor="text1"/>
          <w:spacing w:val="-23"/>
        </w:rPr>
        <w:t xml:space="preserve"> </w:t>
      </w:r>
      <w:r w:rsidRPr="00F9316B">
        <w:rPr>
          <w:color w:val="000000" w:themeColor="text1"/>
        </w:rPr>
        <w:t>timber)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3"/>
        </w:rPr>
        <w:t xml:space="preserve"> </w:t>
      </w:r>
      <w:r w:rsidRPr="00F9316B">
        <w:rPr>
          <w:color w:val="000000" w:themeColor="text1"/>
        </w:rPr>
        <w:t>sediment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23"/>
        </w:rPr>
        <w:t xml:space="preserve"> 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osion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23"/>
        </w:rPr>
        <w:t xml:space="preserve"> </w:t>
      </w:r>
      <w:r w:rsidRPr="00F9316B">
        <w:rPr>
          <w:color w:val="000000" w:themeColor="text1"/>
        </w:rPr>
        <w:t>exposed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soils,</w:t>
      </w:r>
      <w:r w:rsidRPr="00F9316B">
        <w:rPr>
          <w:color w:val="000000" w:themeColor="text1"/>
          <w:spacing w:val="-23"/>
        </w:rPr>
        <w:t xml:space="preserve"> </w:t>
      </w:r>
      <w:r w:rsidRPr="00F9316B">
        <w:rPr>
          <w:color w:val="000000" w:themeColor="text1"/>
        </w:rPr>
        <w:t>such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as</w:t>
      </w:r>
      <w:r w:rsidRPr="00F9316B">
        <w:rPr>
          <w:color w:val="000000" w:themeColor="text1"/>
          <w:spacing w:val="-23"/>
        </w:rPr>
        <w:t xml:space="preserve"> </w:t>
      </w:r>
      <w:r w:rsidRPr="00F9316B">
        <w:rPr>
          <w:color w:val="000000" w:themeColor="text1"/>
        </w:rPr>
        <w:t>those</w:t>
      </w:r>
      <w:r w:rsidRPr="00F9316B">
        <w:rPr>
          <w:color w:val="000000" w:themeColor="text1"/>
          <w:spacing w:val="-24"/>
        </w:rPr>
        <w:t xml:space="preserve"> </w:t>
      </w:r>
      <w:r w:rsidRPr="00F9316B">
        <w:rPr>
          <w:color w:val="000000" w:themeColor="text1"/>
        </w:rPr>
        <w:t>experienced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Macalister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River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catchment,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(EG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&amp;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WG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CMAs,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2007).</w:t>
      </w:r>
    </w:p>
    <w:p w:rsidR="002B2190" w:rsidRPr="00F9316B" w:rsidRDefault="002B2190">
      <w:pPr>
        <w:kinsoku w:val="0"/>
        <w:overflowPunct w:val="0"/>
        <w:spacing w:before="4" w:line="150" w:lineRule="exact"/>
        <w:rPr>
          <w:color w:val="000000" w:themeColor="text1"/>
          <w:sz w:val="15"/>
          <w:szCs w:val="15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right" w:pos="11493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spacing w:val="-1"/>
          <w:w w:val="95"/>
          <w:position w:val="1"/>
        </w:rPr>
        <w:t>19</w:t>
      </w:r>
    </w:p>
    <w:p w:rsidR="002B2190" w:rsidRPr="00F9316B" w:rsidRDefault="002B2190">
      <w:pPr>
        <w:pStyle w:val="Heading5"/>
        <w:tabs>
          <w:tab w:val="right" w:pos="11493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8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78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our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catchments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waterways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highly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dependent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egenerating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stabilise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soils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filter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moderate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speed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which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rainfall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runs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</w:t>
      </w:r>
      <w:r w:rsidRPr="00F9316B">
        <w:rPr>
          <w:color w:val="000000" w:themeColor="text1"/>
          <w:spacing w:val="-1"/>
          <w:w w:val="95"/>
        </w:rPr>
        <w:t>n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rivers. </w:t>
      </w:r>
      <w:r w:rsidRPr="00F9316B">
        <w:rPr>
          <w:color w:val="000000" w:themeColor="text1"/>
          <w:spacing w:val="33"/>
          <w:w w:val="95"/>
        </w:rPr>
        <w:t xml:space="preserve"> </w:t>
      </w:r>
      <w:r w:rsidRPr="00F9316B">
        <w:rPr>
          <w:color w:val="000000" w:themeColor="text1"/>
          <w:w w:val="95"/>
        </w:rPr>
        <w:t>If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rainfall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elatively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gentle,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egeneration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cur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ently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help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hold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soil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place. </w:t>
      </w:r>
      <w:r w:rsidRPr="00F9316B">
        <w:rPr>
          <w:color w:val="000000" w:themeColor="text1"/>
          <w:spacing w:val="33"/>
          <w:w w:val="95"/>
        </w:rPr>
        <w:t xml:space="preserve"> </w:t>
      </w:r>
      <w:r w:rsidRPr="00F9316B">
        <w:rPr>
          <w:color w:val="000000" w:themeColor="text1"/>
          <w:w w:val="95"/>
        </w:rPr>
        <w:t>Mo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intense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rainfall,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eater intensit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lead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oblems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downst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42"/>
        <w:rPr>
          <w:color w:val="000000" w:themeColor="text1"/>
        </w:rPr>
      </w:pPr>
      <w:r w:rsidRPr="00F9316B">
        <w:rPr>
          <w:color w:val="000000" w:themeColor="text1"/>
          <w:w w:val="95"/>
        </w:rPr>
        <w:t>Given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natu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country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bu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nt,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little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done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manage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oblems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sou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ce. 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Rathe</w:t>
      </w:r>
      <w:r w:rsidRPr="00F9316B">
        <w:rPr>
          <w:color w:val="000000" w:themeColor="text1"/>
          <w:spacing w:val="-20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continuing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need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coming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years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issues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following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rainfall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events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Dividing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Range. 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ability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limit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events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catchments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next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3-5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years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critical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allow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w w:val="104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egeneration. 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main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catchments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waterways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discussed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belo</w:t>
      </w:r>
      <w:r w:rsidRPr="00F9316B">
        <w:rPr>
          <w:color w:val="000000" w:themeColor="text1"/>
          <w:spacing w:val="-11"/>
          <w:w w:val="95"/>
        </w:rPr>
        <w:t>w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Alte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ed</w:t>
      </w:r>
      <w:r w:rsidRPr="00F9316B">
        <w:rPr>
          <w:color w:val="000000" w:themeColor="text1"/>
          <w:spacing w:val="9"/>
        </w:rPr>
        <w:t xml:space="preserve"> </w:t>
      </w:r>
      <w:r w:rsidRPr="00F9316B">
        <w:rPr>
          <w:color w:val="000000" w:themeColor="text1"/>
        </w:rPr>
        <w:t>flow</w:t>
      </w:r>
      <w:r w:rsidRPr="00F9316B">
        <w:rPr>
          <w:color w:val="000000" w:themeColor="text1"/>
          <w:spacing w:val="9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egimes</w:t>
      </w:r>
      <w:r w:rsidRPr="00F9316B">
        <w:rPr>
          <w:color w:val="000000" w:themeColor="text1"/>
          <w:spacing w:val="10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9"/>
        </w:rPr>
        <w:t xml:space="preserve"> </w:t>
      </w:r>
      <w:r w:rsidRPr="00F9316B">
        <w:rPr>
          <w:color w:val="000000" w:themeColor="text1"/>
        </w:rPr>
        <w:t>water</w:t>
      </w:r>
      <w:r w:rsidRPr="00F9316B">
        <w:rPr>
          <w:color w:val="000000" w:themeColor="text1"/>
          <w:spacing w:val="10"/>
        </w:rPr>
        <w:t xml:space="preserve"> </w:t>
      </w:r>
      <w:r w:rsidRPr="00F9316B">
        <w:rPr>
          <w:color w:val="000000" w:themeColor="text1"/>
        </w:rPr>
        <w:t>yields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92"/>
        <w:rPr>
          <w:color w:val="000000" w:themeColor="text1"/>
        </w:rPr>
      </w:pP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shorter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term,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esulted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runo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waterways. 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Soils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naturally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hyd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ophobic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(water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esistant)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influenced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intensity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amount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destruction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surface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litter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laye</w:t>
      </w:r>
      <w:r w:rsidRPr="00F9316B">
        <w:rPr>
          <w:color w:val="000000" w:themeColor="text1"/>
          <w:spacing w:val="-20"/>
          <w:w w:val="95"/>
        </w:rPr>
        <w:t>r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medium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term,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slowly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e-establishes,</w:t>
      </w:r>
      <w:r w:rsidRPr="00F9316B">
        <w:rPr>
          <w:color w:val="000000" w:themeColor="text1"/>
          <w:w w:val="91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decline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yield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mo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taken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up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younger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mo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rapidly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owing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plants. </w:t>
      </w:r>
      <w:r w:rsidRPr="00F9316B">
        <w:rPr>
          <w:color w:val="000000" w:themeColor="text1"/>
          <w:spacing w:val="49"/>
          <w:w w:val="95"/>
        </w:rPr>
        <w:t xml:space="preserve"> </w:t>
      </w:r>
      <w:r w:rsidRPr="00F9316B">
        <w:rPr>
          <w:color w:val="000000" w:themeColor="text1"/>
          <w:w w:val="95"/>
        </w:rPr>
        <w:t>Given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extent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2006/07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bushfi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es,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medium-term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eduction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yield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expected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downst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users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eams,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Lakes,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users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irrigators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Macalister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Irrigation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 xml:space="preserve">District. 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short-term,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quality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very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poo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evidenced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supply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oblems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towns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going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Stage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4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estrictions.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Inc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spacing w:val="-1"/>
          <w:w w:val="95"/>
        </w:rPr>
        <w:t>ease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spacing w:val="-1"/>
          <w:w w:val="95"/>
        </w:rPr>
        <w:t>osion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16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vegetation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cover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subsequent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exposu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earth,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coupled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construction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lines,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continue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esult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soil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slopes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steep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evegetation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slo</w:t>
      </w:r>
      <w:r w:rsidRPr="00F9316B">
        <w:rPr>
          <w:color w:val="000000" w:themeColor="text1"/>
          <w:spacing w:val="-11"/>
          <w:w w:val="95"/>
        </w:rPr>
        <w:t>w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instances,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hyd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ophobicity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soil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surface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dest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oyed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heat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while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sub-surface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soils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etain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w w:val="99"/>
        </w:rPr>
        <w:t xml:space="preserve">  </w:t>
      </w:r>
      <w:r w:rsidRPr="00F9316B">
        <w:rPr>
          <w:color w:val="000000" w:themeColor="text1"/>
          <w:w w:val="95"/>
        </w:rPr>
        <w:t>hyd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ophobicit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 xml:space="preserve">. 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potentially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esult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mass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movement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surface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soil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layer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surface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soil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becomes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saturated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cannot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penetrate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sub-surface. 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lack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vegetative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cover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run-o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rates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rainfall,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osive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potential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even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small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rainfall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 xml:space="preserve">events. 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amounts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topsoil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seedbanks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contain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washed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slopes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uplands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deposited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waterways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downst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floodplains.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48"/>
        <w:rPr>
          <w:color w:val="000000" w:themeColor="text1"/>
        </w:rPr>
      </w:pP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geomorphological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changes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occurring,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whole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gullies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being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stripped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back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bed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ock. 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in-st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osion,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sediment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debris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accumulations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flows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banks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initiate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headwa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osion. 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necessitate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measu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ock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beaching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construction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grade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critical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ound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asset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otection.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7" w:line="260" w:lineRule="exact"/>
        <w:rPr>
          <w:color w:val="000000" w:themeColor="text1"/>
          <w:sz w:val="26"/>
          <w:szCs w:val="26"/>
        </w:rPr>
      </w:pP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2</w:t>
      </w:r>
      <w:r w:rsidRPr="00F9316B">
        <w:rPr>
          <w:color w:val="000000" w:themeColor="text1"/>
          <w:w w:val="95"/>
        </w:rPr>
        <w:t>0</w:t>
      </w:r>
      <w:r w:rsidRPr="00F9316B">
        <w:rPr>
          <w:color w:val="000000" w:themeColor="text1"/>
          <w:w w:val="95"/>
        </w:rPr>
        <w:tab/>
      </w: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spacing w:before="7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debris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61"/>
        <w:rPr>
          <w:color w:val="000000" w:themeColor="text1"/>
        </w:rPr>
      </w:pPr>
      <w:r w:rsidRPr="00F9316B">
        <w:rPr>
          <w:color w:val="000000" w:themeColor="text1"/>
          <w:w w:val="95"/>
        </w:rPr>
        <w:t>Leaves,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twigs,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branches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carried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waterways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moving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downst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eam.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poses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quality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litter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decomposes,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depleting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oxygen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levels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easing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fish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kills. 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in-st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debris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builds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up,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infrastructu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>bridges,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potential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avulsions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(b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eakaway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forming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new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courses)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instabilities. 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deflecting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flows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eambanks,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debris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build-ups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leads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-6"/>
          <w:w w:val="95"/>
        </w:rPr>
        <w:t xml:space="preserve"> </w:t>
      </w:r>
      <w:r w:rsidRPr="00F9316B">
        <w:rPr>
          <w:color w:val="000000" w:themeColor="text1"/>
          <w:w w:val="95"/>
        </w:rPr>
        <w:t>in-st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-6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33"/>
          <w:w w:val="95"/>
        </w:rPr>
        <w:t xml:space="preserve"> </w:t>
      </w:r>
      <w:r w:rsidRPr="00F9316B">
        <w:rPr>
          <w:color w:val="000000" w:themeColor="text1"/>
          <w:w w:val="95"/>
        </w:rPr>
        <w:t>sediment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58"/>
        <w:rPr>
          <w:color w:val="000000" w:themeColor="text1"/>
        </w:rPr>
      </w:pP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leads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large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amounts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sediment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being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deposited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waterways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 xml:space="preserve">floodplains. 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Sedimentation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educes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habitat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fish,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aquatic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invertebrates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amphibians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interfe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eeding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behaviour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number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species. 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Sedimentation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lead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changes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form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filling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pools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ection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flows. </w:t>
      </w:r>
      <w:r w:rsidRPr="00F9316B">
        <w:rPr>
          <w:color w:val="000000" w:themeColor="text1"/>
          <w:spacing w:val="34"/>
          <w:w w:val="95"/>
        </w:rPr>
        <w:t xml:space="preserve"> </w:t>
      </w:r>
      <w:r w:rsidRPr="00F9316B">
        <w:rPr>
          <w:color w:val="000000" w:themeColor="text1"/>
          <w:w w:val="95"/>
        </w:rPr>
        <w:t>High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levels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sediment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quality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both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urban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rural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supplies. </w:t>
      </w:r>
      <w:r w:rsidRPr="00F9316B">
        <w:rPr>
          <w:color w:val="000000" w:themeColor="text1"/>
          <w:spacing w:val="3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continuing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need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cart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urban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supplies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towns,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heavy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rainfall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catchments.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Degraded</w:t>
      </w:r>
      <w:r w:rsidRPr="00F9316B">
        <w:rPr>
          <w:color w:val="000000" w:themeColor="text1"/>
          <w:spacing w:val="23"/>
        </w:rPr>
        <w:t xml:space="preserve"> </w:t>
      </w:r>
      <w:r w:rsidRPr="00F9316B">
        <w:rPr>
          <w:color w:val="000000" w:themeColor="text1"/>
        </w:rPr>
        <w:t>water</w:t>
      </w:r>
      <w:r w:rsidRPr="00F9316B">
        <w:rPr>
          <w:color w:val="000000" w:themeColor="text1"/>
          <w:spacing w:val="24"/>
        </w:rPr>
        <w:t xml:space="preserve"> </w:t>
      </w:r>
      <w:r w:rsidRPr="00F9316B">
        <w:rPr>
          <w:color w:val="000000" w:themeColor="text1"/>
        </w:rPr>
        <w:t>quality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88"/>
        <w:rPr>
          <w:color w:val="000000" w:themeColor="text1"/>
        </w:rPr>
      </w:pP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addition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sediment,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quality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issues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depleted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oxygen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levels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nutrients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cause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oblems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downst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eceiving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onments. 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Oxygen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depletion,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caused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mainly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decomposition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vegetative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matte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cause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fish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kills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adversely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impact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fauna.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levels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nutrients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lead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algal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blooms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downst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eceiving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Lakes,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(EG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&amp;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WG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CMAs,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2007). 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quality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parameters,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pH,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3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Dest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oyed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</w:rPr>
        <w:t>fencing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evegetation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works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77"/>
        <w:rPr>
          <w:color w:val="000000" w:themeColor="text1"/>
        </w:rPr>
      </w:pP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fenced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evegetation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works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dest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oyed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private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land. 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w w:val="88"/>
        </w:rPr>
        <w:t xml:space="preserve"> </w:t>
      </w:r>
      <w:r w:rsidRPr="00F9316B">
        <w:rPr>
          <w:color w:val="000000" w:themeColor="text1"/>
          <w:w w:val="95"/>
        </w:rPr>
        <w:t>included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riparian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fencing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evegetation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undertaken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CMAs,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well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Landca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evegetation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works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private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land. 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Part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funding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used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eplace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dest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oyed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damaged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onmental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evegetation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works.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weeds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85"/>
        <w:rPr>
          <w:color w:val="000000" w:themeColor="text1"/>
        </w:rPr>
      </w:pP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niches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landscape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which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weeds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osper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extend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range. 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w w:val="88"/>
        </w:rPr>
        <w:t xml:space="preserve"> </w:t>
      </w:r>
      <w:r w:rsidRPr="00F9316B">
        <w:rPr>
          <w:color w:val="000000" w:themeColor="text1"/>
          <w:w w:val="95"/>
        </w:rPr>
        <w:t>applies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whole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landscape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but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particular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oblem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waterways,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which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ovide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egular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moistu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amenable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weed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owth. </w:t>
      </w:r>
      <w:r w:rsidRPr="00F9316B">
        <w:rPr>
          <w:color w:val="000000" w:themeColor="text1"/>
          <w:spacing w:val="3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particula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expected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common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riparian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weeds,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blackberries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willows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fill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voids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left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floods.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Howeve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made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our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waterways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possible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first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time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decades</w:t>
      </w:r>
      <w:r w:rsidRPr="00F9316B">
        <w:rPr>
          <w:color w:val="000000" w:themeColor="text1"/>
          <w:w w:val="91"/>
        </w:rPr>
        <w:t xml:space="preserve"> </w:t>
      </w:r>
      <w:r w:rsidRPr="00F9316B">
        <w:rPr>
          <w:color w:val="000000" w:themeColor="text1"/>
          <w:w w:val="95"/>
        </w:rPr>
        <w:t>meaning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concerted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fort,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weeds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eliminated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eaches. 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W</w:t>
      </w:r>
      <w:r w:rsidRPr="00F9316B">
        <w:rPr>
          <w:color w:val="000000" w:themeColor="text1"/>
          <w:w w:val="95"/>
        </w:rPr>
        <w:t>eed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activities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undertaken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close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consultation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elevant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managers,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DSE,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private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landowners. 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Activities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manage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impacts commenced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soon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continue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next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two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years.</w:t>
      </w:r>
    </w:p>
    <w:p w:rsidR="002B2190" w:rsidRPr="00F9316B" w:rsidRDefault="002B2190">
      <w:pPr>
        <w:kinsoku w:val="0"/>
        <w:overflowPunct w:val="0"/>
        <w:spacing w:before="4" w:line="150" w:lineRule="exact"/>
        <w:rPr>
          <w:color w:val="000000" w:themeColor="text1"/>
          <w:sz w:val="15"/>
          <w:szCs w:val="15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right" w:pos="11493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spacing w:val="-1"/>
          <w:w w:val="95"/>
          <w:position w:val="1"/>
        </w:rPr>
        <w:t>21</w:t>
      </w:r>
    </w:p>
    <w:p w:rsidR="002B2190" w:rsidRPr="00F9316B" w:rsidRDefault="002B2190">
      <w:pPr>
        <w:pStyle w:val="Heading5"/>
        <w:tabs>
          <w:tab w:val="right" w:pos="11493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8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0"/>
        </w:rPr>
        <w:t>OBJECTIVES AND</w:t>
      </w:r>
      <w:r w:rsidRPr="00F9316B">
        <w:rPr>
          <w:color w:val="000000" w:themeColor="text1"/>
          <w:spacing w:val="-1"/>
          <w:w w:val="90"/>
        </w:rPr>
        <w:t xml:space="preserve"> </w:t>
      </w:r>
      <w:r w:rsidRPr="00F9316B">
        <w:rPr>
          <w:color w:val="000000" w:themeColor="text1"/>
          <w:w w:val="90"/>
        </w:rPr>
        <w:t>STR</w:t>
      </w:r>
      <w:r w:rsidRPr="00F9316B">
        <w:rPr>
          <w:color w:val="000000" w:themeColor="text1"/>
          <w:spacing w:val="-17"/>
          <w:w w:val="90"/>
        </w:rPr>
        <w:t>A</w:t>
      </w:r>
      <w:r w:rsidRPr="00F9316B">
        <w:rPr>
          <w:color w:val="000000" w:themeColor="text1"/>
          <w:w w:val="90"/>
        </w:rPr>
        <w:t>TEGIES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ind w:left="158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Imp</w:t>
      </w:r>
      <w:r w:rsidRPr="00F9316B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>r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ove</w:t>
      </w:r>
      <w:r w:rsidRPr="00F9316B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Pr="00F9316B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>r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otection</w:t>
      </w:r>
      <w:r w:rsidRPr="00F9316B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of</w:t>
      </w:r>
      <w:r w:rsidRPr="00F9316B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riparian vegetation</w:t>
      </w:r>
      <w:r w:rsidRPr="00F9316B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along</w:t>
      </w:r>
      <w:r w:rsidRPr="00F9316B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st</w:t>
      </w:r>
      <w:r w:rsidRPr="00F9316B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>r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eams and</w:t>
      </w:r>
      <w:r w:rsidRPr="00F9316B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wate</w:t>
      </w:r>
      <w:r w:rsidRPr="00F9316B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>r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courses</w:t>
      </w:r>
    </w:p>
    <w:p w:rsidR="002B2190" w:rsidRPr="00F9316B" w:rsidRDefault="002B2190">
      <w:pPr>
        <w:pStyle w:val="BodyText"/>
        <w:numPr>
          <w:ilvl w:val="0"/>
          <w:numId w:val="5"/>
        </w:numPr>
        <w:tabs>
          <w:tab w:val="left" w:pos="2004"/>
        </w:tabs>
        <w:kinsoku w:val="0"/>
        <w:overflowPunct w:val="0"/>
        <w:spacing w:before="73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Repair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eplace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boundary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fencing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strategic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waterways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before="10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otect</w:t>
      </w:r>
      <w:r w:rsidRPr="00F9316B">
        <w:rPr>
          <w:color w:val="000000" w:themeColor="text1"/>
          <w:spacing w:val="-1"/>
        </w:rPr>
        <w:t xml:space="preserve"> </w:t>
      </w:r>
      <w:r w:rsidRPr="00F9316B">
        <w:rPr>
          <w:color w:val="000000" w:themeColor="text1"/>
        </w:rPr>
        <w:t>river</w:t>
      </w:r>
      <w:r w:rsidRPr="00F9316B">
        <w:rPr>
          <w:color w:val="000000" w:themeColor="text1"/>
          <w:spacing w:val="-1"/>
        </w:rPr>
        <w:t xml:space="preserve"> </w:t>
      </w:r>
      <w:r w:rsidRPr="00F9316B">
        <w:rPr>
          <w:color w:val="000000" w:themeColor="text1"/>
        </w:rPr>
        <w:t>health</w:t>
      </w:r>
      <w:r w:rsidRPr="00F9316B">
        <w:rPr>
          <w:color w:val="000000" w:themeColor="text1"/>
          <w:spacing w:val="-1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</w:t>
      </w:r>
      <w:r w:rsidRPr="00F9316B">
        <w:rPr>
          <w:color w:val="000000" w:themeColor="text1"/>
          <w:spacing w:val="-1"/>
        </w:rPr>
        <w:t xml:space="preserve"> </w:t>
      </w:r>
      <w:r w:rsidRPr="00F9316B">
        <w:rPr>
          <w:color w:val="000000" w:themeColor="text1"/>
        </w:rPr>
        <w:t>sediment</w:t>
      </w:r>
    </w:p>
    <w:p w:rsidR="002B2190" w:rsidRPr="00F9316B" w:rsidRDefault="002B2190">
      <w:pPr>
        <w:pStyle w:val="BodyText"/>
        <w:numPr>
          <w:ilvl w:val="0"/>
          <w:numId w:val="5"/>
        </w:numPr>
        <w:tabs>
          <w:tab w:val="left" w:pos="2004"/>
        </w:tabs>
        <w:kinsoku w:val="0"/>
        <w:overflowPunct w:val="0"/>
        <w:spacing w:before="73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Assess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prioritise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works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before="10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Minimise</w:t>
      </w:r>
      <w:r w:rsidRPr="00F9316B">
        <w:rPr>
          <w:color w:val="000000" w:themeColor="text1"/>
          <w:spacing w:val="5"/>
        </w:rPr>
        <w:t xml:space="preserve"> </w:t>
      </w:r>
      <w:r w:rsidRPr="00F9316B">
        <w:rPr>
          <w:color w:val="000000" w:themeColor="text1"/>
        </w:rPr>
        <w:t>weed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e-establishment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invasion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new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weeds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high</w:t>
      </w:r>
      <w:r w:rsidRPr="00F9316B">
        <w:rPr>
          <w:color w:val="000000" w:themeColor="text1"/>
          <w:spacing w:val="5"/>
        </w:rPr>
        <w:t xml:space="preserve"> </w:t>
      </w:r>
      <w:r w:rsidRPr="00F9316B">
        <w:rPr>
          <w:color w:val="000000" w:themeColor="text1"/>
        </w:rPr>
        <w:t>value</w:t>
      </w:r>
      <w:r w:rsidRPr="00F9316B">
        <w:rPr>
          <w:color w:val="000000" w:themeColor="text1"/>
          <w:spacing w:val="6"/>
        </w:rPr>
        <w:t xml:space="preserve"> </w:t>
      </w:r>
      <w:r w:rsidRPr="00F9316B">
        <w:rPr>
          <w:color w:val="000000" w:themeColor="text1"/>
        </w:rPr>
        <w:t>waterways</w:t>
      </w:r>
    </w:p>
    <w:p w:rsidR="002B2190" w:rsidRPr="00F9316B" w:rsidRDefault="002B2190">
      <w:pPr>
        <w:pStyle w:val="BodyText"/>
        <w:numPr>
          <w:ilvl w:val="0"/>
          <w:numId w:val="5"/>
        </w:numPr>
        <w:tabs>
          <w:tab w:val="left" w:pos="2004"/>
        </w:tabs>
        <w:kinsoku w:val="0"/>
        <w:overflowPunct w:val="0"/>
        <w:spacing w:before="73" w:line="249" w:lineRule="auto"/>
        <w:ind w:left="2004" w:right="2629"/>
        <w:rPr>
          <w:color w:val="000000" w:themeColor="text1"/>
        </w:rPr>
      </w:pPr>
      <w:r w:rsidRPr="00F9316B">
        <w:rPr>
          <w:color w:val="000000" w:themeColor="text1"/>
          <w:w w:val="95"/>
        </w:rPr>
        <w:t>Undertake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weed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activities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conjunction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adjoining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landowners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3" w:line="240" w:lineRule="exact"/>
        <w:rPr>
          <w:color w:val="000000" w:themeColor="text1"/>
        </w:rPr>
      </w:pPr>
    </w:p>
    <w:p w:rsidR="002B2190" w:rsidRPr="00F9316B" w:rsidRDefault="002B2190">
      <w:pPr>
        <w:pStyle w:val="Heading4"/>
        <w:numPr>
          <w:ilvl w:val="1"/>
          <w:numId w:val="47"/>
        </w:numPr>
        <w:tabs>
          <w:tab w:val="left" w:pos="2304"/>
        </w:tabs>
        <w:kinsoku w:val="0"/>
        <w:overflowPunct w:val="0"/>
        <w:ind w:left="23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INDIGENOU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-30"/>
          <w:w w:val="95"/>
        </w:rPr>
        <w:t xml:space="preserve"> </w:t>
      </w:r>
      <w:r w:rsidRPr="00F9316B">
        <w:rPr>
          <w:color w:val="000000" w:themeColor="text1"/>
          <w:w w:val="95"/>
        </w:rPr>
        <w:t>&amp;</w:t>
      </w:r>
      <w:r w:rsidRPr="00F9316B">
        <w:rPr>
          <w:color w:val="000000" w:themeColor="text1"/>
          <w:spacing w:val="-29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POS</w:t>
      </w:r>
      <w:r w:rsidRPr="00F9316B">
        <w:rPr>
          <w:color w:val="000000" w:themeColor="text1"/>
          <w:spacing w:val="-31"/>
          <w:w w:val="95"/>
        </w:rPr>
        <w:t>T</w:t>
      </w:r>
      <w:r w:rsidRPr="00F9316B">
        <w:rPr>
          <w:color w:val="000000" w:themeColor="text1"/>
          <w:spacing w:val="-2"/>
          <w:w w:val="95"/>
        </w:rPr>
        <w:t>-SETTLEMEN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29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REL</w:t>
      </w:r>
      <w:r w:rsidRPr="00F9316B">
        <w:rPr>
          <w:color w:val="000000" w:themeColor="text1"/>
          <w:spacing w:val="-22"/>
          <w:w w:val="95"/>
        </w:rPr>
        <w:t>A</w:t>
      </w:r>
      <w:r w:rsidRPr="00F9316B">
        <w:rPr>
          <w:color w:val="000000" w:themeColor="text1"/>
          <w:spacing w:val="-2"/>
          <w:w w:val="95"/>
        </w:rPr>
        <w:t>TIONSHIP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-30"/>
          <w:w w:val="95"/>
        </w:rPr>
        <w:t xml:space="preserve"> </w:t>
      </w:r>
      <w:r w:rsidRPr="00F9316B">
        <w:rPr>
          <w:color w:val="000000" w:themeColor="text1"/>
          <w:w w:val="95"/>
        </w:rPr>
        <w:t>&amp;</w:t>
      </w:r>
      <w:r w:rsidRPr="00F9316B">
        <w:rPr>
          <w:color w:val="000000" w:themeColor="text1"/>
          <w:spacing w:val="-29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HERI</w:t>
      </w:r>
      <w:r w:rsidRPr="00F9316B">
        <w:rPr>
          <w:color w:val="000000" w:themeColor="text1"/>
          <w:spacing w:val="-22"/>
          <w:w w:val="95"/>
        </w:rPr>
        <w:t>T</w:t>
      </w:r>
      <w:r w:rsidRPr="00F9316B">
        <w:rPr>
          <w:color w:val="000000" w:themeColor="text1"/>
          <w:spacing w:val="-2"/>
          <w:w w:val="95"/>
        </w:rPr>
        <w:t>AGE</w:t>
      </w:r>
    </w:p>
    <w:p w:rsidR="002B2190" w:rsidRPr="00F9316B" w:rsidRDefault="002B2190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numPr>
          <w:ilvl w:val="2"/>
          <w:numId w:val="47"/>
        </w:numPr>
        <w:tabs>
          <w:tab w:val="left" w:pos="2304"/>
        </w:tabs>
        <w:kinsoku w:val="0"/>
        <w:overflowPunct w:val="0"/>
        <w:ind w:left="23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spacing w:val="-1"/>
        </w:rPr>
        <w:t>I</w:t>
      </w:r>
      <w:r w:rsidRPr="00F9316B">
        <w:rPr>
          <w:color w:val="000000" w:themeColor="text1"/>
        </w:rPr>
        <w:t>ndigenous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cultural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elationships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heritage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99"/>
        <w:rPr>
          <w:color w:val="000000" w:themeColor="text1"/>
        </w:rPr>
      </w:pP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rich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cultu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Australians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intrinsically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connected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continent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tens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thousands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years,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now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know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state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parks,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eserves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own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lands. 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DSE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ecognise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connection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acknowledge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traditional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owners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acknowledge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right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primacy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speak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25"/>
          <w:w w:val="95"/>
        </w:rPr>
        <w:t xml:space="preserve"> </w:t>
      </w:r>
      <w:r w:rsidRPr="00F9316B">
        <w:rPr>
          <w:color w:val="000000" w:themeColor="text1"/>
          <w:w w:val="95"/>
        </w:rPr>
        <w:t>‘Country’.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74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part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‘Country’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Gunai-Ku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nai,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Bidawul,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Mone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o-Ngarigu,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Jaimathmathang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W</w:t>
      </w:r>
      <w:r w:rsidRPr="00F9316B">
        <w:rPr>
          <w:color w:val="000000" w:themeColor="text1"/>
          <w:spacing w:val="-1"/>
          <w:w w:val="95"/>
        </w:rPr>
        <w:t>u</w:t>
      </w:r>
      <w:r w:rsidRPr="00F9316B">
        <w:rPr>
          <w:color w:val="000000" w:themeColor="text1"/>
          <w:w w:val="95"/>
        </w:rPr>
        <w:t>rundjeri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peoples. 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DSE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espect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links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contributions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individuals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those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maintaining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custodial cultural</w:t>
      </w:r>
      <w:r w:rsidRPr="00F9316B">
        <w:rPr>
          <w:color w:val="000000" w:themeColor="text1"/>
          <w:spacing w:val="3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ole.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4833"/>
        <w:rPr>
          <w:color w:val="000000" w:themeColor="text1"/>
        </w:rPr>
      </w:pP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includes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range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places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values. 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critical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ecognise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not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places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physical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part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peopl</w:t>
      </w:r>
      <w:r w:rsidRPr="00F9316B">
        <w:rPr>
          <w:color w:val="000000" w:themeColor="text1"/>
          <w:spacing w:val="-1"/>
          <w:w w:val="95"/>
        </w:rPr>
        <w:t>e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spiritual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beliefs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connections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‘Country’. </w:t>
      </w:r>
      <w:r w:rsidRPr="00F9316B">
        <w:rPr>
          <w:color w:val="000000" w:themeColor="text1"/>
          <w:spacing w:val="47"/>
          <w:w w:val="95"/>
        </w:rPr>
        <w:t xml:space="preserve"> </w:t>
      </w:r>
      <w:r w:rsidRPr="00F9316B">
        <w:rPr>
          <w:color w:val="000000" w:themeColor="text1"/>
          <w:w w:val="95"/>
        </w:rPr>
        <w:t>Connection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whole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landscape,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landform,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flora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 </w:t>
      </w:r>
      <w:r w:rsidRPr="00F9316B">
        <w:rPr>
          <w:color w:val="000000" w:themeColor="text1"/>
          <w:w w:val="95"/>
        </w:rPr>
        <w:t xml:space="preserve">fauna. 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peoples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totemic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associations,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spiritual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connections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obligations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</w:p>
    <w:p w:rsidR="002B2190" w:rsidRPr="00F9316B" w:rsidRDefault="002B2190">
      <w:pPr>
        <w:pStyle w:val="BodyText"/>
        <w:kinsoku w:val="0"/>
        <w:overflowPunct w:val="0"/>
        <w:spacing w:before="1"/>
        <w:rPr>
          <w:color w:val="000000" w:themeColor="text1"/>
        </w:rPr>
      </w:pPr>
      <w:r w:rsidRPr="00F9316B">
        <w:rPr>
          <w:color w:val="000000" w:themeColor="text1"/>
          <w:spacing w:val="-1"/>
          <w:w w:val="105"/>
        </w:rPr>
        <w:t>fo</w:t>
      </w:r>
      <w:r w:rsidRPr="00F9316B">
        <w:rPr>
          <w:color w:val="000000" w:themeColor="text1"/>
          <w:w w:val="105"/>
        </w:rPr>
        <w:t>r</w:t>
      </w:r>
      <w:r w:rsidRPr="00F9316B">
        <w:rPr>
          <w:color w:val="000000" w:themeColor="text1"/>
          <w:spacing w:val="-24"/>
          <w:w w:val="105"/>
        </w:rPr>
        <w:t xml:space="preserve"> </w:t>
      </w:r>
      <w:r w:rsidRPr="00F9316B">
        <w:rPr>
          <w:color w:val="000000" w:themeColor="text1"/>
          <w:spacing w:val="-2"/>
          <w:w w:val="105"/>
        </w:rPr>
        <w:t>‘Country’.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37"/>
        <w:rPr>
          <w:color w:val="000000" w:themeColor="text1"/>
        </w:rPr>
      </w:pP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connection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extends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well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beyond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values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associated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e-contact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>artefact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scatters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scar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ees. 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encompasses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notion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speaking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18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caring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18"/>
          <w:w w:val="95"/>
        </w:rPr>
        <w:t>r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healing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‘Country’,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(P</w:t>
      </w:r>
      <w:r w:rsidRPr="00F9316B">
        <w:rPr>
          <w:color w:val="000000" w:themeColor="text1"/>
          <w:spacing w:val="-28"/>
          <w:w w:val="95"/>
        </w:rPr>
        <w:t>V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2005). </w:t>
      </w:r>
      <w:r w:rsidRPr="00F9316B">
        <w:rPr>
          <w:color w:val="000000" w:themeColor="text1"/>
          <w:spacing w:val="36"/>
          <w:w w:val="95"/>
        </w:rPr>
        <w:t xml:space="preserve"> </w:t>
      </w:r>
      <w:r w:rsidRPr="00F9316B">
        <w:rPr>
          <w:color w:val="000000" w:themeColor="text1"/>
          <w:w w:val="95"/>
        </w:rPr>
        <w:t>Bound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connection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inte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ensuring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knowledge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helps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shape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ograms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</w:t>
      </w:r>
      <w:r w:rsidRPr="00F9316B">
        <w:rPr>
          <w:color w:val="000000" w:themeColor="text1"/>
          <w:spacing w:val="-20"/>
          <w:w w:val="95"/>
        </w:rPr>
        <w:t>y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(P</w:t>
      </w:r>
      <w:r w:rsidRPr="00F9316B">
        <w:rPr>
          <w:color w:val="000000" w:themeColor="text1"/>
          <w:spacing w:val="-28"/>
          <w:w w:val="95"/>
        </w:rPr>
        <w:t>V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2006).</w:t>
      </w:r>
    </w:p>
    <w:p w:rsidR="002B2190" w:rsidRPr="00F9316B" w:rsidRDefault="002B2190">
      <w:pPr>
        <w:kinsoku w:val="0"/>
        <w:overflowPunct w:val="0"/>
        <w:spacing w:before="7" w:line="190" w:lineRule="exact"/>
        <w:rPr>
          <w:color w:val="000000" w:themeColor="text1"/>
          <w:sz w:val="19"/>
          <w:szCs w:val="19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tabs>
          <w:tab w:val="left" w:pos="1527"/>
        </w:tabs>
        <w:kinsoku w:val="0"/>
        <w:overflowPunct w:val="0"/>
        <w:spacing w:before="75"/>
        <w:ind w:left="412"/>
        <w:rPr>
          <w:rFonts w:ascii="Arial" w:hAnsi="Arial" w:cs="Arial"/>
          <w:color w:val="000000" w:themeColor="text1"/>
          <w:sz w:val="22"/>
          <w:szCs w:val="22"/>
        </w:rPr>
      </w:pP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2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2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ab/>
      </w: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Gippslan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d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Floo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d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/</w:t>
      </w:r>
      <w:r w:rsidRPr="00F9316B">
        <w:rPr>
          <w:rFonts w:ascii="Arial" w:hAnsi="Arial" w:cs="Arial"/>
          <w:color w:val="000000" w:themeColor="text1"/>
          <w:spacing w:val="-7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Stor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m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2"/>
          <w:w w:val="95"/>
          <w:sz w:val="22"/>
          <w:szCs w:val="22"/>
        </w:rPr>
        <w:t>Recover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y</w:t>
      </w:r>
      <w:r w:rsidRPr="00F9316B">
        <w:rPr>
          <w:rFonts w:ascii="Arial" w:hAnsi="Arial" w:cs="Arial"/>
          <w:color w:val="000000" w:themeColor="text1"/>
          <w:spacing w:val="-8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2"/>
          <w:w w:val="95"/>
          <w:sz w:val="22"/>
          <w:szCs w:val="22"/>
        </w:rPr>
        <w:t>Plan</w:t>
      </w:r>
    </w:p>
    <w:p w:rsidR="002B2190" w:rsidRPr="00F9316B" w:rsidRDefault="002B2190">
      <w:pPr>
        <w:tabs>
          <w:tab w:val="left" w:pos="1527"/>
        </w:tabs>
        <w:kinsoku w:val="0"/>
        <w:overflowPunct w:val="0"/>
        <w:spacing w:before="75"/>
        <w:ind w:left="412"/>
        <w:rPr>
          <w:rFonts w:ascii="Arial" w:hAnsi="Arial" w:cs="Arial"/>
          <w:color w:val="000000" w:themeColor="text1"/>
          <w:sz w:val="22"/>
          <w:szCs w:val="22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before="74" w:line="292" w:lineRule="auto"/>
        <w:ind w:right="1730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egiste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occur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within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ea. 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w w:val="87"/>
        </w:rPr>
        <w:t xml:space="preserve"> </w:t>
      </w:r>
      <w:r w:rsidRPr="00F9316B">
        <w:rPr>
          <w:color w:val="000000" w:themeColor="text1"/>
          <w:w w:val="95"/>
        </w:rPr>
        <w:t>sites comprise grindings, indigenous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places, sub-surface scatters, scar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ees, mounds, artefact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scatters,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middens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burial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sites. 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Alpine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2003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350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additional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places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significance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ded,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covering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hecta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hund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met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long. 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likely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occur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esult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work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following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2006/2007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</w:t>
      </w:r>
      <w:r w:rsidRPr="00F9316B">
        <w:rPr>
          <w:color w:val="000000" w:themeColor="text1"/>
          <w:spacing w:val="-20"/>
          <w:w w:val="95"/>
        </w:rPr>
        <w:t>y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28"/>
        <w:rPr>
          <w:color w:val="000000" w:themeColor="text1"/>
        </w:rPr>
      </w:pP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include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exposu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eviously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hidden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soil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vegetation,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partial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complete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destruction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osion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burial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silt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debris.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85"/>
        <w:rPr>
          <w:color w:val="000000" w:themeColor="text1"/>
        </w:rPr>
      </w:pP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works,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onmental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assets,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assessments,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track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eak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estoration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works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potential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disturb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and/or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places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must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carried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out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acco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dance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traditional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owner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guidance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ecommendations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elevant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legislation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(both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state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federal),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i/>
          <w:iCs/>
          <w:color w:val="000000" w:themeColor="text1"/>
          <w:spacing w:val="-1"/>
          <w:w w:val="95"/>
        </w:rPr>
        <w:t>Nativ</w:t>
      </w:r>
      <w:r w:rsidRPr="00F9316B">
        <w:rPr>
          <w:i/>
          <w:iCs/>
          <w:color w:val="000000" w:themeColor="text1"/>
          <w:w w:val="95"/>
        </w:rPr>
        <w:t>e</w:t>
      </w:r>
      <w:r w:rsidRPr="00F9316B">
        <w:rPr>
          <w:i/>
          <w:iCs/>
          <w:color w:val="000000" w:themeColor="text1"/>
          <w:spacing w:val="16"/>
          <w:w w:val="95"/>
        </w:rPr>
        <w:t xml:space="preserve"> </w:t>
      </w:r>
      <w:r w:rsidRPr="00F9316B">
        <w:rPr>
          <w:i/>
          <w:iCs/>
          <w:color w:val="000000" w:themeColor="text1"/>
          <w:spacing w:val="-1"/>
          <w:w w:val="95"/>
        </w:rPr>
        <w:t>Titl</w:t>
      </w:r>
      <w:r w:rsidRPr="00F9316B">
        <w:rPr>
          <w:i/>
          <w:iCs/>
          <w:color w:val="000000" w:themeColor="text1"/>
          <w:w w:val="95"/>
        </w:rPr>
        <w:t>e</w:t>
      </w:r>
      <w:r w:rsidRPr="00F9316B">
        <w:rPr>
          <w:i/>
          <w:iCs/>
          <w:color w:val="000000" w:themeColor="text1"/>
          <w:spacing w:val="16"/>
          <w:w w:val="95"/>
        </w:rPr>
        <w:t xml:space="preserve"> </w:t>
      </w:r>
      <w:r w:rsidRPr="00F9316B">
        <w:rPr>
          <w:i/>
          <w:iCs/>
          <w:color w:val="000000" w:themeColor="text1"/>
          <w:spacing w:val="-1"/>
          <w:w w:val="95"/>
        </w:rPr>
        <w:t>Ac</w:t>
      </w:r>
      <w:r w:rsidRPr="00F9316B">
        <w:rPr>
          <w:i/>
          <w:iCs/>
          <w:color w:val="000000" w:themeColor="text1"/>
          <w:w w:val="95"/>
        </w:rPr>
        <w:t>t</w:t>
      </w:r>
      <w:r w:rsidRPr="00F9316B">
        <w:rPr>
          <w:i/>
          <w:iCs/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1993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ements,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Futu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Acts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Regime. 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ojects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must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assessed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acco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dance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egime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compliance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</w:t>
      </w:r>
      <w:r w:rsidRPr="00F9316B">
        <w:rPr>
          <w:color w:val="000000" w:themeColor="text1"/>
          <w:spacing w:val="-1"/>
          <w:w w:val="95"/>
        </w:rPr>
        <w:t>a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policy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framework,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elating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native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title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consultations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44"/>
          <w:w w:val="95"/>
        </w:rPr>
        <w:t xml:space="preserve"> </w:t>
      </w:r>
      <w:r w:rsidRPr="00F9316B">
        <w:rPr>
          <w:color w:val="000000" w:themeColor="text1"/>
          <w:w w:val="95"/>
        </w:rPr>
        <w:t>notifications.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97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likelihood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un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oughout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very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high. 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w w:val="87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include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river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flats,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terraces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spurs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leading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rivers,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which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used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major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camp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 xml:space="preserve">aborigines.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ominent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ridges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spurs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part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travelling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outes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overlaps. 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unlikely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situated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steep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slopes,</w:t>
      </w:r>
      <w:r w:rsidRPr="00F9316B">
        <w:rPr>
          <w:color w:val="000000" w:themeColor="text1"/>
          <w:w w:val="91"/>
        </w:rPr>
        <w:t xml:space="preserve"> </w:t>
      </w:r>
      <w:r w:rsidRPr="00F9316B">
        <w:rPr>
          <w:color w:val="000000" w:themeColor="text1"/>
          <w:w w:val="95"/>
        </w:rPr>
        <w:t>however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needs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taken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near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ridges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slid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downslope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water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soil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movement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associated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intense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rain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event. 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must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ecognised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not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places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eadily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visible. 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only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observed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air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due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scale</w:t>
      </w:r>
      <w:r w:rsidRPr="00F9316B">
        <w:rPr>
          <w:color w:val="000000" w:themeColor="text1"/>
          <w:w w:val="88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size,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while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others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me</w:t>
      </w:r>
      <w:r w:rsidRPr="00F9316B">
        <w:rPr>
          <w:color w:val="000000" w:themeColor="text1"/>
          <w:spacing w:val="-1"/>
          <w:w w:val="95"/>
        </w:rPr>
        <w:t>n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women</w:t>
      </w:r>
      <w:r w:rsidRPr="00F9316B">
        <w:rPr>
          <w:color w:val="000000" w:themeColor="text1"/>
          <w:spacing w:val="-18"/>
          <w:w w:val="95"/>
        </w:rPr>
        <w:t>’</w:t>
      </w:r>
      <w:r w:rsidRPr="00F9316B">
        <w:rPr>
          <w:color w:val="000000" w:themeColor="text1"/>
          <w:w w:val="95"/>
        </w:rPr>
        <w:t>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places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not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observed. 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latter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point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w w:val="95"/>
        </w:rPr>
        <w:t>clearly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indicates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need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gender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balance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teams.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93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additional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disturbance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visibility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eated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unique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opportunity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traditional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owners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members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advise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PV</w:t>
      </w:r>
      <w:r w:rsidRPr="00F9316B">
        <w:rPr>
          <w:color w:val="000000" w:themeColor="text1"/>
          <w:w w:val="83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DSE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‘Country’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econnect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places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wish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w w:val="104"/>
        </w:rPr>
        <w:t xml:space="preserve"> </w:t>
      </w:r>
      <w:r w:rsidRPr="00F9316B">
        <w:rPr>
          <w:color w:val="000000" w:themeColor="text1"/>
          <w:w w:val="95"/>
        </w:rPr>
        <w:t>futu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management. </w:t>
      </w:r>
      <w:r w:rsidRPr="00F9316B">
        <w:rPr>
          <w:color w:val="000000" w:themeColor="text1"/>
          <w:spacing w:val="3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survey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would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enhance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survey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include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ecommendations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site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otection,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ehabilitation,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interp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etation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(if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desirable)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ongoing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partnership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PV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DSE. 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Any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survey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should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initially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focus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known</w:t>
      </w:r>
      <w:r w:rsidRPr="00F9316B">
        <w:rPr>
          <w:color w:val="000000" w:themeColor="text1"/>
          <w:w w:val="101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edicted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sensitive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zones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zones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works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(for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example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onmental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visitor/assets)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being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carried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out,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avoided. 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opportunity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better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understand,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ecognise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espect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ancient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yet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living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 xml:space="preserve">‘Country’. 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surveys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better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managed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futu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our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understanding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how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people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lived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sha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way</w:t>
      </w:r>
    </w:p>
    <w:p w:rsidR="002B2190" w:rsidRPr="00F9316B" w:rsidRDefault="002B2190">
      <w:pPr>
        <w:pStyle w:val="BodyText"/>
        <w:kinsoku w:val="0"/>
        <w:overflowPunct w:val="0"/>
        <w:spacing w:before="1"/>
        <w:rPr>
          <w:color w:val="000000" w:themeColor="text1"/>
        </w:rPr>
      </w:pPr>
      <w:r w:rsidRPr="00F9316B">
        <w:rPr>
          <w:color w:val="000000" w:themeColor="text1"/>
          <w:spacing w:val="-1"/>
          <w:w w:val="105"/>
        </w:rPr>
        <w:t>wit</w:t>
      </w:r>
      <w:r w:rsidRPr="00F9316B">
        <w:rPr>
          <w:color w:val="000000" w:themeColor="text1"/>
          <w:w w:val="105"/>
        </w:rPr>
        <w:t>h</w:t>
      </w:r>
      <w:r w:rsidRPr="00F9316B">
        <w:rPr>
          <w:color w:val="000000" w:themeColor="text1"/>
          <w:spacing w:val="-18"/>
          <w:w w:val="105"/>
        </w:rPr>
        <w:t xml:space="preserve"> </w:t>
      </w:r>
      <w:r w:rsidRPr="00F9316B">
        <w:rPr>
          <w:color w:val="000000" w:themeColor="text1"/>
          <w:spacing w:val="-2"/>
          <w:w w:val="105"/>
        </w:rPr>
        <w:t>‘Country’.</w:t>
      </w:r>
    </w:p>
    <w:p w:rsidR="002B2190" w:rsidRPr="00F9316B" w:rsidRDefault="002B2190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right" w:pos="11490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spacing w:val="-1"/>
          <w:w w:val="95"/>
          <w:position w:val="1"/>
        </w:rPr>
        <w:t>23</w:t>
      </w:r>
    </w:p>
    <w:p w:rsidR="002B2190" w:rsidRPr="00F9316B" w:rsidRDefault="002B2190">
      <w:pPr>
        <w:pStyle w:val="Heading5"/>
        <w:tabs>
          <w:tab w:val="right" w:pos="11490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8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0"/>
        </w:rPr>
        <w:t>OBJECTIVES AND</w:t>
      </w:r>
      <w:r w:rsidRPr="00F9316B">
        <w:rPr>
          <w:color w:val="000000" w:themeColor="text1"/>
          <w:spacing w:val="-1"/>
          <w:w w:val="90"/>
        </w:rPr>
        <w:t xml:space="preserve"> </w:t>
      </w:r>
      <w:r w:rsidRPr="00F9316B">
        <w:rPr>
          <w:color w:val="000000" w:themeColor="text1"/>
          <w:w w:val="90"/>
        </w:rPr>
        <w:t>STR</w:t>
      </w:r>
      <w:r w:rsidRPr="00F9316B">
        <w:rPr>
          <w:color w:val="000000" w:themeColor="text1"/>
          <w:spacing w:val="-17"/>
          <w:w w:val="90"/>
        </w:rPr>
        <w:t>A</w:t>
      </w:r>
      <w:r w:rsidRPr="00F9316B">
        <w:rPr>
          <w:color w:val="000000" w:themeColor="text1"/>
          <w:w w:val="90"/>
        </w:rPr>
        <w:t>TEGIES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ind w:left="158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Recognition of traditional</w:t>
      </w:r>
      <w:r w:rsidRPr="00F9316B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owners and their</w:t>
      </w:r>
      <w:r w:rsidRPr="00F9316B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elders</w:t>
      </w:r>
    </w:p>
    <w:p w:rsidR="002B2190" w:rsidRPr="00F9316B" w:rsidRDefault="002B2190">
      <w:pPr>
        <w:pStyle w:val="BodyText"/>
        <w:numPr>
          <w:ilvl w:val="0"/>
          <w:numId w:val="4"/>
        </w:numPr>
        <w:tabs>
          <w:tab w:val="left" w:pos="2004"/>
        </w:tabs>
        <w:kinsoku w:val="0"/>
        <w:overflowPunct w:val="0"/>
        <w:spacing w:before="73" w:line="249" w:lineRule="auto"/>
        <w:ind w:left="2004" w:right="1834"/>
        <w:rPr>
          <w:color w:val="000000" w:themeColor="text1"/>
        </w:rPr>
      </w:pPr>
      <w:r w:rsidRPr="00F9316B">
        <w:rPr>
          <w:color w:val="000000" w:themeColor="text1"/>
          <w:w w:val="95"/>
        </w:rPr>
        <w:t>Establish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component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within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established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partnerships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between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traditional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owners,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elders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agencies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input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aspects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</w:p>
    <w:p w:rsidR="002B2190" w:rsidRPr="00F9316B" w:rsidRDefault="002B2190">
      <w:pPr>
        <w:pStyle w:val="BodyText"/>
        <w:kinsoku w:val="0"/>
        <w:overflowPunct w:val="0"/>
        <w:spacing w:before="1"/>
        <w:ind w:left="2004"/>
        <w:rPr>
          <w:color w:val="000000" w:themeColor="text1"/>
        </w:rPr>
      </w:pPr>
      <w:r w:rsidRPr="00F9316B">
        <w:rPr>
          <w:color w:val="000000" w:themeColor="text1"/>
        </w:rPr>
        <w:t>30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June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2008.</w:t>
      </w:r>
    </w:p>
    <w:p w:rsidR="002B2190" w:rsidRPr="00F9316B" w:rsidRDefault="002B2190">
      <w:pPr>
        <w:kinsoku w:val="0"/>
        <w:overflowPunct w:val="0"/>
        <w:spacing w:before="10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Foster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elationships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knowledge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exchange</w:t>
      </w:r>
    </w:p>
    <w:p w:rsidR="002B2190" w:rsidRPr="00F9316B" w:rsidRDefault="002B2190">
      <w:pPr>
        <w:pStyle w:val="BodyText"/>
        <w:numPr>
          <w:ilvl w:val="0"/>
          <w:numId w:val="4"/>
        </w:numPr>
        <w:tabs>
          <w:tab w:val="left" w:pos="2004"/>
        </w:tabs>
        <w:kinsoku w:val="0"/>
        <w:overflowPunct w:val="0"/>
        <w:spacing w:before="73" w:line="250" w:lineRule="auto"/>
        <w:ind w:left="2004" w:right="1728"/>
        <w:rPr>
          <w:color w:val="000000" w:themeColor="text1"/>
        </w:rPr>
      </w:pPr>
      <w:r w:rsidRPr="00F9316B">
        <w:rPr>
          <w:color w:val="000000" w:themeColor="text1"/>
        </w:rPr>
        <w:t>Establish</w:t>
      </w:r>
      <w:r w:rsidRPr="00F9316B">
        <w:rPr>
          <w:color w:val="000000" w:themeColor="text1"/>
          <w:spacing w:val="-27"/>
        </w:rPr>
        <w:t xml:space="preserve"> </w:t>
      </w:r>
      <w:r w:rsidRPr="00F9316B">
        <w:rPr>
          <w:color w:val="000000" w:themeColor="text1"/>
        </w:rPr>
        <w:t>good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communication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exchange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ideas</w:t>
      </w:r>
      <w:r w:rsidRPr="00F9316B">
        <w:rPr>
          <w:color w:val="000000" w:themeColor="text1"/>
          <w:spacing w:val="-27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values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between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traditional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owners,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29"/>
        </w:rPr>
        <w:t>V</w:t>
      </w:r>
      <w:r w:rsidRPr="00F9316B">
        <w:rPr>
          <w:color w:val="000000" w:themeColor="text1"/>
        </w:rPr>
        <w:t>,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DSE,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10"/>
        </w:rPr>
        <w:t>A</w:t>
      </w:r>
      <w:r w:rsidRPr="00F9316B">
        <w:rPr>
          <w:color w:val="000000" w:themeColor="text1"/>
        </w:rPr>
        <w:t>V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other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indigenous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communities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for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implementing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whole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fi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e,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</w:rPr>
        <w:t>storm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indigenous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ogram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by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30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June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2008.</w:t>
      </w:r>
    </w:p>
    <w:p w:rsidR="002B2190" w:rsidRPr="00F9316B" w:rsidRDefault="002B2190">
      <w:pPr>
        <w:kinsoku w:val="0"/>
        <w:overflowPunct w:val="0"/>
        <w:spacing w:before="1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event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damage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indigenous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sites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places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during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work</w:t>
      </w:r>
    </w:p>
    <w:p w:rsidR="002B2190" w:rsidRPr="00F9316B" w:rsidRDefault="002B2190">
      <w:pPr>
        <w:pStyle w:val="BodyText"/>
        <w:numPr>
          <w:ilvl w:val="0"/>
          <w:numId w:val="4"/>
        </w:numPr>
        <w:tabs>
          <w:tab w:val="left" w:pos="2004"/>
        </w:tabs>
        <w:kinsoku w:val="0"/>
        <w:overflowPunct w:val="0"/>
        <w:spacing w:before="73" w:line="249" w:lineRule="auto"/>
        <w:ind w:left="2004" w:right="1739"/>
        <w:rPr>
          <w:color w:val="000000" w:themeColor="text1"/>
        </w:rPr>
      </w:pP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estoration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works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do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not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damage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cultural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conform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elevant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Acts,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egulations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policies.</w:t>
      </w:r>
    </w:p>
    <w:p w:rsidR="002B2190" w:rsidRPr="00F9316B" w:rsidRDefault="002B2190">
      <w:pPr>
        <w:kinsoku w:val="0"/>
        <w:overflowPunct w:val="0"/>
        <w:spacing w:before="1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otect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places</w:t>
      </w:r>
    </w:p>
    <w:p w:rsidR="002B2190" w:rsidRPr="00F9316B" w:rsidRDefault="002B2190">
      <w:pPr>
        <w:pStyle w:val="BodyText"/>
        <w:numPr>
          <w:ilvl w:val="0"/>
          <w:numId w:val="4"/>
        </w:numPr>
        <w:tabs>
          <w:tab w:val="left" w:pos="2004"/>
        </w:tabs>
        <w:kinsoku w:val="0"/>
        <w:overflowPunct w:val="0"/>
        <w:spacing w:before="73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Survey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known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unknown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likely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occu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before="1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4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Assess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implement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works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these.</w:t>
      </w:r>
    </w:p>
    <w:p w:rsidR="002B2190" w:rsidRPr="00F9316B" w:rsidRDefault="002B2190">
      <w:pPr>
        <w:kinsoku w:val="0"/>
        <w:overflowPunct w:val="0"/>
        <w:spacing w:before="10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Develop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mo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complete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pictu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chaeological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indigenous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sites</w:t>
      </w:r>
    </w:p>
    <w:p w:rsidR="002B2190" w:rsidRPr="00F9316B" w:rsidRDefault="002B2190">
      <w:pPr>
        <w:pStyle w:val="BodyText"/>
        <w:numPr>
          <w:ilvl w:val="0"/>
          <w:numId w:val="4"/>
        </w:numPr>
        <w:tabs>
          <w:tab w:val="left" w:pos="2004"/>
        </w:tabs>
        <w:kinsoku w:val="0"/>
        <w:overflowPunct w:val="0"/>
        <w:spacing w:before="73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Identify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indigenous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chaeological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places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not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yet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ded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0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numPr>
          <w:ilvl w:val="2"/>
          <w:numId w:val="47"/>
        </w:numPr>
        <w:tabs>
          <w:tab w:val="left" w:pos="2304"/>
        </w:tabs>
        <w:kinsoku w:val="0"/>
        <w:overflowPunct w:val="0"/>
        <w:ind w:left="2304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Post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settlement</w:t>
      </w:r>
      <w:r w:rsidRPr="00F9316B">
        <w:rPr>
          <w:color w:val="000000" w:themeColor="text1"/>
          <w:spacing w:val="-5"/>
        </w:rPr>
        <w:t xml:space="preserve"> </w:t>
      </w:r>
      <w:r w:rsidRPr="00F9316B">
        <w:rPr>
          <w:color w:val="000000" w:themeColor="text1"/>
        </w:rPr>
        <w:t>cultural</w:t>
      </w:r>
      <w:r w:rsidRPr="00F9316B">
        <w:rPr>
          <w:color w:val="000000" w:themeColor="text1"/>
          <w:spacing w:val="-6"/>
        </w:rPr>
        <w:t xml:space="preserve"> </w:t>
      </w:r>
      <w:r w:rsidRPr="00F9316B">
        <w:rPr>
          <w:color w:val="000000" w:themeColor="text1"/>
        </w:rPr>
        <w:t>heritage</w:t>
      </w:r>
    </w:p>
    <w:p w:rsidR="002B2190" w:rsidRPr="00F9316B" w:rsidRDefault="002B2190">
      <w:pPr>
        <w:pStyle w:val="BodyText"/>
        <w:kinsoku w:val="0"/>
        <w:overflowPunct w:val="0"/>
        <w:spacing w:before="90" w:line="250" w:lineRule="auto"/>
        <w:ind w:right="1301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corridors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along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rivers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tributaries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zone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oader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contain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number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places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associated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early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opean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exploration,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mining,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settlement,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agricultu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sawmilling.</w:t>
      </w:r>
    </w:p>
    <w:p w:rsidR="002B2190" w:rsidRPr="00F9316B" w:rsidRDefault="002B2190">
      <w:pPr>
        <w:kinsoku w:val="0"/>
        <w:overflowPunct w:val="0"/>
        <w:spacing w:line="240" w:lineRule="exact"/>
        <w:rPr>
          <w:color w:val="000000" w:themeColor="text1"/>
        </w:rPr>
      </w:pPr>
    </w:p>
    <w:p w:rsidR="002B2190" w:rsidRPr="00F9316B" w:rsidRDefault="002B2190">
      <w:pPr>
        <w:pStyle w:val="BodyText"/>
        <w:kinsoku w:val="0"/>
        <w:overflowPunct w:val="0"/>
        <w:spacing w:line="250" w:lineRule="auto"/>
        <w:ind w:right="1725"/>
        <w:rPr>
          <w:color w:val="000000" w:themeColor="text1"/>
        </w:rPr>
      </w:pPr>
      <w:r w:rsidRPr="00F9316B">
        <w:rPr>
          <w:color w:val="000000" w:themeColor="text1"/>
        </w:rPr>
        <w:t>Although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many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historic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places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have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been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ded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within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f</w:t>
      </w:r>
      <w:r w:rsidRPr="00F9316B">
        <w:rPr>
          <w:color w:val="000000" w:themeColor="text1"/>
        </w:rPr>
        <w:t>fected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ea,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few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have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been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</w:rPr>
        <w:t>damaged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flood/storm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event.</w:t>
      </w:r>
      <w:r w:rsidRPr="00F9316B">
        <w:rPr>
          <w:color w:val="000000" w:themeColor="text1"/>
          <w:spacing w:val="31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risk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heritage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places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depends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on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intensity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"/>
        </w:rPr>
        <w:t xml:space="preserve"> </w:t>
      </w:r>
      <w:r w:rsidRPr="00F9316B">
        <w:rPr>
          <w:color w:val="000000" w:themeColor="text1"/>
        </w:rPr>
        <w:t>the flooding and whether the rainfall or floodwaters we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"/>
        </w:rPr>
        <w:t xml:space="preserve"> </w:t>
      </w:r>
      <w:r w:rsidRPr="00F9316B">
        <w:rPr>
          <w:color w:val="000000" w:themeColor="text1"/>
        </w:rPr>
        <w:t>likely to impact on the integrity 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</w:rPr>
        <w:t>structu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es.</w:t>
      </w:r>
      <w:r w:rsidRPr="00F9316B">
        <w:rPr>
          <w:color w:val="000000" w:themeColor="text1"/>
          <w:spacing w:val="16"/>
        </w:rPr>
        <w:t xml:space="preserve"> </w:t>
      </w:r>
      <w:r w:rsidRPr="00F9316B">
        <w:rPr>
          <w:color w:val="000000" w:themeColor="text1"/>
        </w:rPr>
        <w:t>Historic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places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f</w:t>
      </w:r>
      <w:r w:rsidRPr="00F9316B">
        <w:rPr>
          <w:color w:val="000000" w:themeColor="text1"/>
        </w:rPr>
        <w:t>fected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by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floods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include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huts,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mines,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timber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tramways,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bridle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trails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miners’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walking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tracks,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bridges,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arbo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eta,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sawmill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township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sites,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graves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cemeteries.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</w:rPr>
        <w:t>Sites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within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f</w:t>
      </w:r>
      <w:r w:rsidRPr="00F9316B">
        <w:rPr>
          <w:color w:val="000000" w:themeColor="text1"/>
        </w:rPr>
        <w:t>fected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conside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ed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be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National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or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State</w:t>
      </w:r>
      <w:r w:rsidRPr="00F9316B">
        <w:rPr>
          <w:color w:val="000000" w:themeColor="text1"/>
          <w:spacing w:val="-16"/>
        </w:rPr>
        <w:t xml:space="preserve"> </w:t>
      </w:r>
      <w:r w:rsidRPr="00F9316B">
        <w:rPr>
          <w:color w:val="000000" w:themeColor="text1"/>
        </w:rPr>
        <w:t>significance.</w:t>
      </w:r>
    </w:p>
    <w:p w:rsidR="002B2190" w:rsidRPr="00F9316B" w:rsidRDefault="002B2190">
      <w:pPr>
        <w:kinsoku w:val="0"/>
        <w:overflowPunct w:val="0"/>
        <w:spacing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730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intrinsic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value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places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ability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tell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story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our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past. 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such,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authenticity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critical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importance,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even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when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incomplete. </w:t>
      </w:r>
      <w:r w:rsidRPr="00F9316B">
        <w:rPr>
          <w:color w:val="000000" w:themeColor="text1"/>
          <w:spacing w:val="26"/>
          <w:w w:val="95"/>
        </w:rPr>
        <w:t xml:space="preserve"> </w:t>
      </w:r>
      <w:r w:rsidRPr="00F9316B">
        <w:rPr>
          <w:color w:val="000000" w:themeColor="text1"/>
          <w:w w:val="95"/>
        </w:rPr>
        <w:t>When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seve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ely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damaged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dest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oyed, the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generally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limited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value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spacing w:val="-2"/>
          <w:w w:val="95"/>
        </w:rPr>
        <w:t>e</w:t>
      </w:r>
      <w:r w:rsidRPr="00F9316B">
        <w:rPr>
          <w:color w:val="000000" w:themeColor="text1"/>
          <w:w w:val="95"/>
        </w:rPr>
        <w:t>construction,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however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whatever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emains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still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ability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inform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us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eatly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about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our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heritage. </w:t>
      </w:r>
      <w:r w:rsidRPr="00F9316B">
        <w:rPr>
          <w:color w:val="000000" w:themeColor="text1"/>
          <w:spacing w:val="3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risks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following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original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fabric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setting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due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instability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objects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sur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ounding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onment,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attraction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pilfering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movable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objects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fossickers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due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exposu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access.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7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2</w:t>
      </w:r>
      <w:r w:rsidRPr="00F9316B">
        <w:rPr>
          <w:color w:val="000000" w:themeColor="text1"/>
          <w:w w:val="95"/>
        </w:rPr>
        <w:t>4</w:t>
      </w:r>
      <w:r w:rsidRPr="00F9316B">
        <w:rPr>
          <w:color w:val="000000" w:themeColor="text1"/>
          <w:w w:val="95"/>
        </w:rPr>
        <w:tab/>
      </w: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before="74" w:line="292" w:lineRule="auto"/>
        <w:ind w:right="1695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vast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bulk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featu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involved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comprise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emnants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mining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estry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industries,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largely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form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chaeological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sites. 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include,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mine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shafts,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costeans,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mullock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heaps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modified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landforms. </w:t>
      </w:r>
      <w:r w:rsidRPr="00F9316B">
        <w:rPr>
          <w:color w:val="000000" w:themeColor="text1"/>
          <w:spacing w:val="30"/>
          <w:w w:val="95"/>
        </w:rPr>
        <w:t xml:space="preserve"> </w:t>
      </w:r>
      <w:r w:rsidRPr="00F9316B">
        <w:rPr>
          <w:color w:val="000000" w:themeColor="text1"/>
          <w:w w:val="95"/>
        </w:rPr>
        <w:t>Conservation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activity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would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include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stabilisation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fabric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risk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further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collapse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movement,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clearing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them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mud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debris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esultant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washout,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emoval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eatening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ees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and,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certain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instances,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eassembly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dislodged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components. 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ovision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markers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otective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devices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places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newly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exposed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mine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shafts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may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ed,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well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signage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aimed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otecting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spacing w:val="-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spacing w:val="-1"/>
          <w:w w:val="95"/>
        </w:rPr>
        <w:t>o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vandalism.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70"/>
        <w:rPr>
          <w:color w:val="000000" w:themeColor="text1"/>
        </w:rPr>
      </w:pP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conservation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works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needed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futu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otection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historic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values,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would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surveys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eparation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conservation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escriptions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ofessionals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determine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specific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equi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ements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each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case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</w:t>
      </w:r>
      <w:r w:rsidRPr="00F9316B">
        <w:rPr>
          <w:color w:val="000000" w:themeColor="text1"/>
          <w:spacing w:val="-20"/>
          <w:w w:val="95"/>
        </w:rPr>
        <w:t>y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0"/>
        </w:rPr>
        <w:t>OBJECTIVES AND</w:t>
      </w:r>
      <w:r w:rsidRPr="00F9316B">
        <w:rPr>
          <w:color w:val="000000" w:themeColor="text1"/>
          <w:spacing w:val="-1"/>
          <w:w w:val="90"/>
        </w:rPr>
        <w:t xml:space="preserve"> </w:t>
      </w:r>
      <w:r w:rsidRPr="00F9316B">
        <w:rPr>
          <w:color w:val="000000" w:themeColor="text1"/>
          <w:w w:val="90"/>
        </w:rPr>
        <w:t>STR</w:t>
      </w:r>
      <w:r w:rsidRPr="00F9316B">
        <w:rPr>
          <w:color w:val="000000" w:themeColor="text1"/>
          <w:spacing w:val="-17"/>
          <w:w w:val="90"/>
        </w:rPr>
        <w:t>A</w:t>
      </w:r>
      <w:r w:rsidRPr="00F9316B">
        <w:rPr>
          <w:color w:val="000000" w:themeColor="text1"/>
          <w:w w:val="90"/>
        </w:rPr>
        <w:t>TEGIES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ind w:left="158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Assessment</w:t>
      </w:r>
      <w:r w:rsidRPr="00F9316B">
        <w:rPr>
          <w:rFonts w:ascii="Arial" w:hAnsi="Arial" w:cs="Arial"/>
          <w:b/>
          <w:bCs/>
          <w:color w:val="000000" w:themeColor="text1"/>
          <w:spacing w:val="-9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of</w:t>
      </w:r>
      <w:r w:rsidRPr="00F9316B">
        <w:rPr>
          <w:rFonts w:ascii="Arial" w:hAnsi="Arial" w:cs="Arial"/>
          <w:b/>
          <w:bCs/>
          <w:color w:val="000000" w:themeColor="text1"/>
          <w:spacing w:val="-8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flood</w:t>
      </w:r>
      <w:r w:rsidRPr="00F9316B">
        <w:rPr>
          <w:rFonts w:ascii="Arial" w:hAnsi="Arial" w:cs="Arial"/>
          <w:b/>
          <w:bCs/>
          <w:color w:val="000000" w:themeColor="text1"/>
          <w:spacing w:val="-9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impact</w:t>
      </w:r>
      <w:r w:rsidRPr="00F9316B">
        <w:rPr>
          <w:rFonts w:ascii="Arial" w:hAnsi="Arial" w:cs="Arial"/>
          <w:b/>
          <w:bCs/>
          <w:color w:val="000000" w:themeColor="text1"/>
          <w:spacing w:val="-8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on</w:t>
      </w:r>
      <w:r w:rsidRPr="00F9316B">
        <w:rPr>
          <w:rFonts w:ascii="Arial" w:hAnsi="Arial" w:cs="Arial"/>
          <w:b/>
          <w:bCs/>
          <w:color w:val="000000" w:themeColor="text1"/>
          <w:spacing w:val="-8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known</w:t>
      </w:r>
      <w:r w:rsidRPr="00F9316B">
        <w:rPr>
          <w:rFonts w:ascii="Arial" w:hAnsi="Arial" w:cs="Arial"/>
          <w:b/>
          <w:bCs/>
          <w:color w:val="000000" w:themeColor="text1"/>
          <w:spacing w:val="-9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post-settlement</w:t>
      </w:r>
      <w:r w:rsidRPr="00F9316B">
        <w:rPr>
          <w:rFonts w:ascii="Arial" w:hAnsi="Arial" w:cs="Arial"/>
          <w:b/>
          <w:bCs/>
          <w:color w:val="000000" w:themeColor="text1"/>
          <w:spacing w:val="-8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sites</w:t>
      </w:r>
    </w:p>
    <w:p w:rsidR="002B2190" w:rsidRPr="00F9316B" w:rsidRDefault="002B2190">
      <w:pPr>
        <w:pStyle w:val="BodyText"/>
        <w:numPr>
          <w:ilvl w:val="0"/>
          <w:numId w:val="3"/>
        </w:numPr>
        <w:tabs>
          <w:tab w:val="left" w:pos="2004"/>
        </w:tabs>
        <w:kinsoku w:val="0"/>
        <w:overflowPunct w:val="0"/>
        <w:spacing w:before="73" w:line="249" w:lineRule="auto"/>
        <w:ind w:left="2004" w:right="2824"/>
        <w:rPr>
          <w:color w:val="000000" w:themeColor="text1"/>
        </w:rPr>
      </w:pPr>
      <w:r w:rsidRPr="00F9316B">
        <w:rPr>
          <w:color w:val="000000" w:themeColor="text1"/>
          <w:w w:val="95"/>
        </w:rPr>
        <w:t>National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State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assessed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determine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sensitivity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disturbance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flood.</w:t>
      </w:r>
    </w:p>
    <w:p w:rsidR="002B2190" w:rsidRPr="00F9316B" w:rsidRDefault="002B2190">
      <w:pPr>
        <w:kinsoku w:val="0"/>
        <w:overflowPunct w:val="0"/>
        <w:spacing w:before="1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otect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priority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post-settlement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sites</w:t>
      </w:r>
    </w:p>
    <w:p w:rsidR="002B2190" w:rsidRPr="00F9316B" w:rsidRDefault="002B2190">
      <w:pPr>
        <w:pStyle w:val="BodyText"/>
        <w:numPr>
          <w:ilvl w:val="0"/>
          <w:numId w:val="3"/>
        </w:numPr>
        <w:tabs>
          <w:tab w:val="left" w:pos="2004"/>
        </w:tabs>
        <w:kinsoku w:val="0"/>
        <w:overflowPunct w:val="0"/>
        <w:spacing w:before="73" w:line="249" w:lineRule="auto"/>
        <w:ind w:left="2004" w:right="2381"/>
        <w:rPr>
          <w:color w:val="000000" w:themeColor="text1"/>
        </w:rPr>
      </w:pPr>
      <w:r w:rsidRPr="00F9316B">
        <w:rPr>
          <w:color w:val="000000" w:themeColor="text1"/>
          <w:w w:val="95"/>
        </w:rPr>
        <w:t>Heritage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Action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Plans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conservation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works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implemented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post-settlement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numPr>
          <w:ilvl w:val="1"/>
          <w:numId w:val="46"/>
        </w:numPr>
        <w:tabs>
          <w:tab w:val="left" w:pos="2365"/>
        </w:tabs>
        <w:kinsoku w:val="0"/>
        <w:overflowPunct w:val="0"/>
        <w:ind w:left="2365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COMMUNIC</w:t>
      </w:r>
      <w:r w:rsidRPr="00F9316B">
        <w:rPr>
          <w:color w:val="000000" w:themeColor="text1"/>
          <w:spacing w:val="-16"/>
        </w:rPr>
        <w:t>A</w:t>
      </w:r>
      <w:r w:rsidRPr="00F9316B">
        <w:rPr>
          <w:color w:val="000000" w:themeColor="text1"/>
        </w:rPr>
        <w:t>TION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8"/>
        </w:rPr>
        <w:t xml:space="preserve"> </w:t>
      </w:r>
      <w:r w:rsidRPr="00F9316B">
        <w:rPr>
          <w:color w:val="000000" w:themeColor="text1"/>
        </w:rPr>
        <w:t>COMMUNITY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ENGAGEMENT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34"/>
        <w:rPr>
          <w:color w:val="000000" w:themeColor="text1"/>
        </w:rPr>
      </w:pPr>
      <w:r w:rsidRPr="00F9316B">
        <w:rPr>
          <w:color w:val="000000" w:themeColor="text1"/>
          <w:w w:val="95"/>
        </w:rPr>
        <w:t>When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faced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disasters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floods,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impacts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long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lasting. 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need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support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managing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immediate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needs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add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essing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longer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term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issues. 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primarily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esponsibility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Department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Human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Services,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managed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Municipal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Recovery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 xml:space="preserve">Managers. 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Department of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Sustainability and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 and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Parks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assist this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</w:t>
      </w:r>
      <w:r w:rsidRPr="00F9316B">
        <w:rPr>
          <w:color w:val="000000" w:themeColor="text1"/>
          <w:w w:val="87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ovision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onmental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information,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g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ound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works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timely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eopening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sites.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39"/>
        <w:rPr>
          <w:color w:val="000000" w:themeColor="text1"/>
        </w:rPr>
      </w:pP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communications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strategy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developed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consult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collaborate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decisions,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futu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ections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messaging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post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flood. </w:t>
      </w:r>
      <w:r w:rsidRPr="00F9316B">
        <w:rPr>
          <w:color w:val="000000" w:themeColor="text1"/>
          <w:spacing w:val="3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strategy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highlights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need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inform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about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inc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ease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capacity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understand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contribute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planning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decisions. 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size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complexity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issues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elating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floods,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connection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oader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onmental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issues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climate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change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events,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esent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unique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opportunity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deliberately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engage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lea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ning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about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implications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futu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e.</w:t>
      </w:r>
    </w:p>
    <w:p w:rsidR="002B2190" w:rsidRPr="00F9316B" w:rsidRDefault="002B2190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right" w:pos="11490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spacing w:val="-1"/>
          <w:w w:val="95"/>
          <w:position w:val="1"/>
        </w:rPr>
        <w:t>25</w:t>
      </w:r>
    </w:p>
    <w:p w:rsidR="002B2190" w:rsidRPr="00F9316B" w:rsidRDefault="002B2190">
      <w:pPr>
        <w:pStyle w:val="Heading5"/>
        <w:tabs>
          <w:tab w:val="right" w:pos="11490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8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18"/>
        <w:rPr>
          <w:color w:val="000000" w:themeColor="text1"/>
        </w:rPr>
      </w:pPr>
      <w:r w:rsidRPr="00F9316B">
        <w:rPr>
          <w:color w:val="000000" w:themeColor="text1"/>
        </w:rPr>
        <w:t>Community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engagement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has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al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eady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occur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ed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during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period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as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part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20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e-opening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</w:rPr>
        <w:t>strateg</w:t>
      </w:r>
      <w:r w:rsidRPr="00F9316B">
        <w:rPr>
          <w:color w:val="000000" w:themeColor="text1"/>
          <w:spacing w:val="-20"/>
        </w:rPr>
        <w:t>y</w:t>
      </w:r>
      <w:r w:rsidRPr="00F9316B">
        <w:rPr>
          <w:color w:val="000000" w:themeColor="text1"/>
        </w:rPr>
        <w:t>,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including</w:t>
      </w:r>
      <w:r w:rsidRPr="00F9316B">
        <w:rPr>
          <w:color w:val="000000" w:themeColor="text1"/>
          <w:spacing w:val="-28"/>
        </w:rPr>
        <w:t xml:space="preserve"> </w:t>
      </w:r>
      <w:r w:rsidRPr="00F9316B">
        <w:rPr>
          <w:color w:val="000000" w:themeColor="text1"/>
        </w:rPr>
        <w:t>community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meetings,</w:t>
      </w:r>
      <w:r w:rsidRPr="00F9316B">
        <w:rPr>
          <w:color w:val="000000" w:themeColor="text1"/>
          <w:spacing w:val="-28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8"/>
        </w:rPr>
        <w:t xml:space="preserve"> </w:t>
      </w:r>
      <w:r w:rsidRPr="00F9316B">
        <w:rPr>
          <w:color w:val="000000" w:themeColor="text1"/>
        </w:rPr>
        <w:t>ongoing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discussions</w:t>
      </w:r>
      <w:r w:rsidRPr="00F9316B">
        <w:rPr>
          <w:color w:val="000000" w:themeColor="text1"/>
          <w:spacing w:val="-28"/>
        </w:rPr>
        <w:t xml:space="preserve"> </w:t>
      </w:r>
      <w:r w:rsidRPr="00F9316B">
        <w:rPr>
          <w:color w:val="000000" w:themeColor="text1"/>
        </w:rPr>
        <w:t>with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28"/>
        </w:rPr>
        <w:t xml:space="preserve"> </w:t>
      </w:r>
      <w:r w:rsidRPr="00F9316B">
        <w:rPr>
          <w:color w:val="000000" w:themeColor="text1"/>
        </w:rPr>
        <w:t>Indigenous</w:t>
      </w:r>
      <w:r w:rsidRPr="00F9316B">
        <w:rPr>
          <w:color w:val="000000" w:themeColor="text1"/>
          <w:spacing w:val="-29"/>
        </w:rPr>
        <w:t xml:space="preserve"> </w:t>
      </w:r>
      <w:r w:rsidRPr="00F9316B">
        <w:rPr>
          <w:color w:val="000000" w:themeColor="text1"/>
        </w:rPr>
        <w:t>Refe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ence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</w:rPr>
        <w:t>G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oup.</w:t>
      </w:r>
      <w:r w:rsidRPr="00F9316B">
        <w:rPr>
          <w:color w:val="000000" w:themeColor="text1"/>
          <w:spacing w:val="30"/>
        </w:rPr>
        <w:t xml:space="preserve"> </w:t>
      </w:r>
      <w:r w:rsidRPr="00F9316B">
        <w:rPr>
          <w:color w:val="000000" w:themeColor="text1"/>
        </w:rPr>
        <w:t>For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example,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impact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these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floods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ovides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significant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opportunities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for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traditional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</w:rPr>
        <w:t>owners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other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indigenous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communities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get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back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on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‘Country’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work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partnerships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with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</w:rPr>
        <w:t>agencies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b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oader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community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healing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caring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for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‘Country’.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95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priority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communication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interaction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between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gove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nment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agencies,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local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stakeholders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works. 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engagement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right="2381"/>
        <w:rPr>
          <w:color w:val="000000" w:themeColor="text1"/>
        </w:rPr>
      </w:pPr>
      <w:r w:rsidRPr="00F9316B">
        <w:rPr>
          <w:color w:val="000000" w:themeColor="text1"/>
          <w:w w:val="95"/>
        </w:rPr>
        <w:t>co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business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component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gove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nment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agencies,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such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critical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component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ojects.</w:t>
      </w:r>
    </w:p>
    <w:p w:rsidR="002B2190" w:rsidRPr="00F9316B" w:rsidRDefault="002B2190">
      <w:pPr>
        <w:kinsoku w:val="0"/>
        <w:overflowPunct w:val="0"/>
        <w:spacing w:before="4" w:line="190" w:lineRule="exact"/>
        <w:rPr>
          <w:color w:val="000000" w:themeColor="text1"/>
          <w:sz w:val="19"/>
          <w:szCs w:val="19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0"/>
        </w:rPr>
        <w:t>OBJECTIVES AND</w:t>
      </w:r>
      <w:r w:rsidRPr="00F9316B">
        <w:rPr>
          <w:color w:val="000000" w:themeColor="text1"/>
          <w:spacing w:val="-1"/>
          <w:w w:val="90"/>
        </w:rPr>
        <w:t xml:space="preserve"> </w:t>
      </w:r>
      <w:r w:rsidRPr="00F9316B">
        <w:rPr>
          <w:color w:val="000000" w:themeColor="text1"/>
          <w:w w:val="90"/>
        </w:rPr>
        <w:t>STR</w:t>
      </w:r>
      <w:r w:rsidRPr="00F9316B">
        <w:rPr>
          <w:color w:val="000000" w:themeColor="text1"/>
          <w:spacing w:val="-17"/>
          <w:w w:val="90"/>
        </w:rPr>
        <w:t>A</w:t>
      </w:r>
      <w:r w:rsidRPr="00F9316B">
        <w:rPr>
          <w:color w:val="000000" w:themeColor="text1"/>
          <w:w w:val="90"/>
        </w:rPr>
        <w:t>TEGIES</w:t>
      </w:r>
    </w:p>
    <w:p w:rsidR="002B2190" w:rsidRPr="00F9316B" w:rsidRDefault="002B2190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kinsoku w:val="0"/>
        <w:overflowPunct w:val="0"/>
        <w:ind w:left="158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Maintain</w:t>
      </w:r>
      <w:r w:rsidRPr="00F9316B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and</w:t>
      </w:r>
      <w:r w:rsidRPr="00F9316B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foster</w:t>
      </w:r>
      <w:r w:rsidRPr="00F9316B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>r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elationships</w:t>
      </w:r>
    </w:p>
    <w:p w:rsidR="002B2190" w:rsidRPr="00F9316B" w:rsidRDefault="002B2190">
      <w:pPr>
        <w:pStyle w:val="BodyText"/>
        <w:numPr>
          <w:ilvl w:val="0"/>
          <w:numId w:val="3"/>
        </w:numPr>
        <w:tabs>
          <w:tab w:val="left" w:pos="2004"/>
        </w:tabs>
        <w:kinsoku w:val="0"/>
        <w:overflowPunct w:val="0"/>
        <w:spacing w:before="73" w:line="249" w:lineRule="auto"/>
        <w:ind w:left="2004" w:right="2056"/>
        <w:rPr>
          <w:color w:val="000000" w:themeColor="text1"/>
        </w:rPr>
      </w:pPr>
      <w:r w:rsidRPr="00F9316B">
        <w:rPr>
          <w:color w:val="000000" w:themeColor="text1"/>
          <w:w w:val="95"/>
        </w:rPr>
        <w:t>Maintain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foster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elationships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between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PV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DSE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sta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local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opriate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forums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before="4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3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omote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ole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community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by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30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June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2008.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2" w:line="240" w:lineRule="exact"/>
        <w:rPr>
          <w:color w:val="000000" w:themeColor="text1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Engage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stakeholders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ocesses,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achievements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activities</w:t>
      </w:r>
    </w:p>
    <w:p w:rsidR="002B2190" w:rsidRPr="00F9316B" w:rsidRDefault="002B2190">
      <w:pPr>
        <w:pStyle w:val="BodyText"/>
        <w:numPr>
          <w:ilvl w:val="0"/>
          <w:numId w:val="3"/>
        </w:numPr>
        <w:tabs>
          <w:tab w:val="left" w:pos="2004"/>
        </w:tabs>
        <w:kinsoku w:val="0"/>
        <w:overflowPunct w:val="0"/>
        <w:spacing w:before="73" w:line="249" w:lineRule="auto"/>
        <w:ind w:left="2004" w:right="2936"/>
        <w:rPr>
          <w:color w:val="000000" w:themeColor="text1"/>
        </w:rPr>
      </w:pPr>
      <w:r w:rsidRPr="00F9316B">
        <w:rPr>
          <w:color w:val="000000" w:themeColor="text1"/>
          <w:w w:val="95"/>
        </w:rPr>
        <w:t>Support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teams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manage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stakeholder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elationships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engagement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activities.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Communities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adjust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new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</w:rPr>
        <w:t>landscape</w:t>
      </w:r>
    </w:p>
    <w:p w:rsidR="002B2190" w:rsidRPr="00F9316B" w:rsidRDefault="002B2190">
      <w:pPr>
        <w:pStyle w:val="BodyText"/>
        <w:numPr>
          <w:ilvl w:val="0"/>
          <w:numId w:val="3"/>
        </w:numPr>
        <w:tabs>
          <w:tab w:val="left" w:pos="2004"/>
        </w:tabs>
        <w:kinsoku w:val="0"/>
        <w:overflowPunct w:val="0"/>
        <w:spacing w:before="73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Measu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attitude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30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2008.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7" w:line="240" w:lineRule="exact"/>
        <w:rPr>
          <w:color w:val="000000" w:themeColor="text1"/>
        </w:rPr>
      </w:pPr>
    </w:p>
    <w:p w:rsidR="002B2190" w:rsidRPr="00F9316B" w:rsidRDefault="002B2190">
      <w:pPr>
        <w:pStyle w:val="Heading6"/>
        <w:numPr>
          <w:ilvl w:val="1"/>
          <w:numId w:val="46"/>
        </w:numPr>
        <w:tabs>
          <w:tab w:val="left" w:pos="2304"/>
        </w:tabs>
        <w:kinsoku w:val="0"/>
        <w:overflowPunct w:val="0"/>
        <w:ind w:left="2304" w:hanging="721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TOURISM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RECOVE</w:t>
      </w:r>
      <w:r w:rsidRPr="00F9316B">
        <w:rPr>
          <w:color w:val="000000" w:themeColor="text1"/>
          <w:spacing w:val="-9"/>
          <w:w w:val="95"/>
        </w:rPr>
        <w:t>R</w:t>
      </w:r>
      <w:r w:rsidRPr="00F9316B">
        <w:rPr>
          <w:color w:val="000000" w:themeColor="text1"/>
          <w:w w:val="95"/>
        </w:rPr>
        <w:t>Y</w:t>
      </w:r>
    </w:p>
    <w:p w:rsidR="002B2190" w:rsidRPr="00F9316B" w:rsidRDefault="002B2190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pStyle w:val="BodyText"/>
        <w:kinsoku w:val="0"/>
        <w:overflowPunct w:val="0"/>
        <w:spacing w:line="250" w:lineRule="auto"/>
        <w:ind w:right="1699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tourism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industry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sector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economy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significant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employment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economic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benefits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local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egion. </w:t>
      </w:r>
      <w:r w:rsidRPr="00F9316B">
        <w:rPr>
          <w:color w:val="000000" w:themeColor="text1"/>
          <w:spacing w:val="3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occur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during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winter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when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visitation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normally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lower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level,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however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it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unfortunate</w:t>
      </w:r>
      <w:r w:rsidRPr="00F9316B">
        <w:rPr>
          <w:color w:val="000000" w:themeColor="text1"/>
          <w:w w:val="101"/>
        </w:rPr>
        <w:t xml:space="preserve"> </w:t>
      </w:r>
      <w:r w:rsidRPr="00F9316B">
        <w:rPr>
          <w:color w:val="000000" w:themeColor="text1"/>
          <w:w w:val="95"/>
        </w:rPr>
        <w:t>timing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event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occur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just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prior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mid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year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school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holiday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period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when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tourism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operators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would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seeking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over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summe</w:t>
      </w:r>
      <w:r w:rsidRPr="00F9316B">
        <w:rPr>
          <w:color w:val="000000" w:themeColor="text1"/>
          <w:spacing w:val="-19"/>
          <w:w w:val="95"/>
        </w:rPr>
        <w:t>r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line="240" w:lineRule="exact"/>
        <w:rPr>
          <w:color w:val="000000" w:themeColor="text1"/>
        </w:rPr>
      </w:pPr>
    </w:p>
    <w:p w:rsidR="002B2190" w:rsidRPr="00F9316B" w:rsidRDefault="002B2190">
      <w:pPr>
        <w:pStyle w:val="BodyText"/>
        <w:kinsoku w:val="0"/>
        <w:overflowPunct w:val="0"/>
        <w:spacing w:line="250" w:lineRule="auto"/>
        <w:ind w:right="1675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storm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impacted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business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alpine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down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catchments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coastal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towns. 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economic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social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evident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coastal</w:t>
      </w:r>
      <w:r w:rsidRPr="00F9316B">
        <w:rPr>
          <w:color w:val="000000" w:themeColor="text1"/>
          <w:w w:val="92"/>
        </w:rPr>
        <w:t xml:space="preserve"> </w:t>
      </w:r>
      <w:r w:rsidRPr="00F9316B">
        <w:rPr>
          <w:color w:val="000000" w:themeColor="text1"/>
          <w:w w:val="95"/>
        </w:rPr>
        <w:t>towns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whe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sandbagging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forts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full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ce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trying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hold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waters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entering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operties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range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businesses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pet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stations,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supermarkets,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newsagents,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camping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shops,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boa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ding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kennels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etc. 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businesses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felt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eduction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numbers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townships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flooded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out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had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wait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several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days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waters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ecede</w:t>
      </w:r>
      <w:r w:rsidRPr="00F9316B">
        <w:rPr>
          <w:color w:val="000000" w:themeColor="text1"/>
          <w:w w:val="91"/>
        </w:rPr>
        <w:t xml:space="preserve">  </w:t>
      </w:r>
      <w:r w:rsidRPr="00F9316B">
        <w:rPr>
          <w:color w:val="000000" w:themeColor="text1"/>
          <w:w w:val="95"/>
        </w:rPr>
        <w:t>befo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estoring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operties.</w:t>
      </w:r>
    </w:p>
    <w:p w:rsidR="002B2190" w:rsidRPr="00F9316B" w:rsidRDefault="002B2190">
      <w:pPr>
        <w:kinsoku w:val="0"/>
        <w:overflowPunct w:val="0"/>
        <w:spacing w:line="240" w:lineRule="exact"/>
        <w:rPr>
          <w:color w:val="000000" w:themeColor="text1"/>
        </w:rPr>
      </w:pPr>
    </w:p>
    <w:p w:rsidR="002B2190" w:rsidRPr="00F9316B" w:rsidRDefault="002B2190">
      <w:pPr>
        <w:pStyle w:val="BodyText"/>
        <w:kinsoku w:val="0"/>
        <w:overflowPunct w:val="0"/>
        <w:spacing w:line="250" w:lineRule="auto"/>
        <w:ind w:right="1476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floods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also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impacted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tourism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outside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closu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estricting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tra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fic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flow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either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side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Gippsland. 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Considerable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evenue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lost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tourists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choosing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take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holidays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other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destinations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cancel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existing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bookings.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9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2</w:t>
      </w:r>
      <w:r w:rsidRPr="00F9316B">
        <w:rPr>
          <w:color w:val="000000" w:themeColor="text1"/>
          <w:w w:val="95"/>
        </w:rPr>
        <w:t>6</w:t>
      </w:r>
      <w:r w:rsidRPr="00F9316B">
        <w:rPr>
          <w:color w:val="000000" w:themeColor="text1"/>
          <w:w w:val="95"/>
        </w:rPr>
        <w:tab/>
      </w: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before="74" w:line="250" w:lineRule="auto"/>
        <w:ind w:right="6230"/>
        <w:rPr>
          <w:color w:val="000000" w:themeColor="text1"/>
        </w:rPr>
      </w:pP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popular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</w:t>
      </w:r>
      <w:r w:rsidR="003A46A0">
        <w:rPr>
          <w:color w:val="000000" w:themeColor="text1"/>
          <w:w w:val="91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32"/>
          <w:w w:val="95"/>
        </w:rPr>
        <w:t xml:space="preserve"> </w:t>
      </w:r>
      <w:r w:rsidRPr="00F9316B">
        <w:rPr>
          <w:color w:val="000000" w:themeColor="text1"/>
          <w:w w:val="95"/>
        </w:rPr>
        <w:t>damaged</w:t>
      </w:r>
      <w:r w:rsidRPr="00F9316B">
        <w:rPr>
          <w:color w:val="000000" w:themeColor="text1"/>
          <w:spacing w:val="32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33"/>
          <w:w w:val="95"/>
        </w:rPr>
        <w:t xml:space="preserve"> </w:t>
      </w:r>
      <w:r w:rsidRPr="00F9316B">
        <w:rPr>
          <w:color w:val="000000" w:themeColor="text1"/>
          <w:w w:val="95"/>
        </w:rPr>
        <w:t>impacted</w:t>
      </w:r>
      <w:r w:rsidRPr="00F9316B">
        <w:rPr>
          <w:color w:val="000000" w:themeColor="text1"/>
          <w:spacing w:val="32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33"/>
          <w:w w:val="95"/>
        </w:rPr>
        <w:t xml:space="preserve"> </w:t>
      </w:r>
      <w:r w:rsidRPr="00F9316B">
        <w:rPr>
          <w:color w:val="000000" w:themeColor="text1"/>
          <w:w w:val="95"/>
        </w:rPr>
        <w:t>flooding.</w:t>
      </w:r>
      <w:r w:rsidRPr="00F9316B">
        <w:rPr>
          <w:color w:val="000000" w:themeColor="text1"/>
          <w:w w:val="101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tourism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industry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had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input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spacing w:val="-2"/>
          <w:w w:val="95"/>
        </w:rPr>
        <w:t>e</w:t>
      </w:r>
      <w:r w:rsidRPr="00F9316B">
        <w:rPr>
          <w:color w:val="000000" w:themeColor="text1"/>
          <w:w w:val="95"/>
        </w:rPr>
        <w:t>-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opening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workshops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feedback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forms. 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impact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was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educed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due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timing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but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continuing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estrictions</w:t>
      </w:r>
      <w:r w:rsidRPr="00F9316B">
        <w:rPr>
          <w:color w:val="000000" w:themeColor="text1"/>
          <w:spacing w:val="31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access,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particularly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begin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emerge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2008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summer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holiday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period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app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oaches.</w:t>
      </w:r>
    </w:p>
    <w:p w:rsidR="002B2190" w:rsidRPr="00F9316B" w:rsidRDefault="002B2190">
      <w:pPr>
        <w:kinsoku w:val="0"/>
        <w:overflowPunct w:val="0"/>
        <w:spacing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6205"/>
        <w:rPr>
          <w:color w:val="000000" w:themeColor="text1"/>
        </w:rPr>
      </w:pPr>
      <w:r w:rsidRPr="00F9316B">
        <w:rPr>
          <w:color w:val="000000" w:themeColor="text1"/>
          <w:w w:val="95"/>
        </w:rPr>
        <w:t>Licensed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tour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operators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(</w:t>
      </w:r>
      <w:r w:rsidRPr="00F9316B">
        <w:rPr>
          <w:color w:val="000000" w:themeColor="text1"/>
          <w:spacing w:val="-23"/>
          <w:w w:val="95"/>
        </w:rPr>
        <w:t>L</w:t>
      </w:r>
      <w:r w:rsidRPr="00F9316B">
        <w:rPr>
          <w:color w:val="000000" w:themeColor="text1"/>
          <w:w w:val="95"/>
        </w:rPr>
        <w:t>TOs)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who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ely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upon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National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State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we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unable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operate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businesses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during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 xml:space="preserve">period. 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Outside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seasonal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track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closu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es,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access</w:t>
      </w:r>
      <w:r w:rsidRPr="00F9316B">
        <w:rPr>
          <w:color w:val="000000" w:themeColor="text1"/>
          <w:spacing w:val="-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oads,</w:t>
      </w:r>
      <w:r w:rsidRPr="00F9316B">
        <w:rPr>
          <w:color w:val="000000" w:themeColor="text1"/>
          <w:spacing w:val="-2"/>
          <w:w w:val="95"/>
        </w:rPr>
        <w:t xml:space="preserve"> </w:t>
      </w:r>
      <w:r w:rsidRPr="00F9316B">
        <w:rPr>
          <w:color w:val="000000" w:themeColor="text1"/>
          <w:w w:val="95"/>
        </w:rPr>
        <w:t>tracks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visitor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sites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al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eady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e-opened.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loss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natural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attractions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operators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depend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upon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kept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w w:val="89"/>
        </w:rPr>
        <w:t xml:space="preserve"> </w:t>
      </w:r>
      <w:r w:rsidRPr="00F9316B">
        <w:rPr>
          <w:color w:val="000000" w:themeColor="text1"/>
          <w:w w:val="95"/>
        </w:rPr>
        <w:t>minimum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has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facilitated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normal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use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fo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est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elatively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quickl</w:t>
      </w:r>
      <w:r w:rsidRPr="00F9316B">
        <w:rPr>
          <w:color w:val="000000" w:themeColor="text1"/>
          <w:spacing w:val="-19"/>
          <w:w w:val="95"/>
        </w:rPr>
        <w:t>y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pStyle w:val="BodyText"/>
        <w:kinsoku w:val="0"/>
        <w:overflowPunct w:val="0"/>
        <w:spacing w:before="1" w:line="292" w:lineRule="auto"/>
        <w:ind w:right="1829"/>
        <w:rPr>
          <w:color w:val="000000" w:themeColor="text1"/>
        </w:rPr>
      </w:pPr>
      <w:r w:rsidRPr="00F9316B">
        <w:rPr>
          <w:color w:val="000000" w:themeColor="text1"/>
          <w:w w:val="95"/>
        </w:rPr>
        <w:t>DSE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PV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esponded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employing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some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spacing w:val="-23"/>
          <w:w w:val="95"/>
        </w:rPr>
        <w:t>L</w:t>
      </w:r>
      <w:r w:rsidRPr="00F9316B">
        <w:rPr>
          <w:color w:val="000000" w:themeColor="text1"/>
          <w:w w:val="95"/>
        </w:rPr>
        <w:t>TOs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assist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w w:val="96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e-opening</w:t>
      </w:r>
      <w:r w:rsidRPr="00F9316B">
        <w:rPr>
          <w:color w:val="000000" w:themeColor="text1"/>
          <w:spacing w:val="-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16"/>
        <w:rPr>
          <w:color w:val="000000" w:themeColor="text1"/>
        </w:rPr>
      </w:pPr>
      <w:r w:rsidRPr="00F9316B">
        <w:rPr>
          <w:color w:val="000000" w:themeColor="text1"/>
          <w:w w:val="95"/>
        </w:rPr>
        <w:t>Local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communities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need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support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evive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townships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attract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people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back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egion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support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communities. </w:t>
      </w:r>
      <w:r w:rsidRPr="00F9316B">
        <w:rPr>
          <w:color w:val="000000" w:themeColor="text1"/>
          <w:spacing w:val="41"/>
          <w:w w:val="95"/>
        </w:rPr>
        <w:t xml:space="preserve"> </w:t>
      </w:r>
      <w:r w:rsidRPr="00F9316B">
        <w:rPr>
          <w:color w:val="000000" w:themeColor="text1"/>
          <w:w w:val="95"/>
        </w:rPr>
        <w:t>‘Destination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Gippsland’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eceived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$1.75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million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after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fi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es,</w:t>
      </w:r>
      <w:r w:rsidRPr="00F9316B">
        <w:rPr>
          <w:color w:val="000000" w:themeColor="text1"/>
          <w:spacing w:val="20"/>
          <w:w w:val="95"/>
        </w:rPr>
        <w:t xml:space="preserve"> </w:t>
      </w:r>
      <w:r w:rsidRPr="00F9316B">
        <w:rPr>
          <w:color w:val="000000" w:themeColor="text1"/>
          <w:w w:val="95"/>
        </w:rPr>
        <w:t>which</w:t>
      </w:r>
      <w:r w:rsidRPr="00F9316B">
        <w:rPr>
          <w:color w:val="000000" w:themeColor="text1"/>
          <w:spacing w:val="19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w w:val="84"/>
        </w:rPr>
        <w:t xml:space="preserve"> </w:t>
      </w:r>
      <w:r w:rsidRPr="00F9316B">
        <w:rPr>
          <w:color w:val="000000" w:themeColor="text1"/>
          <w:w w:val="95"/>
        </w:rPr>
        <w:t>primarily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assigned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tourism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marketing. 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tourism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strategies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outlined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he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look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short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long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term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goals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immediate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assistance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assist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building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tourism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potential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communities. </w:t>
      </w:r>
      <w:r w:rsidRPr="00F9316B">
        <w:rPr>
          <w:color w:val="000000" w:themeColor="text1"/>
          <w:spacing w:val="22"/>
          <w:w w:val="95"/>
        </w:rPr>
        <w:t xml:space="preserve"> </w:t>
      </w:r>
      <w:r w:rsidRPr="00F9316B">
        <w:rPr>
          <w:color w:val="000000" w:themeColor="text1"/>
          <w:w w:val="95"/>
        </w:rPr>
        <w:t>DSE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support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tourism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normal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business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ocesses.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  <w:w w:val="90"/>
        </w:rPr>
        <w:t>OBJECTIVES AND</w:t>
      </w:r>
      <w:r w:rsidRPr="00F9316B">
        <w:rPr>
          <w:color w:val="000000" w:themeColor="text1"/>
          <w:spacing w:val="-1"/>
          <w:w w:val="90"/>
        </w:rPr>
        <w:t xml:space="preserve"> </w:t>
      </w:r>
      <w:r w:rsidRPr="00F9316B">
        <w:rPr>
          <w:color w:val="000000" w:themeColor="text1"/>
          <w:w w:val="90"/>
        </w:rPr>
        <w:t>STR</w:t>
      </w:r>
      <w:r w:rsidRPr="00F9316B">
        <w:rPr>
          <w:color w:val="000000" w:themeColor="text1"/>
          <w:spacing w:val="-17"/>
          <w:w w:val="90"/>
        </w:rPr>
        <w:t>A</w:t>
      </w:r>
      <w:r w:rsidRPr="00F9316B">
        <w:rPr>
          <w:color w:val="000000" w:themeColor="text1"/>
          <w:w w:val="90"/>
        </w:rPr>
        <w:t>TEGIES</w:t>
      </w:r>
    </w:p>
    <w:p w:rsidR="002B2190" w:rsidRPr="00F9316B" w:rsidRDefault="002B2190">
      <w:pPr>
        <w:kinsoku w:val="0"/>
        <w:overflowPunct w:val="0"/>
        <w:spacing w:line="130" w:lineRule="exact"/>
        <w:rPr>
          <w:color w:val="000000" w:themeColor="text1"/>
          <w:sz w:val="13"/>
          <w:szCs w:val="13"/>
        </w:rPr>
      </w:pPr>
    </w:p>
    <w:p w:rsidR="002B2190" w:rsidRPr="00F9316B" w:rsidRDefault="002B2190">
      <w:pPr>
        <w:kinsoku w:val="0"/>
        <w:overflowPunct w:val="0"/>
        <w:ind w:left="158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Pr="00F9316B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>r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omote</w:t>
      </w:r>
      <w:r w:rsidRPr="00F9316B">
        <w:rPr>
          <w:rFonts w:ascii="Arial" w:hAnsi="Arial" w:cs="Arial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the</w:t>
      </w:r>
      <w:r w:rsidRPr="00F9316B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local</w:t>
      </w:r>
      <w:r w:rsidRPr="00F9316B">
        <w:rPr>
          <w:rFonts w:ascii="Arial" w:hAnsi="Arial" w:cs="Arial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tourist</w:t>
      </w:r>
      <w:r w:rsidRPr="00F9316B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F9316B">
        <w:rPr>
          <w:rFonts w:ascii="Arial" w:hAnsi="Arial" w:cs="Arial"/>
          <w:b/>
          <w:bCs/>
          <w:color w:val="000000" w:themeColor="text1"/>
          <w:sz w:val="20"/>
          <w:szCs w:val="20"/>
        </w:rPr>
        <w:t>industry</w:t>
      </w:r>
    </w:p>
    <w:p w:rsidR="002B2190" w:rsidRPr="00F9316B" w:rsidRDefault="002B2190">
      <w:pPr>
        <w:pStyle w:val="BodyText"/>
        <w:numPr>
          <w:ilvl w:val="0"/>
          <w:numId w:val="2"/>
        </w:numPr>
        <w:tabs>
          <w:tab w:val="left" w:pos="2004"/>
        </w:tabs>
        <w:kinsoku w:val="0"/>
        <w:overflowPunct w:val="0"/>
        <w:spacing w:before="73" w:line="249" w:lineRule="auto"/>
        <w:ind w:left="2004" w:right="1680"/>
        <w:rPr>
          <w:color w:val="000000" w:themeColor="text1"/>
        </w:rPr>
      </w:pPr>
      <w:r w:rsidRPr="00F9316B">
        <w:rPr>
          <w:color w:val="000000" w:themeColor="text1"/>
          <w:spacing w:val="-4"/>
        </w:rPr>
        <w:t>W</w:t>
      </w:r>
      <w:r w:rsidRPr="00F9316B">
        <w:rPr>
          <w:color w:val="000000" w:themeColor="text1"/>
        </w:rPr>
        <w:t>ork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with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state-wide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local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tourism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bodies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omote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park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fo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est</w:t>
      </w:r>
      <w:r w:rsidRPr="00F9316B">
        <w:rPr>
          <w:color w:val="000000" w:themeColor="text1"/>
          <w:spacing w:val="-7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e-openings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th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ough advertising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media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th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oughout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8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ecovery</w:t>
      </w:r>
      <w:r w:rsidRPr="00F9316B">
        <w:rPr>
          <w:color w:val="000000" w:themeColor="text1"/>
          <w:spacing w:val="-19"/>
        </w:rPr>
        <w:t xml:space="preserve"> </w:t>
      </w:r>
      <w:r w:rsidRPr="00F9316B">
        <w:rPr>
          <w:color w:val="000000" w:themeColor="text1"/>
        </w:rPr>
        <w:t>(2007-2008).</w:t>
      </w:r>
    </w:p>
    <w:p w:rsidR="002B2190" w:rsidRPr="00F9316B" w:rsidRDefault="002B2190">
      <w:pPr>
        <w:kinsoku w:val="0"/>
        <w:overflowPunct w:val="0"/>
        <w:spacing w:before="4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2"/>
        </w:numPr>
        <w:tabs>
          <w:tab w:val="left" w:pos="2004"/>
        </w:tabs>
        <w:kinsoku w:val="0"/>
        <w:overflowPunct w:val="0"/>
        <w:spacing w:line="249" w:lineRule="auto"/>
        <w:ind w:left="2004" w:right="2489"/>
        <w:rPr>
          <w:color w:val="000000" w:themeColor="text1"/>
        </w:rPr>
      </w:pP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omote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local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destinations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events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PV/DSE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attendance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oughout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w w:val="102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24"/>
          <w:w w:val="95"/>
        </w:rPr>
        <w:t xml:space="preserve"> </w:t>
      </w:r>
      <w:r w:rsidRPr="00F9316B">
        <w:rPr>
          <w:color w:val="000000" w:themeColor="text1"/>
          <w:w w:val="95"/>
        </w:rPr>
        <w:t>(2007-2008).</w:t>
      </w:r>
    </w:p>
    <w:p w:rsidR="002B2190" w:rsidRPr="00F9316B" w:rsidRDefault="002B2190">
      <w:pPr>
        <w:kinsoku w:val="0"/>
        <w:overflowPunct w:val="0"/>
        <w:spacing w:before="1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Heading6"/>
        <w:kinsoku w:val="0"/>
        <w:overflowPunct w:val="0"/>
        <w:rPr>
          <w:b w:val="0"/>
          <w:bCs w:val="0"/>
          <w:color w:val="000000" w:themeColor="text1"/>
        </w:rPr>
      </w:pPr>
      <w:r w:rsidRPr="00F9316B">
        <w:rPr>
          <w:color w:val="000000" w:themeColor="text1"/>
        </w:rPr>
        <w:t>Support</w:t>
      </w:r>
      <w:r w:rsidRPr="00F9316B">
        <w:rPr>
          <w:color w:val="000000" w:themeColor="text1"/>
          <w:spacing w:val="-3"/>
        </w:rPr>
        <w:t xml:space="preserve"> </w:t>
      </w:r>
      <w:r w:rsidRPr="00F9316B">
        <w:rPr>
          <w:color w:val="000000" w:themeColor="text1"/>
        </w:rPr>
        <w:t>flood-a</w:t>
      </w:r>
      <w:r w:rsidRPr="00F9316B">
        <w:rPr>
          <w:color w:val="000000" w:themeColor="text1"/>
          <w:spacing w:val="-4"/>
        </w:rPr>
        <w:t>f</w:t>
      </w:r>
      <w:r w:rsidRPr="00F9316B">
        <w:rPr>
          <w:color w:val="000000" w:themeColor="text1"/>
        </w:rPr>
        <w:t>fected</w:t>
      </w:r>
      <w:r w:rsidRPr="00F9316B">
        <w:rPr>
          <w:color w:val="000000" w:themeColor="text1"/>
          <w:spacing w:val="-3"/>
        </w:rPr>
        <w:t xml:space="preserve"> </w:t>
      </w:r>
      <w:r w:rsidRPr="00F9316B">
        <w:rPr>
          <w:color w:val="000000" w:themeColor="text1"/>
        </w:rPr>
        <w:t>communities</w:t>
      </w:r>
      <w:r w:rsidRPr="00F9316B">
        <w:rPr>
          <w:color w:val="000000" w:themeColor="text1"/>
          <w:spacing w:val="-3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3"/>
        </w:rPr>
        <w:t xml:space="preserve"> </w:t>
      </w:r>
      <w:r w:rsidRPr="00F9316B">
        <w:rPr>
          <w:color w:val="000000" w:themeColor="text1"/>
        </w:rPr>
        <w:t>undertake</w:t>
      </w:r>
      <w:r w:rsidRPr="00F9316B">
        <w:rPr>
          <w:color w:val="000000" w:themeColor="text1"/>
          <w:spacing w:val="-2"/>
        </w:rPr>
        <w:t xml:space="preserve"> </w:t>
      </w:r>
      <w:r w:rsidRPr="00F9316B">
        <w:rPr>
          <w:color w:val="000000" w:themeColor="text1"/>
        </w:rPr>
        <w:t>local</w:t>
      </w:r>
      <w:r w:rsidRPr="00F9316B">
        <w:rPr>
          <w:color w:val="000000" w:themeColor="text1"/>
          <w:spacing w:val="-3"/>
        </w:rPr>
        <w:t xml:space="preserve"> </w:t>
      </w:r>
      <w:r w:rsidRPr="00F9316B">
        <w:rPr>
          <w:color w:val="000000" w:themeColor="text1"/>
        </w:rPr>
        <w:t>events</w:t>
      </w:r>
    </w:p>
    <w:p w:rsidR="002B2190" w:rsidRPr="00F9316B" w:rsidRDefault="002B2190">
      <w:pPr>
        <w:pStyle w:val="BodyText"/>
        <w:numPr>
          <w:ilvl w:val="0"/>
          <w:numId w:val="2"/>
        </w:numPr>
        <w:tabs>
          <w:tab w:val="left" w:pos="2004"/>
        </w:tabs>
        <w:kinsoku w:val="0"/>
        <w:overflowPunct w:val="0"/>
        <w:spacing w:before="73" w:line="249" w:lineRule="auto"/>
        <w:ind w:left="2004" w:right="1944"/>
        <w:rPr>
          <w:color w:val="000000" w:themeColor="text1"/>
        </w:rPr>
      </w:pPr>
      <w:r w:rsidRPr="00F9316B">
        <w:rPr>
          <w:color w:val="000000" w:themeColor="text1"/>
          <w:w w:val="95"/>
        </w:rPr>
        <w:t>Support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local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community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events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oviding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display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materials,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stands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in-kind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marketing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 xml:space="preserve">support 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(2007-2008).</w:t>
      </w:r>
    </w:p>
    <w:p w:rsidR="002B2190" w:rsidRPr="00F9316B" w:rsidRDefault="002B2190">
      <w:pPr>
        <w:kinsoku w:val="0"/>
        <w:overflowPunct w:val="0"/>
        <w:spacing w:before="4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2"/>
        </w:numPr>
        <w:tabs>
          <w:tab w:val="left" w:pos="2004"/>
        </w:tabs>
        <w:kinsoku w:val="0"/>
        <w:overflowPunct w:val="0"/>
        <w:spacing w:line="249" w:lineRule="auto"/>
        <w:ind w:left="2004" w:right="1777"/>
        <w:rPr>
          <w:color w:val="000000" w:themeColor="text1"/>
        </w:rPr>
      </w:pPr>
      <w:r w:rsidRPr="00F9316B">
        <w:rPr>
          <w:color w:val="000000" w:themeColor="text1"/>
          <w:w w:val="95"/>
        </w:rPr>
        <w:t>Assist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tourism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marketing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bodies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identify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events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activities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(eg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Inspi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Gippsland)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w w:val="103"/>
        </w:rPr>
        <w:t xml:space="preserve"> </w:t>
      </w:r>
      <w:r w:rsidRPr="00F9316B">
        <w:rPr>
          <w:color w:val="000000" w:themeColor="text1"/>
          <w:w w:val="95"/>
        </w:rPr>
        <w:t>can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supported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ough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27"/>
          <w:w w:val="95"/>
        </w:rPr>
        <w:t xml:space="preserve"> </w:t>
      </w:r>
      <w:r w:rsidRPr="00F9316B">
        <w:rPr>
          <w:color w:val="000000" w:themeColor="text1"/>
          <w:w w:val="95"/>
        </w:rPr>
        <w:t>funding</w:t>
      </w:r>
      <w:r w:rsidRPr="00F9316B">
        <w:rPr>
          <w:color w:val="000000" w:themeColor="text1"/>
          <w:spacing w:val="28"/>
          <w:w w:val="95"/>
        </w:rPr>
        <w:t xml:space="preserve"> </w:t>
      </w:r>
      <w:r w:rsidRPr="00F9316B">
        <w:rPr>
          <w:color w:val="000000" w:themeColor="text1"/>
          <w:w w:val="95"/>
        </w:rPr>
        <w:t>(2007-2008).</w:t>
      </w:r>
    </w:p>
    <w:p w:rsidR="002B2190" w:rsidRPr="00F9316B" w:rsidRDefault="002B2190">
      <w:pPr>
        <w:kinsoku w:val="0"/>
        <w:overflowPunct w:val="0"/>
        <w:spacing w:before="3" w:line="190" w:lineRule="exact"/>
        <w:rPr>
          <w:color w:val="000000" w:themeColor="text1"/>
          <w:sz w:val="19"/>
          <w:szCs w:val="19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right" w:pos="11499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spacing w:val="-1"/>
          <w:w w:val="95"/>
          <w:position w:val="1"/>
        </w:rPr>
        <w:t>27</w:t>
      </w:r>
    </w:p>
    <w:p w:rsidR="002B2190" w:rsidRPr="00F9316B" w:rsidRDefault="002B2190">
      <w:pPr>
        <w:pStyle w:val="Heading5"/>
        <w:tabs>
          <w:tab w:val="right" w:pos="11499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3A46A0" w:rsidRDefault="003A46A0" w:rsidP="003A46A0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IMPLEMENTATION</w:t>
      </w:r>
    </w:p>
    <w:p w:rsidR="002B2190" w:rsidRPr="00F9316B" w:rsidRDefault="002B2190">
      <w:pPr>
        <w:kinsoku w:val="0"/>
        <w:overflowPunct w:val="0"/>
        <w:spacing w:before="18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645"/>
        <w:rPr>
          <w:color w:val="000000" w:themeColor="text1"/>
        </w:rPr>
      </w:pP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ascertain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that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priorities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each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asset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or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value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implemented,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w w:val="95"/>
        </w:rPr>
        <w:t>panels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specialists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  <w:w w:val="95"/>
        </w:rPr>
        <w:t>(collectively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named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‘theme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teams’)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formed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with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management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esponsibility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planning,</w:t>
      </w:r>
      <w:r w:rsidRPr="00F9316B">
        <w:rPr>
          <w:color w:val="000000" w:themeColor="text1"/>
          <w:w w:val="98"/>
        </w:rPr>
        <w:t xml:space="preserve"> </w:t>
      </w:r>
      <w:r w:rsidRPr="00F9316B">
        <w:rPr>
          <w:color w:val="000000" w:themeColor="text1"/>
          <w:w w:val="95"/>
        </w:rPr>
        <w:t>implementation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eporting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specific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ojects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elated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their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subject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ea. </w:t>
      </w:r>
      <w:r w:rsidRPr="00F9316B">
        <w:rPr>
          <w:color w:val="000000" w:themeColor="text1"/>
          <w:spacing w:val="2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cases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these</w:t>
      </w:r>
      <w:r w:rsidRPr="00F9316B">
        <w:rPr>
          <w:color w:val="000000" w:themeColor="text1"/>
          <w:w w:val="93"/>
        </w:rPr>
        <w:t xml:space="preserve"> </w:t>
      </w:r>
      <w:r w:rsidRPr="00F9316B">
        <w:rPr>
          <w:color w:val="000000" w:themeColor="text1"/>
          <w:w w:val="95"/>
        </w:rPr>
        <w:t>experts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sou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ced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f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om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range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organisations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including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DSE,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28"/>
          <w:w w:val="95"/>
        </w:rPr>
        <w:t>V</w:t>
      </w:r>
      <w:r w:rsidRPr="00F9316B">
        <w:rPr>
          <w:color w:val="000000" w:themeColor="text1"/>
          <w:w w:val="95"/>
        </w:rPr>
        <w:t>,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>DPI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2"/>
          <w:w w:val="95"/>
        </w:rPr>
        <w:t xml:space="preserve"> </w:t>
      </w:r>
      <w:r w:rsidRPr="00F9316B">
        <w:rPr>
          <w:color w:val="000000" w:themeColor="text1"/>
          <w:w w:val="95"/>
        </w:rPr>
        <w:t xml:space="preserve">CMAs. 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7"/>
          <w:w w:val="95"/>
        </w:rPr>
        <w:t>T</w:t>
      </w:r>
      <w:r w:rsidRPr="00F9316B">
        <w:rPr>
          <w:color w:val="000000" w:themeColor="text1"/>
          <w:w w:val="95"/>
        </w:rPr>
        <w:t>o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gove</w:t>
      </w:r>
      <w:r w:rsidRPr="00F9316B">
        <w:rPr>
          <w:color w:val="000000" w:themeColor="text1"/>
          <w:spacing w:val="3"/>
          <w:w w:val="95"/>
        </w:rPr>
        <w:t>r</w:t>
      </w:r>
      <w:r w:rsidRPr="00F9316B">
        <w:rPr>
          <w:color w:val="000000" w:themeColor="text1"/>
          <w:w w:val="95"/>
        </w:rPr>
        <w:t>nance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integration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ac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ojects,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oject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Boa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oversees</w:t>
      </w:r>
      <w:r w:rsidRPr="00F9316B">
        <w:rPr>
          <w:color w:val="000000" w:themeColor="text1"/>
          <w:spacing w:val="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implementation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flood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 xml:space="preserve">ea. </w:t>
      </w:r>
      <w:r w:rsidRPr="00F9316B">
        <w:rPr>
          <w:color w:val="000000" w:themeColor="text1"/>
          <w:spacing w:val="2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cases,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ojects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have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been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given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organisations to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manage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ac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oss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all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categories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land,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but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eporting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is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still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via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oject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  <w:spacing w:val="11"/>
          <w:w w:val="95"/>
        </w:rPr>
        <w:t xml:space="preserve"> </w:t>
      </w:r>
      <w:r w:rsidRPr="00F9316B">
        <w:rPr>
          <w:color w:val="000000" w:themeColor="text1"/>
          <w:w w:val="95"/>
        </w:rPr>
        <w:t>Boa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2364"/>
        <w:jc w:val="both"/>
        <w:rPr>
          <w:color w:val="000000" w:themeColor="text1"/>
        </w:rPr>
      </w:pPr>
      <w:r w:rsidRPr="00F9316B">
        <w:rPr>
          <w:color w:val="000000" w:themeColor="text1"/>
        </w:rPr>
        <w:t>Depending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on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values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ojects,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implementation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will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range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on-g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ound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works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</w:rPr>
        <w:t>delive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ed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within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specific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geographic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eas,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monitoring</w:t>
      </w:r>
      <w:r w:rsidRPr="00F9316B">
        <w:rPr>
          <w:color w:val="000000" w:themeColor="text1"/>
          <w:spacing w:val="-26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assessment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ac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oss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25"/>
        </w:rPr>
        <w:t xml:space="preserve"> </w:t>
      </w:r>
      <w:r w:rsidRPr="00F9316B">
        <w:rPr>
          <w:color w:val="000000" w:themeColor="text1"/>
        </w:rPr>
        <w:t>b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oader</w:t>
      </w:r>
      <w:r w:rsidRPr="00F9316B">
        <w:rPr>
          <w:color w:val="000000" w:themeColor="text1"/>
          <w:w w:val="95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23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ea.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70"/>
        <w:rPr>
          <w:color w:val="000000" w:themeColor="text1"/>
        </w:rPr>
      </w:pPr>
      <w:r w:rsidRPr="00F9316B">
        <w:rPr>
          <w:color w:val="000000" w:themeColor="text1"/>
          <w:w w:val="95"/>
        </w:rPr>
        <w:t>Many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ecovery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ojects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implemented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Whole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Public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Land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 xml:space="preserve">ogram. </w:t>
      </w:r>
      <w:r w:rsidRPr="00F9316B">
        <w:rPr>
          <w:color w:val="000000" w:themeColor="text1"/>
          <w:spacing w:val="29"/>
          <w:w w:val="95"/>
        </w:rPr>
        <w:t xml:space="preserve"> </w:t>
      </w:r>
      <w:r w:rsidRPr="00F9316B">
        <w:rPr>
          <w:color w:val="000000" w:themeColor="text1"/>
          <w:w w:val="95"/>
        </w:rPr>
        <w:t>This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w w:val="104"/>
        </w:rPr>
        <w:t xml:space="preserve"> </w:t>
      </w:r>
      <w:r w:rsidRPr="00F9316B">
        <w:rPr>
          <w:color w:val="000000" w:themeColor="text1"/>
          <w:w w:val="95"/>
        </w:rPr>
        <w:t>ensu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optimum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ficiencies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obtained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most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4"/>
          <w:w w:val="95"/>
        </w:rPr>
        <w:t>f</w:t>
      </w:r>
      <w:r w:rsidRPr="00F9316B">
        <w:rPr>
          <w:color w:val="000000" w:themeColor="text1"/>
          <w:w w:val="95"/>
        </w:rPr>
        <w:t>fective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ogram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7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18"/>
          <w:w w:val="95"/>
        </w:rPr>
        <w:t xml:space="preserve"> </w:t>
      </w:r>
      <w:r w:rsidRPr="00F9316B">
        <w:rPr>
          <w:color w:val="000000" w:themeColor="text1"/>
          <w:w w:val="95"/>
        </w:rPr>
        <w:t>delive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ed.</w:t>
      </w:r>
    </w:p>
    <w:p w:rsidR="002B2190" w:rsidRPr="00F9316B" w:rsidRDefault="002B2190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pStyle w:val="BodyText"/>
        <w:kinsoku w:val="0"/>
        <w:overflowPunct w:val="0"/>
        <w:spacing w:line="292" w:lineRule="auto"/>
        <w:ind w:right="1539"/>
        <w:rPr>
          <w:color w:val="000000" w:themeColor="text1"/>
        </w:rPr>
      </w:pPr>
      <w:r w:rsidRPr="00F9316B">
        <w:rPr>
          <w:color w:val="000000" w:themeColor="text1"/>
        </w:rPr>
        <w:t>Based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on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funding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allocated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each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oject,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implementation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works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will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occur</w:t>
      </w:r>
      <w:r w:rsidRPr="00F9316B">
        <w:rPr>
          <w:color w:val="000000" w:themeColor="text1"/>
          <w:spacing w:val="-15"/>
        </w:rPr>
        <w:t xml:space="preserve"> </w:t>
      </w:r>
      <w:r w:rsidRPr="00F9316B">
        <w:rPr>
          <w:color w:val="000000" w:themeColor="text1"/>
        </w:rPr>
        <w:t>ac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oss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w w:val="99"/>
        </w:rPr>
        <w:t xml:space="preserve"> </w:t>
      </w:r>
      <w:r w:rsidRPr="00F9316B">
        <w:rPr>
          <w:color w:val="000000" w:themeColor="text1"/>
          <w:w w:val="95"/>
        </w:rPr>
        <w:t>2007/08 business yea</w:t>
      </w:r>
      <w:r w:rsidRPr="00F9316B">
        <w:rPr>
          <w:color w:val="000000" w:themeColor="text1"/>
          <w:spacing w:val="-20"/>
          <w:w w:val="95"/>
        </w:rPr>
        <w:t>r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before="7" w:line="190" w:lineRule="exact"/>
        <w:rPr>
          <w:color w:val="000000" w:themeColor="text1"/>
          <w:sz w:val="19"/>
          <w:szCs w:val="19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2</w:t>
      </w:r>
      <w:r w:rsidRPr="00F9316B">
        <w:rPr>
          <w:color w:val="000000" w:themeColor="text1"/>
          <w:w w:val="95"/>
        </w:rPr>
        <w:t>8</w:t>
      </w:r>
      <w:r w:rsidRPr="00F9316B">
        <w:rPr>
          <w:color w:val="000000" w:themeColor="text1"/>
          <w:w w:val="95"/>
        </w:rPr>
        <w:tab/>
      </w: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  <w:sectPr w:rsidR="002B2190" w:rsidRPr="00F9316B">
          <w:headerReference w:type="default" r:id="rId16"/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3A46A0" w:rsidRDefault="003A46A0" w:rsidP="003A46A0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REPORTING AND REVIEW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BodyText"/>
        <w:kinsoku w:val="0"/>
        <w:overflowPunct w:val="0"/>
        <w:spacing w:before="74"/>
        <w:rPr>
          <w:color w:val="000000" w:themeColor="text1"/>
        </w:rPr>
      </w:pP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Department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Sustainability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Envi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onment,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W</w:t>
      </w:r>
      <w:r w:rsidRPr="00F9316B">
        <w:rPr>
          <w:color w:val="000000" w:themeColor="text1"/>
          <w:w w:val="95"/>
        </w:rPr>
        <w:t>est</w:t>
      </w:r>
      <w:r w:rsidRPr="00F9316B">
        <w:rPr>
          <w:color w:val="000000" w:themeColor="text1"/>
          <w:spacing w:val="8"/>
          <w:w w:val="95"/>
        </w:rPr>
        <w:t xml:space="preserve"> </w:t>
      </w:r>
      <w:r w:rsidRPr="00F9316B">
        <w:rPr>
          <w:color w:val="000000" w:themeColor="text1"/>
          <w:w w:val="95"/>
        </w:rPr>
        <w:t>Gippsland</w:t>
      </w:r>
      <w:r w:rsidRPr="00F9316B">
        <w:rPr>
          <w:color w:val="000000" w:themeColor="text1"/>
          <w:spacing w:val="7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</w:p>
    <w:p w:rsidR="002B2190" w:rsidRPr="00F9316B" w:rsidRDefault="002B2190">
      <w:pPr>
        <w:pStyle w:val="BodyText"/>
        <w:kinsoku w:val="0"/>
        <w:overflowPunct w:val="0"/>
        <w:spacing w:before="10" w:line="250" w:lineRule="auto"/>
        <w:ind w:right="1607"/>
        <w:rPr>
          <w:color w:val="000000" w:themeColor="text1"/>
        </w:rPr>
      </w:pPr>
      <w:r w:rsidRPr="00F9316B">
        <w:rPr>
          <w:color w:val="000000" w:themeColor="text1"/>
        </w:rPr>
        <w:t>East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Gippsland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Catchment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Management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Authorities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will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eport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on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implementation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actions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w w:val="106"/>
        </w:rPr>
        <w:t xml:space="preserve"> </w:t>
      </w:r>
      <w:r w:rsidRPr="00F9316B">
        <w:rPr>
          <w:color w:val="000000" w:themeColor="text1"/>
        </w:rPr>
        <w:t>this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plan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undertaken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ehabilitate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disturbance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f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om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ehabilitation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</w:rPr>
        <w:t>and</w:t>
      </w:r>
      <w:r w:rsidRPr="00F9316B">
        <w:rPr>
          <w:color w:val="000000" w:themeColor="text1"/>
          <w:spacing w:val="-10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-11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ecover</w:t>
      </w:r>
      <w:r w:rsidRPr="00F9316B">
        <w:rPr>
          <w:color w:val="000000" w:themeColor="text1"/>
          <w:spacing w:val="-21"/>
        </w:rPr>
        <w:t>y</w:t>
      </w:r>
      <w:r w:rsidRPr="00F9316B">
        <w:rPr>
          <w:color w:val="000000" w:themeColor="text1"/>
        </w:rPr>
        <w:t>.</w:t>
      </w:r>
      <w:r w:rsidRPr="00F9316B">
        <w:rPr>
          <w:color w:val="000000" w:themeColor="text1"/>
          <w:spacing w:val="35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w w:val="90"/>
        </w:rPr>
        <w:t xml:space="preserve"> </w:t>
      </w:r>
      <w:r w:rsidRPr="00F9316B">
        <w:rPr>
          <w:color w:val="000000" w:themeColor="text1"/>
        </w:rPr>
        <w:t>actions</w:t>
      </w:r>
      <w:r w:rsidRPr="00F9316B">
        <w:rPr>
          <w:color w:val="000000" w:themeColor="text1"/>
          <w:spacing w:val="-36"/>
        </w:rPr>
        <w:t xml:space="preserve"> </w:t>
      </w:r>
      <w:r w:rsidRPr="00F9316B">
        <w:rPr>
          <w:color w:val="000000" w:themeColor="text1"/>
        </w:rPr>
        <w:t>will</w:t>
      </w:r>
      <w:r w:rsidRPr="00F9316B">
        <w:rPr>
          <w:color w:val="000000" w:themeColor="text1"/>
          <w:spacing w:val="-35"/>
        </w:rPr>
        <w:t xml:space="preserve"> </w:t>
      </w:r>
      <w:r w:rsidRPr="00F9316B">
        <w:rPr>
          <w:color w:val="000000" w:themeColor="text1"/>
        </w:rPr>
        <w:t>be</w:t>
      </w:r>
      <w:r w:rsidRPr="00F9316B">
        <w:rPr>
          <w:color w:val="000000" w:themeColor="text1"/>
          <w:spacing w:val="-35"/>
        </w:rPr>
        <w:t xml:space="preserve"> </w:t>
      </w:r>
      <w:r w:rsidRPr="00F9316B">
        <w:rPr>
          <w:color w:val="000000" w:themeColor="text1"/>
        </w:rPr>
        <w:t>assessed</w:t>
      </w:r>
      <w:r w:rsidRPr="00F9316B">
        <w:rPr>
          <w:color w:val="000000" w:themeColor="text1"/>
          <w:spacing w:val="-35"/>
        </w:rPr>
        <w:t xml:space="preserve"> </w:t>
      </w:r>
      <w:r w:rsidRPr="00F9316B">
        <w:rPr>
          <w:color w:val="000000" w:themeColor="text1"/>
        </w:rPr>
        <w:t>at</w:t>
      </w:r>
      <w:r w:rsidRPr="00F9316B">
        <w:rPr>
          <w:color w:val="000000" w:themeColor="text1"/>
          <w:spacing w:val="-35"/>
        </w:rPr>
        <w:t xml:space="preserve"> </w:t>
      </w:r>
      <w:r w:rsidRPr="00F9316B">
        <w:rPr>
          <w:color w:val="000000" w:themeColor="text1"/>
        </w:rPr>
        <w:t>th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ee</w:t>
      </w:r>
      <w:r w:rsidRPr="00F9316B">
        <w:rPr>
          <w:color w:val="000000" w:themeColor="text1"/>
          <w:spacing w:val="-35"/>
        </w:rPr>
        <w:t xml:space="preserve"> </w:t>
      </w:r>
      <w:r w:rsidRPr="00F9316B">
        <w:rPr>
          <w:color w:val="000000" w:themeColor="text1"/>
        </w:rPr>
        <w:t>levels:</w:t>
      </w:r>
    </w:p>
    <w:p w:rsidR="002B2190" w:rsidRPr="00F9316B" w:rsidRDefault="002B2190">
      <w:pPr>
        <w:kinsoku w:val="0"/>
        <w:overflowPunct w:val="0"/>
        <w:spacing w:before="3" w:line="220" w:lineRule="exact"/>
        <w:rPr>
          <w:color w:val="000000" w:themeColor="text1"/>
          <w:sz w:val="22"/>
          <w:szCs w:val="22"/>
        </w:rPr>
      </w:pPr>
    </w:p>
    <w:p w:rsidR="002B2190" w:rsidRPr="00F9316B" w:rsidRDefault="002B2190">
      <w:pPr>
        <w:pStyle w:val="BodyText"/>
        <w:numPr>
          <w:ilvl w:val="0"/>
          <w:numId w:val="1"/>
        </w:numPr>
        <w:tabs>
          <w:tab w:val="left" w:pos="2004"/>
        </w:tabs>
        <w:kinsoku w:val="0"/>
        <w:overflowPunct w:val="0"/>
        <w:spacing w:line="249" w:lineRule="auto"/>
        <w:ind w:left="2004" w:right="2144"/>
        <w:rPr>
          <w:color w:val="000000" w:themeColor="text1"/>
        </w:rPr>
      </w:pP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5"/>
        </w:rPr>
        <w:t>f</w:t>
      </w:r>
      <w:r w:rsidRPr="00F9316B">
        <w:rPr>
          <w:color w:val="000000" w:themeColor="text1"/>
        </w:rPr>
        <w:t>ficiency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implementation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actions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in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plan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including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completion</w:t>
      </w:r>
      <w:r w:rsidRPr="00F9316B">
        <w:rPr>
          <w:color w:val="000000" w:themeColor="text1"/>
          <w:spacing w:val="-8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9"/>
        </w:rPr>
        <w:t xml:space="preserve"> </w:t>
      </w:r>
      <w:r w:rsidRPr="00F9316B">
        <w:rPr>
          <w:color w:val="000000" w:themeColor="text1"/>
        </w:rPr>
        <w:t>actions</w:t>
      </w:r>
      <w:r w:rsidRPr="00F9316B">
        <w:rPr>
          <w:color w:val="000000" w:themeColor="text1"/>
          <w:w w:val="94"/>
        </w:rPr>
        <w:t xml:space="preserve"> </w:t>
      </w:r>
      <w:r w:rsidRPr="00F9316B">
        <w:rPr>
          <w:color w:val="000000" w:themeColor="text1"/>
        </w:rPr>
        <w:t>within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ag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eed</w:t>
      </w:r>
      <w:r w:rsidRPr="00F9316B">
        <w:rPr>
          <w:color w:val="000000" w:themeColor="text1"/>
          <w:spacing w:val="-12"/>
        </w:rPr>
        <w:t xml:space="preserve"> </w:t>
      </w:r>
      <w:r w:rsidRPr="00F9316B">
        <w:rPr>
          <w:color w:val="000000" w:themeColor="text1"/>
        </w:rPr>
        <w:t>timelines;</w:t>
      </w:r>
    </w:p>
    <w:p w:rsidR="002B2190" w:rsidRPr="00F9316B" w:rsidRDefault="002B2190">
      <w:pPr>
        <w:kinsoku w:val="0"/>
        <w:overflowPunct w:val="0"/>
        <w:spacing w:before="6" w:line="170" w:lineRule="exact"/>
        <w:rPr>
          <w:color w:val="000000" w:themeColor="text1"/>
          <w:sz w:val="17"/>
          <w:szCs w:val="17"/>
        </w:rPr>
      </w:pPr>
    </w:p>
    <w:p w:rsidR="002B2190" w:rsidRPr="00F9316B" w:rsidRDefault="002B2190">
      <w:pPr>
        <w:pStyle w:val="BodyText"/>
        <w:numPr>
          <w:ilvl w:val="0"/>
          <w:numId w:val="1"/>
        </w:numPr>
        <w:tabs>
          <w:tab w:val="left" w:pos="2004"/>
        </w:tabs>
        <w:kinsoku w:val="0"/>
        <w:overflowPunct w:val="0"/>
        <w:spacing w:line="249" w:lineRule="auto"/>
        <w:ind w:left="2004" w:right="2003"/>
        <w:rPr>
          <w:color w:val="000000" w:themeColor="text1"/>
        </w:rPr>
      </w:pP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-5"/>
          <w:w w:val="95"/>
        </w:rPr>
        <w:t>f</w:t>
      </w:r>
      <w:r w:rsidRPr="00F9316B">
        <w:rPr>
          <w:color w:val="000000" w:themeColor="text1"/>
          <w:w w:val="95"/>
        </w:rPr>
        <w:t>fectiveness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of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actions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managing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flood-exacerbated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th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eats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using</w:t>
      </w:r>
      <w:r w:rsidRPr="00F9316B">
        <w:rPr>
          <w:color w:val="000000" w:themeColor="text1"/>
          <w:spacing w:val="14"/>
          <w:w w:val="95"/>
        </w:rPr>
        <w:t xml:space="preserve"> </w:t>
      </w:r>
      <w:r w:rsidRPr="00F9316B">
        <w:rPr>
          <w:color w:val="000000" w:themeColor="text1"/>
          <w:w w:val="95"/>
        </w:rPr>
        <w:t>established</w:t>
      </w:r>
      <w:r w:rsidRPr="00F9316B">
        <w:rPr>
          <w:color w:val="000000" w:themeColor="text1"/>
          <w:spacing w:val="13"/>
          <w:w w:val="95"/>
        </w:rPr>
        <w:t xml:space="preserve"> </w:t>
      </w:r>
      <w:r w:rsidRPr="00F9316B">
        <w:rPr>
          <w:color w:val="000000" w:themeColor="text1"/>
          <w:w w:val="95"/>
        </w:rPr>
        <w:t>monitoring</w:t>
      </w:r>
      <w:r w:rsidRPr="00F9316B">
        <w:rPr>
          <w:color w:val="000000" w:themeColor="text1"/>
          <w:w w:val="101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ograms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designed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to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measu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</w:t>
      </w:r>
      <w:r w:rsidRPr="00F9316B">
        <w:rPr>
          <w:color w:val="000000" w:themeColor="text1"/>
          <w:spacing w:val="12"/>
          <w:w w:val="95"/>
        </w:rPr>
        <w:t xml:space="preserve"> </w:t>
      </w:r>
      <w:r w:rsidRPr="00F9316B">
        <w:rPr>
          <w:color w:val="000000" w:themeColor="text1"/>
          <w:w w:val="95"/>
        </w:rPr>
        <w:t>performance;</w:t>
      </w:r>
    </w:p>
    <w:p w:rsidR="002B2190" w:rsidRPr="00F9316B" w:rsidRDefault="002B2190">
      <w:pPr>
        <w:kinsoku w:val="0"/>
        <w:overflowPunct w:val="0"/>
        <w:spacing w:before="6" w:line="170" w:lineRule="exact"/>
        <w:rPr>
          <w:color w:val="000000" w:themeColor="text1"/>
          <w:sz w:val="17"/>
          <w:szCs w:val="17"/>
        </w:rPr>
      </w:pPr>
    </w:p>
    <w:p w:rsidR="002B2190" w:rsidRPr="00F9316B" w:rsidRDefault="002B2190">
      <w:pPr>
        <w:pStyle w:val="BodyText"/>
        <w:numPr>
          <w:ilvl w:val="0"/>
          <w:numId w:val="1"/>
        </w:numPr>
        <w:tabs>
          <w:tab w:val="left" w:pos="2004"/>
        </w:tabs>
        <w:kinsoku w:val="0"/>
        <w:overflowPunct w:val="0"/>
        <w:ind w:left="2004"/>
        <w:rPr>
          <w:color w:val="000000" w:themeColor="text1"/>
        </w:rPr>
      </w:pPr>
      <w:r w:rsidRPr="00F9316B">
        <w:rPr>
          <w:color w:val="000000" w:themeColor="text1"/>
          <w:w w:val="95"/>
        </w:rPr>
        <w:t>Outcomes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for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values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at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key</w:t>
      </w:r>
      <w:r w:rsidRPr="00F9316B">
        <w:rPr>
          <w:color w:val="000000" w:themeColor="text1"/>
          <w:spacing w:val="1"/>
          <w:w w:val="95"/>
        </w:rPr>
        <w:t xml:space="preserve"> </w:t>
      </w:r>
      <w:r w:rsidRPr="00F9316B">
        <w:rPr>
          <w:color w:val="000000" w:themeColor="text1"/>
          <w:w w:val="95"/>
        </w:rPr>
        <w:t>sites.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7" w:line="240" w:lineRule="exact"/>
        <w:rPr>
          <w:color w:val="000000" w:themeColor="text1"/>
        </w:rPr>
      </w:pPr>
    </w:p>
    <w:p w:rsidR="002B2190" w:rsidRPr="00F9316B" w:rsidRDefault="002B2190">
      <w:pPr>
        <w:pStyle w:val="BodyText"/>
        <w:kinsoku w:val="0"/>
        <w:overflowPunct w:val="0"/>
        <w:spacing w:line="250" w:lineRule="auto"/>
        <w:ind w:right="1570"/>
        <w:rPr>
          <w:color w:val="000000" w:themeColor="text1"/>
        </w:rPr>
      </w:pPr>
      <w:r w:rsidRPr="00F9316B">
        <w:rPr>
          <w:color w:val="000000" w:themeColor="text1"/>
        </w:rPr>
        <w:t>This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eporting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framework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will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identify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whether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a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ongoing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issues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or</w:t>
      </w:r>
      <w:r w:rsidRPr="00F9316B">
        <w:rPr>
          <w:color w:val="000000" w:themeColor="text1"/>
          <w:spacing w:val="-14"/>
        </w:rPr>
        <w:t xml:space="preserve"> </w:t>
      </w:r>
      <w:r w:rsidRPr="00F9316B">
        <w:rPr>
          <w:color w:val="000000" w:themeColor="text1"/>
        </w:rPr>
        <w:t>emerging</w:t>
      </w:r>
      <w:r w:rsidRPr="00F9316B">
        <w:rPr>
          <w:color w:val="000000" w:themeColor="text1"/>
          <w:spacing w:val="-13"/>
        </w:rPr>
        <w:t xml:space="preserve"> </w:t>
      </w:r>
      <w:r w:rsidRPr="00F9316B">
        <w:rPr>
          <w:color w:val="000000" w:themeColor="text1"/>
        </w:rPr>
        <w:t>th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eatening</w:t>
      </w:r>
      <w:r w:rsidRPr="00F9316B">
        <w:rPr>
          <w:color w:val="000000" w:themeColor="text1"/>
          <w:w w:val="97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ocesses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(eg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weed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invasion)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that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may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need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to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be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add</w:t>
      </w:r>
      <w:r w:rsidRPr="00F9316B">
        <w:rPr>
          <w:color w:val="000000" w:themeColor="text1"/>
          <w:spacing w:val="-5"/>
        </w:rPr>
        <w:t>r</w:t>
      </w:r>
      <w:r w:rsidRPr="00F9316B">
        <w:rPr>
          <w:color w:val="000000" w:themeColor="text1"/>
        </w:rPr>
        <w:t>essed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by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follow</w:t>
      </w:r>
      <w:r w:rsidRPr="00F9316B">
        <w:rPr>
          <w:color w:val="000000" w:themeColor="text1"/>
          <w:spacing w:val="-21"/>
        </w:rPr>
        <w:t xml:space="preserve"> </w:t>
      </w:r>
      <w:r w:rsidRPr="00F9316B">
        <w:rPr>
          <w:color w:val="000000" w:themeColor="text1"/>
        </w:rPr>
        <w:t>up</w:t>
      </w:r>
      <w:r w:rsidRPr="00F9316B">
        <w:rPr>
          <w:color w:val="000000" w:themeColor="text1"/>
          <w:spacing w:val="-22"/>
        </w:rPr>
        <w:t xml:space="preserve"> </w:t>
      </w:r>
      <w:r w:rsidRPr="00F9316B">
        <w:rPr>
          <w:color w:val="000000" w:themeColor="text1"/>
        </w:rPr>
        <w:t>p</w:t>
      </w:r>
      <w:r w:rsidRPr="00F9316B">
        <w:rPr>
          <w:color w:val="000000" w:themeColor="text1"/>
          <w:spacing w:val="-4"/>
        </w:rPr>
        <w:t>r</w:t>
      </w:r>
      <w:r w:rsidRPr="00F9316B">
        <w:rPr>
          <w:color w:val="000000" w:themeColor="text1"/>
        </w:rPr>
        <w:t>ograms.</w:t>
      </w:r>
    </w:p>
    <w:p w:rsidR="002B2190" w:rsidRPr="00F9316B" w:rsidRDefault="002B2190">
      <w:pPr>
        <w:kinsoku w:val="0"/>
        <w:overflowPunct w:val="0"/>
        <w:spacing w:line="240" w:lineRule="exact"/>
        <w:rPr>
          <w:color w:val="000000" w:themeColor="text1"/>
        </w:rPr>
      </w:pPr>
    </w:p>
    <w:p w:rsidR="002B2190" w:rsidRPr="00F9316B" w:rsidRDefault="002B2190">
      <w:pPr>
        <w:pStyle w:val="BodyText"/>
        <w:kinsoku w:val="0"/>
        <w:overflowPunct w:val="0"/>
        <w:spacing w:line="250" w:lineRule="auto"/>
        <w:ind w:right="1598"/>
        <w:rPr>
          <w:color w:val="000000" w:themeColor="text1"/>
        </w:rPr>
      </w:pPr>
      <w:r w:rsidRPr="00F9316B">
        <w:rPr>
          <w:color w:val="000000" w:themeColor="text1"/>
          <w:w w:val="95"/>
        </w:rPr>
        <w:t>Reporting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completed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by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December/Ma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ch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June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each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year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and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the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P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oject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Cont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ol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w w:val="95"/>
        </w:rPr>
        <w:t>Boa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</w:rPr>
        <w:t xml:space="preserve"> </w:t>
      </w:r>
      <w:r w:rsidRPr="00F9316B">
        <w:rPr>
          <w:color w:val="000000" w:themeColor="text1"/>
          <w:w w:val="95"/>
        </w:rPr>
        <w:t>will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spacing w:val="-4"/>
          <w:w w:val="95"/>
        </w:rPr>
        <w:t>r</w:t>
      </w:r>
      <w:r w:rsidRPr="00F9316B">
        <w:rPr>
          <w:color w:val="000000" w:themeColor="text1"/>
          <w:w w:val="95"/>
        </w:rPr>
        <w:t>eview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outcomes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in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autumn</w:t>
      </w:r>
      <w:r w:rsidRPr="00F9316B">
        <w:rPr>
          <w:color w:val="000000" w:themeColor="text1"/>
          <w:spacing w:val="15"/>
          <w:w w:val="95"/>
        </w:rPr>
        <w:t xml:space="preserve"> </w:t>
      </w:r>
      <w:r w:rsidRPr="00F9316B">
        <w:rPr>
          <w:color w:val="000000" w:themeColor="text1"/>
          <w:w w:val="95"/>
        </w:rPr>
        <w:t>each</w:t>
      </w:r>
      <w:r w:rsidRPr="00F9316B">
        <w:rPr>
          <w:color w:val="000000" w:themeColor="text1"/>
          <w:spacing w:val="16"/>
          <w:w w:val="95"/>
        </w:rPr>
        <w:t xml:space="preserve"> </w:t>
      </w:r>
      <w:r w:rsidRPr="00F9316B">
        <w:rPr>
          <w:color w:val="000000" w:themeColor="text1"/>
          <w:w w:val="95"/>
        </w:rPr>
        <w:t>yea</w:t>
      </w:r>
      <w:r w:rsidRPr="00F9316B">
        <w:rPr>
          <w:color w:val="000000" w:themeColor="text1"/>
          <w:spacing w:val="-20"/>
          <w:w w:val="95"/>
        </w:rPr>
        <w:t>r</w:t>
      </w:r>
      <w:r w:rsidRPr="00F9316B">
        <w:rPr>
          <w:color w:val="000000" w:themeColor="text1"/>
          <w:w w:val="95"/>
        </w:rPr>
        <w:t>.</w:t>
      </w:r>
    </w:p>
    <w:p w:rsidR="002B2190" w:rsidRPr="00F9316B" w:rsidRDefault="002B2190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right" w:pos="11476"/>
        </w:tabs>
        <w:kinsoku w:val="0"/>
        <w:overflowPunct w:val="0"/>
        <w:spacing w:before="68"/>
        <w:ind w:left="6743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6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  <w:r w:rsidRPr="00F9316B">
        <w:rPr>
          <w:color w:val="000000" w:themeColor="text1"/>
          <w:spacing w:val="-2"/>
          <w:w w:val="95"/>
          <w:position w:val="1"/>
        </w:rPr>
        <w:tab/>
      </w:r>
      <w:r w:rsidRPr="00F9316B">
        <w:rPr>
          <w:color w:val="000000" w:themeColor="text1"/>
          <w:spacing w:val="-1"/>
          <w:w w:val="95"/>
          <w:position w:val="1"/>
        </w:rPr>
        <w:t>29</w:t>
      </w:r>
    </w:p>
    <w:p w:rsidR="002B2190" w:rsidRPr="00F9316B" w:rsidRDefault="002B2190">
      <w:pPr>
        <w:pStyle w:val="Heading5"/>
        <w:tabs>
          <w:tab w:val="right" w:pos="11476"/>
        </w:tabs>
        <w:kinsoku w:val="0"/>
        <w:overflowPunct w:val="0"/>
        <w:spacing w:before="68"/>
        <w:ind w:left="6743"/>
        <w:rPr>
          <w:color w:val="000000" w:themeColor="text1"/>
        </w:rPr>
        <w:sectPr w:rsidR="002B2190" w:rsidRPr="00F9316B">
          <w:headerReference w:type="default" r:id="rId17"/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3A46A0" w:rsidRDefault="003A46A0" w:rsidP="003A46A0"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>REFERENCES</w:t>
      </w:r>
    </w:p>
    <w:p w:rsidR="002B2190" w:rsidRPr="00F9316B" w:rsidRDefault="002B2190">
      <w:pPr>
        <w:kinsoku w:val="0"/>
        <w:overflowPunct w:val="0"/>
        <w:spacing w:before="18"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50" w:lineRule="auto"/>
        <w:ind w:left="1584" w:right="163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DSE</w:t>
      </w:r>
      <w:r w:rsidRPr="00F9316B">
        <w:rPr>
          <w:rFonts w:ascii="Arial" w:hAnsi="Arial" w:cs="Arial"/>
          <w:color w:val="000000" w:themeColor="text1"/>
          <w:spacing w:val="-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(2006a),</w:t>
      </w:r>
      <w:r w:rsidRPr="00F9316B">
        <w:rPr>
          <w:rFonts w:ascii="Arial" w:hAnsi="Arial" w:cs="Arial"/>
          <w:color w:val="000000" w:themeColor="text1"/>
          <w:spacing w:val="-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Code of</w:t>
      </w:r>
      <w:r w:rsidRPr="00F9316B">
        <w:rPr>
          <w:rFonts w:ascii="Arial" w:hAnsi="Arial" w:cs="Arial"/>
          <w:i/>
          <w:iCs/>
          <w:color w:val="000000" w:themeColor="text1"/>
          <w:spacing w:val="-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Practice</w:t>
      </w:r>
      <w:r w:rsidRPr="00F9316B">
        <w:rPr>
          <w:rFonts w:ascii="Arial" w:hAnsi="Arial" w:cs="Arial"/>
          <w:i/>
          <w:iCs/>
          <w:color w:val="000000" w:themeColor="text1"/>
          <w:spacing w:val="-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for Fire</w:t>
      </w:r>
      <w:r w:rsidRPr="00F9316B">
        <w:rPr>
          <w:rFonts w:ascii="Arial" w:hAnsi="Arial" w:cs="Arial"/>
          <w:i/>
          <w:iCs/>
          <w:color w:val="000000" w:themeColor="text1"/>
          <w:spacing w:val="-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Management on</w:t>
      </w:r>
      <w:r w:rsidRPr="00F9316B">
        <w:rPr>
          <w:rFonts w:ascii="Arial" w:hAnsi="Arial" w:cs="Arial"/>
          <w:i/>
          <w:iCs/>
          <w:color w:val="000000" w:themeColor="text1"/>
          <w:spacing w:val="-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Public</w:t>
      </w:r>
      <w:r w:rsidRPr="00F9316B">
        <w:rPr>
          <w:rFonts w:ascii="Arial" w:hAnsi="Arial" w:cs="Arial"/>
          <w:i/>
          <w:iCs/>
          <w:color w:val="000000" w:themeColor="text1"/>
          <w:spacing w:val="-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Land, Revision</w:t>
      </w:r>
      <w:r w:rsidRPr="00F9316B">
        <w:rPr>
          <w:rFonts w:ascii="Arial" w:hAnsi="Arial" w:cs="Arial"/>
          <w:i/>
          <w:iCs/>
          <w:color w:val="000000" w:themeColor="text1"/>
          <w:spacing w:val="-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No.1</w:t>
      </w:r>
      <w:r w:rsidRPr="00F9316B">
        <w:rPr>
          <w:rFonts w:ascii="Arial" w:hAnsi="Arial" w:cs="Arial"/>
          <w:i/>
          <w:iCs/>
          <w:color w:val="000000" w:themeColor="text1"/>
          <w:spacing w:val="-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Februa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>r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y 200</w:t>
      </w:r>
      <w:r w:rsidRPr="00F9316B">
        <w:rPr>
          <w:rFonts w:ascii="Arial" w:hAnsi="Arial" w:cs="Arial"/>
          <w:i/>
          <w:iCs/>
          <w:color w:val="000000" w:themeColor="text1"/>
          <w:spacing w:val="-1"/>
          <w:w w:val="95"/>
          <w:sz w:val="20"/>
          <w:szCs w:val="20"/>
        </w:rPr>
        <w:t>6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,</w:t>
      </w:r>
      <w:r w:rsidRPr="00F931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Department</w:t>
      </w:r>
      <w:r w:rsidRPr="00F9316B">
        <w:rPr>
          <w:rFonts w:ascii="Arial" w:hAnsi="Arial" w:cs="Arial"/>
          <w:color w:val="000000" w:themeColor="text1"/>
          <w:spacing w:val="2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of</w:t>
      </w:r>
      <w:r w:rsidRPr="00F9316B">
        <w:rPr>
          <w:rFonts w:ascii="Arial" w:hAnsi="Arial" w:cs="Arial"/>
          <w:color w:val="000000" w:themeColor="text1"/>
          <w:spacing w:val="2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Sustainability</w:t>
      </w:r>
      <w:r w:rsidRPr="00F9316B">
        <w:rPr>
          <w:rFonts w:ascii="Arial" w:hAnsi="Arial" w:cs="Arial"/>
          <w:color w:val="000000" w:themeColor="text1"/>
          <w:spacing w:val="2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and</w:t>
      </w:r>
      <w:r w:rsidRPr="00F9316B">
        <w:rPr>
          <w:rFonts w:ascii="Arial" w:hAnsi="Arial" w:cs="Arial"/>
          <w:color w:val="000000" w:themeColor="text1"/>
          <w:spacing w:val="2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Envi</w:t>
      </w:r>
      <w:r w:rsidRPr="00F9316B">
        <w:rPr>
          <w:rFonts w:ascii="Arial" w:hAnsi="Arial" w:cs="Arial"/>
          <w:color w:val="000000" w:themeColor="text1"/>
          <w:spacing w:val="-5"/>
          <w:w w:val="95"/>
          <w:sz w:val="20"/>
          <w:szCs w:val="20"/>
        </w:rPr>
        <w:t>r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onment,</w:t>
      </w:r>
      <w:r w:rsidRPr="00F9316B">
        <w:rPr>
          <w:rFonts w:ascii="Arial" w:hAnsi="Arial" w:cs="Arial"/>
          <w:color w:val="000000" w:themeColor="text1"/>
          <w:spacing w:val="2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Melbou</w:t>
      </w:r>
      <w:r w:rsidRPr="00F9316B">
        <w:rPr>
          <w:rFonts w:ascii="Arial" w:hAnsi="Arial" w:cs="Arial"/>
          <w:color w:val="000000" w:themeColor="text1"/>
          <w:spacing w:val="2"/>
          <w:w w:val="95"/>
          <w:sz w:val="20"/>
          <w:szCs w:val="20"/>
        </w:rPr>
        <w:t>r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ne.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kinsoku w:val="0"/>
        <w:overflowPunct w:val="0"/>
        <w:ind w:left="158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Department of</w:t>
      </w:r>
      <w:r w:rsidRPr="00F9316B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Sustainability</w:t>
      </w:r>
      <w:r w:rsidRPr="00F9316B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and</w:t>
      </w:r>
      <w:r w:rsidRPr="00F9316B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Envi</w:t>
      </w:r>
      <w:r w:rsidRPr="00F9316B">
        <w:rPr>
          <w:rFonts w:ascii="Arial" w:hAnsi="Arial" w:cs="Arial"/>
          <w:color w:val="000000" w:themeColor="text1"/>
          <w:spacing w:val="-5"/>
          <w:w w:val="95"/>
          <w:sz w:val="20"/>
          <w:szCs w:val="20"/>
        </w:rPr>
        <w:t>r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onment</w:t>
      </w:r>
      <w:r w:rsidRPr="00F9316B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&amp;</w:t>
      </w:r>
      <w:r w:rsidRPr="00F9316B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Parks</w:t>
      </w:r>
      <w:r w:rsidRPr="00F9316B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 xml:space="preserve"> V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ictoria</w:t>
      </w:r>
      <w:r w:rsidRPr="00F9316B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(2008),</w:t>
      </w:r>
      <w:r w:rsidRPr="00F9316B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Great</w:t>
      </w:r>
      <w:r w:rsidRPr="00F9316B">
        <w:rPr>
          <w:rFonts w:ascii="Arial" w:hAnsi="Arial" w:cs="Arial"/>
          <w:i/>
          <w:iCs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Divide</w:t>
      </w:r>
      <w:r w:rsidRPr="00F9316B">
        <w:rPr>
          <w:rFonts w:ascii="Arial" w:hAnsi="Arial" w:cs="Arial"/>
          <w:i/>
          <w:iCs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Fire</w:t>
      </w:r>
      <w:r w:rsidRPr="00F9316B">
        <w:rPr>
          <w:rFonts w:ascii="Arial" w:hAnsi="Arial" w:cs="Arial"/>
          <w:i/>
          <w:iCs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Recove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>r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y</w:t>
      </w:r>
    </w:p>
    <w:p w:rsidR="002B2190" w:rsidRPr="00F9316B" w:rsidRDefault="002B2190">
      <w:pPr>
        <w:pStyle w:val="BodyText"/>
        <w:kinsoku w:val="0"/>
        <w:overflowPunct w:val="0"/>
        <w:spacing w:before="10"/>
        <w:rPr>
          <w:color w:val="000000" w:themeColor="text1"/>
        </w:rPr>
      </w:pPr>
      <w:r w:rsidRPr="00F9316B">
        <w:rPr>
          <w:color w:val="000000" w:themeColor="text1"/>
          <w:w w:val="95"/>
        </w:rPr>
        <w:t>Plan.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St</w:t>
      </w:r>
      <w:r w:rsidRPr="00F9316B">
        <w:rPr>
          <w:color w:val="000000" w:themeColor="text1"/>
          <w:spacing w:val="-5"/>
          <w:w w:val="95"/>
        </w:rPr>
        <w:t>r</w:t>
      </w:r>
      <w:r w:rsidRPr="00F9316B">
        <w:rPr>
          <w:color w:val="000000" w:themeColor="text1"/>
          <w:w w:val="95"/>
        </w:rPr>
        <w:t>eam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Solutions,</w:t>
      </w:r>
      <w:r w:rsidRPr="00F9316B">
        <w:rPr>
          <w:color w:val="000000" w:themeColor="text1"/>
          <w:spacing w:val="5"/>
          <w:w w:val="95"/>
        </w:rPr>
        <w:t xml:space="preserve"> </w:t>
      </w:r>
      <w:r w:rsidRPr="00F9316B">
        <w:rPr>
          <w:color w:val="000000" w:themeColor="text1"/>
          <w:w w:val="95"/>
        </w:rPr>
        <w:t>Melbou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ne.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0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kinsoku w:val="0"/>
        <w:overflowPunct w:val="0"/>
        <w:spacing w:line="250" w:lineRule="auto"/>
        <w:ind w:left="1584" w:right="1685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East</w:t>
      </w:r>
      <w:r w:rsidRPr="00F9316B">
        <w:rPr>
          <w:rFonts w:ascii="Arial" w:hAnsi="Arial" w:cs="Arial"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and</w:t>
      </w:r>
      <w:r w:rsidRPr="00F9316B">
        <w:rPr>
          <w:rFonts w:ascii="Arial" w:hAnsi="Arial" w:cs="Arial"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spacing w:val="-4"/>
          <w:w w:val="95"/>
          <w:sz w:val="20"/>
          <w:szCs w:val="20"/>
        </w:rPr>
        <w:t>W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est</w:t>
      </w:r>
      <w:r w:rsidRPr="00F9316B">
        <w:rPr>
          <w:rFonts w:ascii="Arial" w:hAnsi="Arial" w:cs="Arial"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Gippsland</w:t>
      </w:r>
      <w:r w:rsidRPr="00F9316B">
        <w:rPr>
          <w:rFonts w:ascii="Arial" w:hAnsi="Arial" w:cs="Arial"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CMAs</w:t>
      </w:r>
      <w:r w:rsidRPr="00F9316B">
        <w:rPr>
          <w:rFonts w:ascii="Arial" w:hAnsi="Arial" w:cs="Arial"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(2007)</w:t>
      </w:r>
      <w:r w:rsidRPr="00F9316B">
        <w:rPr>
          <w:rFonts w:ascii="Arial" w:hAnsi="Arial" w:cs="Arial"/>
          <w:color w:val="000000" w:themeColor="text1"/>
          <w:spacing w:val="-1"/>
          <w:w w:val="95"/>
          <w:sz w:val="20"/>
          <w:szCs w:val="20"/>
        </w:rPr>
        <w:t>.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Gippsland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Floods</w:t>
      </w:r>
      <w:r w:rsidRPr="00F9316B">
        <w:rPr>
          <w:rFonts w:ascii="Arial" w:hAnsi="Arial" w:cs="Arial"/>
          <w:i/>
          <w:iCs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June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2007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-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Report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on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Flood</w:t>
      </w:r>
      <w:r w:rsidRPr="00F9316B">
        <w:rPr>
          <w:rFonts w:ascii="Arial" w:hAnsi="Arial" w:cs="Arial"/>
          <w:i/>
          <w:iCs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Impacts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in</w:t>
      </w:r>
      <w:r w:rsidRPr="00F9316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Gippsland</w:t>
      </w:r>
      <w:r w:rsidRPr="00F9316B">
        <w:rPr>
          <w:rFonts w:ascii="Arial" w:hAnsi="Arial" w:cs="Arial"/>
          <w:i/>
          <w:iCs/>
          <w:color w:val="000000" w:themeColor="text1"/>
          <w:spacing w:val="14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Rivers,</w:t>
      </w:r>
      <w:r w:rsidRPr="00F9316B">
        <w:rPr>
          <w:rFonts w:ascii="Arial" w:hAnsi="Arial" w:cs="Arial"/>
          <w:i/>
          <w:iCs/>
          <w:color w:val="000000" w:themeColor="text1"/>
          <w:spacing w:val="15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August</w:t>
      </w:r>
      <w:r w:rsidRPr="00F9316B">
        <w:rPr>
          <w:rFonts w:ascii="Arial" w:hAnsi="Arial" w:cs="Arial"/>
          <w:i/>
          <w:iCs/>
          <w:color w:val="000000" w:themeColor="text1"/>
          <w:spacing w:val="14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200</w:t>
      </w:r>
      <w:r w:rsidRPr="00F9316B">
        <w:rPr>
          <w:rFonts w:ascii="Arial" w:hAnsi="Arial" w:cs="Arial"/>
          <w:i/>
          <w:iCs/>
          <w:color w:val="000000" w:themeColor="text1"/>
          <w:spacing w:val="-1"/>
          <w:w w:val="95"/>
          <w:sz w:val="20"/>
          <w:szCs w:val="20"/>
        </w:rPr>
        <w:t>7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.</w:t>
      </w:r>
      <w:r w:rsidRPr="00F9316B">
        <w:rPr>
          <w:rFonts w:ascii="Arial" w:hAnsi="Arial" w:cs="Arial"/>
          <w:color w:val="000000" w:themeColor="text1"/>
          <w:spacing w:val="15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Catchment</w:t>
      </w:r>
      <w:r w:rsidRPr="00F9316B">
        <w:rPr>
          <w:rFonts w:ascii="Arial" w:hAnsi="Arial" w:cs="Arial"/>
          <w:color w:val="000000" w:themeColor="text1"/>
          <w:spacing w:val="14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Management</w:t>
      </w:r>
      <w:r w:rsidRPr="00F9316B">
        <w:rPr>
          <w:rFonts w:ascii="Arial" w:hAnsi="Arial" w:cs="Arial"/>
          <w:color w:val="000000" w:themeColor="text1"/>
          <w:spacing w:val="15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Authorities,</w:t>
      </w:r>
      <w:r w:rsidRPr="00F9316B">
        <w:rPr>
          <w:rFonts w:ascii="Arial" w:hAnsi="Arial" w:cs="Arial"/>
          <w:color w:val="000000" w:themeColor="text1"/>
          <w:spacing w:val="15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Bai</w:t>
      </w:r>
      <w:r w:rsidRPr="00F9316B">
        <w:rPr>
          <w:rFonts w:ascii="Arial" w:hAnsi="Arial" w:cs="Arial"/>
          <w:color w:val="000000" w:themeColor="text1"/>
          <w:spacing w:val="3"/>
          <w:w w:val="95"/>
          <w:sz w:val="20"/>
          <w:szCs w:val="20"/>
        </w:rPr>
        <w:t>r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nsdale.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kinsoku w:val="0"/>
        <w:overflowPunct w:val="0"/>
        <w:ind w:left="158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 xml:space="preserve">Parks </w:t>
      </w:r>
      <w:r w:rsidRPr="00F9316B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>V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ictoria V</w:t>
      </w:r>
      <w:r w:rsidRPr="00F9316B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 xml:space="preserve">(2005). 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Indigenous</w:t>
      </w:r>
      <w:r w:rsidRPr="00F9316B">
        <w:rPr>
          <w:rFonts w:ascii="Arial" w:hAnsi="Arial" w:cs="Arial"/>
          <w:i/>
          <w:iCs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Partnerships Strategy and</w:t>
      </w:r>
      <w:r w:rsidRPr="00F9316B">
        <w:rPr>
          <w:rFonts w:ascii="Arial" w:hAnsi="Arial" w:cs="Arial"/>
          <w:i/>
          <w:iCs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Action Plan,</w:t>
      </w:r>
      <w:r w:rsidRPr="00F9316B">
        <w:rPr>
          <w:rFonts w:ascii="Arial" w:hAnsi="Arial" w:cs="Arial"/>
          <w:i/>
          <w:iCs/>
          <w:color w:val="000000" w:themeColor="text1"/>
          <w:spacing w:val="1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July 2005.</w:t>
      </w:r>
    </w:p>
    <w:p w:rsidR="002B2190" w:rsidRPr="00F9316B" w:rsidRDefault="002B2190">
      <w:pPr>
        <w:pStyle w:val="BodyText"/>
        <w:kinsoku w:val="0"/>
        <w:overflowPunct w:val="0"/>
        <w:spacing w:before="10"/>
        <w:rPr>
          <w:color w:val="000000" w:themeColor="text1"/>
        </w:rPr>
      </w:pPr>
      <w:r w:rsidRPr="00F9316B">
        <w:rPr>
          <w:color w:val="000000" w:themeColor="text1"/>
          <w:w w:val="95"/>
        </w:rPr>
        <w:t>Parks</w:t>
      </w:r>
      <w:r w:rsidRPr="00F9316B">
        <w:rPr>
          <w:color w:val="000000" w:themeColor="text1"/>
          <w:spacing w:val="9"/>
          <w:w w:val="95"/>
        </w:rPr>
        <w:t xml:space="preserve"> </w:t>
      </w:r>
      <w:r w:rsidRPr="00F9316B">
        <w:rPr>
          <w:color w:val="000000" w:themeColor="text1"/>
          <w:spacing w:val="1"/>
          <w:w w:val="95"/>
        </w:rPr>
        <w:t>V</w:t>
      </w:r>
      <w:r w:rsidRPr="00F9316B">
        <w:rPr>
          <w:color w:val="000000" w:themeColor="text1"/>
          <w:w w:val="95"/>
        </w:rPr>
        <w:t>ictoria,</w:t>
      </w:r>
      <w:r w:rsidRPr="00F9316B">
        <w:rPr>
          <w:color w:val="000000" w:themeColor="text1"/>
          <w:spacing w:val="10"/>
          <w:w w:val="95"/>
        </w:rPr>
        <w:t xml:space="preserve"> </w:t>
      </w:r>
      <w:r w:rsidRPr="00F9316B">
        <w:rPr>
          <w:color w:val="000000" w:themeColor="text1"/>
          <w:w w:val="95"/>
        </w:rPr>
        <w:t>Melbou</w:t>
      </w:r>
      <w:r w:rsidRPr="00F9316B">
        <w:rPr>
          <w:color w:val="000000" w:themeColor="text1"/>
          <w:spacing w:val="2"/>
          <w:w w:val="95"/>
        </w:rPr>
        <w:t>r</w:t>
      </w:r>
      <w:r w:rsidRPr="00F9316B">
        <w:rPr>
          <w:color w:val="000000" w:themeColor="text1"/>
          <w:w w:val="95"/>
        </w:rPr>
        <w:t>ne.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0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kinsoku w:val="0"/>
        <w:overflowPunct w:val="0"/>
        <w:ind w:left="1584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Parks</w:t>
      </w:r>
      <w:r w:rsidRPr="00F9316B">
        <w:rPr>
          <w:rFonts w:ascii="Arial" w:hAnsi="Arial" w:cs="Arial"/>
          <w:color w:val="000000" w:themeColor="text1"/>
          <w:spacing w:val="-7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>V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ictoria</w:t>
      </w:r>
      <w:r w:rsidRPr="00F9316B">
        <w:rPr>
          <w:rFonts w:ascii="Arial" w:hAnsi="Arial" w:cs="Arial"/>
          <w:color w:val="000000" w:themeColor="text1"/>
          <w:spacing w:val="-7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(2006),</w:t>
      </w:r>
      <w:r w:rsidRPr="00F9316B">
        <w:rPr>
          <w:rFonts w:ascii="Arial" w:hAnsi="Arial" w:cs="Arial"/>
          <w:color w:val="000000" w:themeColor="text1"/>
          <w:spacing w:val="-7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Grampians</w:t>
      </w:r>
      <w:r w:rsidRPr="00F9316B">
        <w:rPr>
          <w:rFonts w:ascii="Arial" w:hAnsi="Arial" w:cs="Arial"/>
          <w:i/>
          <w:iCs/>
          <w:color w:val="000000" w:themeColor="text1"/>
          <w:spacing w:val="-7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National</w:t>
      </w:r>
      <w:r w:rsidRPr="00F9316B">
        <w:rPr>
          <w:rFonts w:ascii="Arial" w:hAnsi="Arial" w:cs="Arial"/>
          <w:i/>
          <w:iCs/>
          <w:color w:val="000000" w:themeColor="text1"/>
          <w:spacing w:val="-7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Park</w:t>
      </w:r>
      <w:r w:rsidRPr="00F9316B">
        <w:rPr>
          <w:rFonts w:ascii="Arial" w:hAnsi="Arial" w:cs="Arial"/>
          <w:i/>
          <w:iCs/>
          <w:color w:val="000000" w:themeColor="text1"/>
          <w:spacing w:val="-7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Fire</w:t>
      </w:r>
      <w:r w:rsidRPr="00F9316B">
        <w:rPr>
          <w:rFonts w:ascii="Arial" w:hAnsi="Arial" w:cs="Arial"/>
          <w:i/>
          <w:iCs/>
          <w:color w:val="000000" w:themeColor="text1"/>
          <w:spacing w:val="-7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Recove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>r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y</w:t>
      </w:r>
      <w:r w:rsidRPr="00F9316B">
        <w:rPr>
          <w:rFonts w:ascii="Arial" w:hAnsi="Arial" w:cs="Arial"/>
          <w:i/>
          <w:iCs/>
          <w:color w:val="000000" w:themeColor="text1"/>
          <w:spacing w:val="-7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Pla</w:t>
      </w:r>
      <w:r w:rsidRPr="00F9316B">
        <w:rPr>
          <w:rFonts w:ascii="Arial" w:hAnsi="Arial" w:cs="Arial"/>
          <w:i/>
          <w:iCs/>
          <w:color w:val="000000" w:themeColor="text1"/>
          <w:spacing w:val="-2"/>
          <w:w w:val="95"/>
          <w:sz w:val="20"/>
          <w:szCs w:val="20"/>
        </w:rPr>
        <w:t>n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,</w:t>
      </w:r>
      <w:r w:rsidRPr="00F9316B">
        <w:rPr>
          <w:rFonts w:ascii="Arial" w:hAnsi="Arial" w:cs="Arial"/>
          <w:color w:val="000000" w:themeColor="text1"/>
          <w:spacing w:val="-7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Parks</w:t>
      </w:r>
      <w:r w:rsidRPr="00F9316B">
        <w:rPr>
          <w:rFonts w:ascii="Arial" w:hAnsi="Arial" w:cs="Arial"/>
          <w:color w:val="000000" w:themeColor="text1"/>
          <w:spacing w:val="-6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>V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ictoria,</w:t>
      </w:r>
      <w:r w:rsidRPr="00F9316B">
        <w:rPr>
          <w:rFonts w:ascii="Arial" w:hAnsi="Arial" w:cs="Arial"/>
          <w:color w:val="000000" w:themeColor="text1"/>
          <w:spacing w:val="-7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Melbou</w:t>
      </w:r>
      <w:r w:rsidRPr="00F9316B">
        <w:rPr>
          <w:rFonts w:ascii="Arial" w:hAnsi="Arial" w:cs="Arial"/>
          <w:color w:val="000000" w:themeColor="text1"/>
          <w:spacing w:val="2"/>
          <w:w w:val="95"/>
          <w:sz w:val="20"/>
          <w:szCs w:val="20"/>
        </w:rPr>
        <w:t>r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ne.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10"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kinsoku w:val="0"/>
        <w:overflowPunct w:val="0"/>
        <w:spacing w:line="250" w:lineRule="auto"/>
        <w:ind w:left="1584" w:right="1923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Standa</w:t>
      </w:r>
      <w:r w:rsidRPr="00F9316B">
        <w:rPr>
          <w:rFonts w:ascii="Arial" w:hAnsi="Arial" w:cs="Arial"/>
          <w:color w:val="000000" w:themeColor="text1"/>
          <w:spacing w:val="-5"/>
          <w:w w:val="95"/>
          <w:sz w:val="20"/>
          <w:szCs w:val="20"/>
        </w:rPr>
        <w:t>r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ds</w:t>
      </w:r>
      <w:r w:rsidRPr="00F9316B">
        <w:rPr>
          <w:rFonts w:ascii="Arial" w:hAnsi="Arial" w:cs="Arial"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Australia</w:t>
      </w:r>
      <w:r w:rsidRPr="00F9316B">
        <w:rPr>
          <w:rFonts w:ascii="Arial" w:hAnsi="Arial" w:cs="Arial"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Ltd</w:t>
      </w:r>
      <w:r w:rsidRPr="00F9316B">
        <w:rPr>
          <w:rFonts w:ascii="Arial" w:hAnsi="Arial" w:cs="Arial"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(2004).</w:t>
      </w:r>
      <w:r w:rsidRPr="00F9316B">
        <w:rPr>
          <w:rFonts w:ascii="Arial" w:hAnsi="Arial" w:cs="Arial"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ASA5100.1-2004</w:t>
      </w:r>
      <w:r w:rsidRPr="00F9316B">
        <w:rPr>
          <w:rFonts w:ascii="Arial" w:hAnsi="Arial" w:cs="Arial"/>
          <w:i/>
          <w:iCs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Bridge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Design</w:t>
      </w:r>
      <w:r w:rsidRPr="00F9316B">
        <w:rPr>
          <w:rFonts w:ascii="Arial" w:hAnsi="Arial" w:cs="Arial"/>
          <w:i/>
          <w:iCs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–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Scope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and</w:t>
      </w:r>
      <w:r w:rsidRPr="00F9316B">
        <w:rPr>
          <w:rFonts w:ascii="Arial" w:hAnsi="Arial" w:cs="Arial"/>
          <w:i/>
          <w:iCs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general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principles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.</w:t>
      </w:r>
      <w:r w:rsidRPr="00F931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 xml:space="preserve">SAI Global, New South </w:t>
      </w:r>
      <w:r w:rsidRPr="00F9316B">
        <w:rPr>
          <w:rFonts w:ascii="Arial" w:hAnsi="Arial" w:cs="Arial"/>
          <w:color w:val="000000" w:themeColor="text1"/>
          <w:spacing w:val="-8"/>
          <w:w w:val="95"/>
          <w:sz w:val="20"/>
          <w:szCs w:val="20"/>
        </w:rPr>
        <w:t>W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ales.</w: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80" w:lineRule="exact"/>
        <w:rPr>
          <w:color w:val="000000" w:themeColor="text1"/>
          <w:sz w:val="28"/>
          <w:szCs w:val="28"/>
        </w:rPr>
      </w:pPr>
    </w:p>
    <w:p w:rsidR="002B2190" w:rsidRPr="00F9316B" w:rsidRDefault="002B2190">
      <w:pPr>
        <w:kinsoku w:val="0"/>
        <w:overflowPunct w:val="0"/>
        <w:spacing w:line="250" w:lineRule="auto"/>
        <w:ind w:left="1584" w:right="2650"/>
        <w:rPr>
          <w:rFonts w:ascii="Arial" w:hAnsi="Arial" w:cs="Arial"/>
          <w:color w:val="000000" w:themeColor="text1"/>
          <w:sz w:val="20"/>
          <w:szCs w:val="20"/>
        </w:rPr>
      </w:pP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Standa</w:t>
      </w:r>
      <w:r w:rsidRPr="00F9316B">
        <w:rPr>
          <w:rFonts w:ascii="Arial" w:hAnsi="Arial" w:cs="Arial"/>
          <w:color w:val="000000" w:themeColor="text1"/>
          <w:spacing w:val="-5"/>
          <w:w w:val="95"/>
          <w:sz w:val="20"/>
          <w:szCs w:val="20"/>
        </w:rPr>
        <w:t>r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ds</w:t>
      </w:r>
      <w:r w:rsidRPr="00F9316B">
        <w:rPr>
          <w:rFonts w:ascii="Arial" w:hAnsi="Arial" w:cs="Arial"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Australia</w:t>
      </w:r>
      <w:r w:rsidRPr="00F9316B">
        <w:rPr>
          <w:rFonts w:ascii="Arial" w:hAnsi="Arial" w:cs="Arial"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Ltd</w:t>
      </w:r>
      <w:r w:rsidRPr="00F9316B">
        <w:rPr>
          <w:rFonts w:ascii="Arial" w:hAnsi="Arial" w:cs="Arial"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(2004a).</w:t>
      </w:r>
      <w:r w:rsidRPr="00F9316B">
        <w:rPr>
          <w:rFonts w:ascii="Arial" w:hAnsi="Arial" w:cs="Arial"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AS/NZS</w:t>
      </w:r>
      <w:r w:rsidRPr="00F9316B">
        <w:rPr>
          <w:rFonts w:ascii="Arial" w:hAnsi="Arial" w:cs="Arial"/>
          <w:i/>
          <w:iCs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4360:</w:t>
      </w:r>
      <w:r w:rsidRPr="00F9316B">
        <w:rPr>
          <w:rFonts w:ascii="Arial" w:hAnsi="Arial" w:cs="Arial"/>
          <w:i/>
          <w:iCs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 xml:space="preserve">2004. </w:t>
      </w:r>
      <w:r w:rsidRPr="00F9316B">
        <w:rPr>
          <w:rFonts w:ascii="Arial" w:hAnsi="Arial" w:cs="Arial"/>
          <w:i/>
          <w:iCs/>
          <w:color w:val="000000" w:themeColor="text1"/>
          <w:spacing w:val="6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Risk</w:t>
      </w:r>
      <w:r w:rsidRPr="00F9316B">
        <w:rPr>
          <w:rFonts w:ascii="Arial" w:hAnsi="Arial" w:cs="Arial"/>
          <w:i/>
          <w:iCs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i/>
          <w:iCs/>
          <w:color w:val="000000" w:themeColor="text1"/>
          <w:w w:val="95"/>
          <w:sz w:val="20"/>
          <w:szCs w:val="20"/>
        </w:rPr>
        <w:t>Management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 xml:space="preserve">. </w:t>
      </w:r>
      <w:r w:rsidRPr="00F9316B">
        <w:rPr>
          <w:rFonts w:ascii="Arial" w:hAnsi="Arial" w:cs="Arial"/>
          <w:color w:val="000000" w:themeColor="text1"/>
          <w:spacing w:val="6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SAI</w:t>
      </w:r>
      <w:r w:rsidRPr="00F9316B">
        <w:rPr>
          <w:rFonts w:ascii="Arial" w:hAnsi="Arial" w:cs="Arial"/>
          <w:color w:val="000000" w:themeColor="text1"/>
          <w:spacing w:val="2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Global,</w:t>
      </w:r>
      <w:r w:rsidRPr="00F9316B">
        <w:rPr>
          <w:rFonts w:ascii="Arial" w:hAnsi="Arial" w:cs="Arial"/>
          <w:color w:val="000000" w:themeColor="text1"/>
          <w:w w:val="96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New</w:t>
      </w:r>
      <w:r w:rsidRPr="00F9316B">
        <w:rPr>
          <w:rFonts w:ascii="Arial" w:hAnsi="Arial" w:cs="Arial"/>
          <w:color w:val="000000" w:themeColor="text1"/>
          <w:spacing w:val="3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South</w:t>
      </w:r>
      <w:r w:rsidRPr="00F9316B">
        <w:rPr>
          <w:rFonts w:ascii="Arial" w:hAnsi="Arial" w:cs="Arial"/>
          <w:color w:val="000000" w:themeColor="text1"/>
          <w:spacing w:val="4"/>
          <w:w w:val="95"/>
          <w:sz w:val="20"/>
          <w:szCs w:val="20"/>
        </w:rPr>
        <w:t xml:space="preserve"> </w:t>
      </w:r>
      <w:r w:rsidRPr="00F9316B">
        <w:rPr>
          <w:rFonts w:ascii="Arial" w:hAnsi="Arial" w:cs="Arial"/>
          <w:color w:val="000000" w:themeColor="text1"/>
          <w:spacing w:val="-8"/>
          <w:w w:val="95"/>
          <w:sz w:val="20"/>
          <w:szCs w:val="20"/>
        </w:rPr>
        <w:t>W</w:t>
      </w:r>
      <w:r w:rsidRPr="00F9316B">
        <w:rPr>
          <w:rFonts w:ascii="Arial" w:hAnsi="Arial" w:cs="Arial"/>
          <w:color w:val="000000" w:themeColor="text1"/>
          <w:w w:val="95"/>
          <w:sz w:val="20"/>
          <w:szCs w:val="20"/>
        </w:rPr>
        <w:t>ales.</w:t>
      </w:r>
    </w:p>
    <w:p w:rsidR="002B2190" w:rsidRPr="00F9316B" w:rsidRDefault="002B2190">
      <w:pPr>
        <w:kinsoku w:val="0"/>
        <w:overflowPunct w:val="0"/>
        <w:spacing w:before="6" w:line="150" w:lineRule="exact"/>
        <w:rPr>
          <w:color w:val="000000" w:themeColor="text1"/>
          <w:sz w:val="15"/>
          <w:szCs w:val="15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</w:pPr>
      <w:r w:rsidRPr="00F9316B">
        <w:rPr>
          <w:color w:val="000000" w:themeColor="text1"/>
          <w:spacing w:val="-1"/>
          <w:w w:val="95"/>
        </w:rPr>
        <w:t>3</w:t>
      </w:r>
      <w:r w:rsidRPr="00F9316B">
        <w:rPr>
          <w:color w:val="000000" w:themeColor="text1"/>
          <w:w w:val="95"/>
        </w:rPr>
        <w:t>0</w:t>
      </w:r>
      <w:r w:rsidRPr="00F9316B">
        <w:rPr>
          <w:color w:val="000000" w:themeColor="text1"/>
          <w:w w:val="95"/>
        </w:rPr>
        <w:tab/>
      </w:r>
      <w:r w:rsidRPr="00F9316B">
        <w:rPr>
          <w:color w:val="000000" w:themeColor="text1"/>
          <w:spacing w:val="-1"/>
          <w:w w:val="95"/>
        </w:rPr>
        <w:t>Gippslan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Floo</w:t>
      </w:r>
      <w:r w:rsidRPr="00F9316B">
        <w:rPr>
          <w:color w:val="000000" w:themeColor="text1"/>
          <w:w w:val="95"/>
        </w:rPr>
        <w:t>d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w w:val="95"/>
        </w:rPr>
        <w:t>/</w:t>
      </w:r>
      <w:r w:rsidRPr="00F9316B">
        <w:rPr>
          <w:color w:val="000000" w:themeColor="text1"/>
          <w:spacing w:val="-7"/>
          <w:w w:val="95"/>
        </w:rPr>
        <w:t xml:space="preserve"> </w:t>
      </w:r>
      <w:r w:rsidRPr="00F9316B">
        <w:rPr>
          <w:color w:val="000000" w:themeColor="text1"/>
          <w:spacing w:val="-1"/>
          <w:w w:val="95"/>
        </w:rPr>
        <w:t>Stor</w:t>
      </w:r>
      <w:r w:rsidRPr="00F9316B">
        <w:rPr>
          <w:color w:val="000000" w:themeColor="text1"/>
          <w:w w:val="95"/>
        </w:rPr>
        <w:t>m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Recover</w:t>
      </w:r>
      <w:r w:rsidRPr="00F9316B">
        <w:rPr>
          <w:color w:val="000000" w:themeColor="text1"/>
          <w:w w:val="95"/>
        </w:rPr>
        <w:t>y</w:t>
      </w:r>
      <w:r w:rsidRPr="00F9316B">
        <w:rPr>
          <w:color w:val="000000" w:themeColor="text1"/>
          <w:spacing w:val="-8"/>
          <w:w w:val="95"/>
        </w:rPr>
        <w:t xml:space="preserve"> </w:t>
      </w:r>
      <w:r w:rsidRPr="00F9316B">
        <w:rPr>
          <w:color w:val="000000" w:themeColor="text1"/>
          <w:spacing w:val="-2"/>
          <w:w w:val="95"/>
        </w:rPr>
        <w:t>Plan</w:t>
      </w:r>
    </w:p>
    <w:p w:rsidR="002B2190" w:rsidRPr="00F9316B" w:rsidRDefault="002B2190">
      <w:pPr>
        <w:pStyle w:val="Heading5"/>
        <w:tabs>
          <w:tab w:val="left" w:pos="1527"/>
        </w:tabs>
        <w:kinsoku w:val="0"/>
        <w:overflowPunct w:val="0"/>
        <w:spacing w:before="75"/>
        <w:ind w:left="412"/>
        <w:rPr>
          <w:color w:val="000000" w:themeColor="text1"/>
        </w:rPr>
        <w:sectPr w:rsidR="002B2190" w:rsidRPr="00F9316B">
          <w:headerReference w:type="default" r:id="rId18"/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2B2190">
      <w:pPr>
        <w:kinsoku w:val="0"/>
        <w:overflowPunct w:val="0"/>
        <w:spacing w:before="4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3A46A0" w:rsidRDefault="003A46A0" w:rsidP="003A46A0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APPENDICES</w:t>
      </w:r>
    </w:p>
    <w:p w:rsidR="002B2190" w:rsidRPr="00F9316B" w:rsidRDefault="002B2190">
      <w:pPr>
        <w:pStyle w:val="Heading7"/>
        <w:kinsoku w:val="0"/>
        <w:overflowPunct w:val="0"/>
        <w:spacing w:before="74"/>
        <w:ind w:left="527" w:right="1647"/>
        <w:rPr>
          <w:b w:val="0"/>
          <w:bCs w:val="0"/>
          <w:i w:val="0"/>
          <w:iCs w:val="0"/>
          <w:color w:val="000000" w:themeColor="text1"/>
        </w:rPr>
      </w:pPr>
      <w:r w:rsidRPr="00F9316B">
        <w:rPr>
          <w:color w:val="000000" w:themeColor="text1"/>
        </w:rPr>
        <w:t>Appendix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</w:rPr>
        <w:t>1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–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Flood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event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</w:rPr>
        <w:t>summary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from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the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Bureau</w:t>
      </w:r>
      <w:r w:rsidRPr="00F9316B">
        <w:rPr>
          <w:color w:val="000000" w:themeColor="text1"/>
          <w:spacing w:val="2"/>
        </w:rPr>
        <w:t xml:space="preserve"> </w:t>
      </w:r>
      <w:r w:rsidRPr="00F9316B">
        <w:rPr>
          <w:color w:val="000000" w:themeColor="text1"/>
        </w:rPr>
        <w:t>of</w:t>
      </w:r>
      <w:r w:rsidRPr="00F9316B">
        <w:rPr>
          <w:color w:val="000000" w:themeColor="text1"/>
          <w:spacing w:val="1"/>
        </w:rPr>
        <w:t xml:space="preserve"> </w:t>
      </w:r>
      <w:r w:rsidRPr="00F9316B">
        <w:rPr>
          <w:color w:val="000000" w:themeColor="text1"/>
        </w:rPr>
        <w:t>Meteorology</w:t>
      </w:r>
    </w:p>
    <w:p w:rsidR="002B2190" w:rsidRPr="00F9316B" w:rsidRDefault="002B2190">
      <w:pPr>
        <w:kinsoku w:val="0"/>
        <w:overflowPunct w:val="0"/>
        <w:spacing w:before="1" w:line="120" w:lineRule="exact"/>
        <w:rPr>
          <w:color w:val="000000" w:themeColor="text1"/>
          <w:sz w:val="12"/>
          <w:szCs w:val="12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567"/>
        <w:gridCol w:w="907"/>
        <w:gridCol w:w="627"/>
        <w:gridCol w:w="2401"/>
        <w:gridCol w:w="743"/>
        <w:gridCol w:w="851"/>
        <w:gridCol w:w="972"/>
        <w:gridCol w:w="788"/>
        <w:gridCol w:w="643"/>
      </w:tblGrid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2395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2" w:line="160" w:lineRule="exact"/>
              <w:rPr>
                <w:color w:val="000000" w:themeColor="text1"/>
                <w:sz w:val="16"/>
                <w:szCs w:val="16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0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Station</w:t>
            </w:r>
          </w:p>
        </w:tc>
        <w:tc>
          <w:tcPr>
            <w:tcW w:w="2101" w:type="dxa"/>
            <w:gridSpan w:val="3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9"/>
              <w:ind w:left="38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18"/>
                <w:szCs w:val="18"/>
              </w:rPr>
              <w:t>Flood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9"/>
                <w:w w:val="90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18"/>
                <w:szCs w:val="18"/>
              </w:rPr>
              <w:t>Class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20"/>
                <w:w w:val="90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18"/>
                <w:szCs w:val="18"/>
              </w:rPr>
              <w:t>Levels</w:t>
            </w:r>
          </w:p>
        </w:tc>
        <w:tc>
          <w:tcPr>
            <w:tcW w:w="4967" w:type="dxa"/>
            <w:gridSpan w:val="4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9"/>
              <w:ind w:left="128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27-29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9"/>
                <w:w w:val="9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June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20"/>
                <w:w w:val="9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2007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20"/>
                <w:w w:val="9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Event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5" w:line="280" w:lineRule="exact"/>
              <w:rPr>
                <w:color w:val="000000" w:themeColor="text1"/>
                <w:sz w:val="28"/>
                <w:szCs w:val="28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ind w:left="430" w:right="263" w:hanging="1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Past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Flood Events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7"/>
        </w:trPr>
        <w:tc>
          <w:tcPr>
            <w:tcW w:w="2395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ind w:left="430" w:right="263" w:hanging="158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90" w:lineRule="exact"/>
              <w:rPr>
                <w:color w:val="000000" w:themeColor="text1"/>
                <w:sz w:val="19"/>
                <w:szCs w:val="19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105"/>
                <w:sz w:val="18"/>
                <w:szCs w:val="18"/>
              </w:rPr>
              <w:t>Minor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90" w:lineRule="exact"/>
              <w:rPr>
                <w:color w:val="000000" w:themeColor="text1"/>
                <w:sz w:val="19"/>
                <w:szCs w:val="19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105"/>
                <w:sz w:val="18"/>
                <w:szCs w:val="18"/>
              </w:rPr>
              <w:t>Moderate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90" w:lineRule="exact"/>
              <w:rPr>
                <w:color w:val="000000" w:themeColor="text1"/>
                <w:sz w:val="19"/>
                <w:szCs w:val="19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5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105"/>
                <w:sz w:val="18"/>
                <w:szCs w:val="18"/>
              </w:rPr>
              <w:t>Major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90" w:lineRule="exact"/>
              <w:rPr>
                <w:color w:val="000000" w:themeColor="text1"/>
                <w:sz w:val="19"/>
                <w:szCs w:val="19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65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3" w:line="185" w:lineRule="auto"/>
              <w:ind w:left="93" w:right="60" w:hanging="60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Peak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Height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101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(m)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3" w:line="185" w:lineRule="auto"/>
              <w:ind w:left="167" w:right="14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Peak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105"/>
                <w:sz w:val="18"/>
                <w:szCs w:val="18"/>
              </w:rPr>
              <w:t>flow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108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105"/>
                <w:sz w:val="18"/>
                <w:szCs w:val="18"/>
              </w:rPr>
              <w:t>(Ml/d)</w:t>
            </w: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3" w:line="185" w:lineRule="auto"/>
              <w:ind w:left="257" w:right="249" w:hanging="25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18"/>
                <w:szCs w:val="18"/>
              </w:rPr>
              <w:t>Flood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w w:val="90"/>
                <w:sz w:val="18"/>
                <w:szCs w:val="18"/>
              </w:rPr>
              <w:t>Class</w:t>
            </w:r>
          </w:p>
        </w:tc>
        <w:tc>
          <w:tcPr>
            <w:tcW w:w="1431" w:type="dxa"/>
            <w:gridSpan w:val="2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3" w:line="185" w:lineRule="auto"/>
              <w:ind w:left="257" w:right="249" w:hanging="25"/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0894" w:type="dxa"/>
            <w:gridSpan w:val="10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0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Lat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obe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29"/>
                <w:w w:val="9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River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TRARALGON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0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TOWN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28/06/2007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05:06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4.83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2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Major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7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4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ROSEDALE</w:t>
            </w:r>
            <w:r w:rsidRPr="00F9316B">
              <w:rPr>
                <w:rFonts w:ascii="Arial" w:hAnsi="Arial" w:cs="Arial"/>
                <w:color w:val="000000" w:themeColor="text1"/>
                <w:spacing w:val="-19"/>
                <w:w w:val="8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FLD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4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4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4.8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4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4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03/07/2007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08:52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4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3.95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4"/>
              <w:ind w:left="25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Minor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</w:trPr>
        <w:tc>
          <w:tcPr>
            <w:tcW w:w="10894" w:type="dxa"/>
            <w:gridSpan w:val="10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4" w:line="255" w:lineRule="auto"/>
              <w:ind w:left="215" w:right="9205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6"/>
                <w:sz w:val="18"/>
                <w:szCs w:val="18"/>
              </w:rPr>
              <w:t>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von,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Macaliste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8"/>
                <w:sz w:val="18"/>
                <w:szCs w:val="18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Thomson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LICOLA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6" w:line="180" w:lineRule="exact"/>
              <w:ind w:left="179" w:right="156" w:hanging="61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got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to 3.89 m and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stopped</w:t>
            </w:r>
            <w:r w:rsidRPr="00F9316B">
              <w:rPr>
                <w:rFonts w:ascii="Arial" w:hAnsi="Arial" w:cs="Arial"/>
                <w:color w:val="000000" w:themeColor="text1"/>
                <w:w w:val="96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working,</w:t>
            </w:r>
            <w:r w:rsidRPr="00F9316B">
              <w:rPr>
                <w:rFonts w:ascii="Arial" w:hAnsi="Arial" w:cs="Arial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largest</w:t>
            </w:r>
            <w:r w:rsidRPr="00F9316B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eco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2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Major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7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8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 xml:space="preserve">LAKE 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8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 xml:space="preserve">GLENMAGGIE 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8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D/S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8"/>
              <w:ind w:left="5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7500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8"/>
              <w:ind w:left="18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22000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8"/>
              <w:ind w:left="51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35000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8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28/06/2007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8"/>
              <w:ind w:left="8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147,000</w:t>
            </w: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8"/>
              <w:ind w:left="2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Major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6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U/S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0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COW</w:t>
            </w:r>
            <w:r w:rsidRPr="00F9316B">
              <w:rPr>
                <w:rFonts w:ascii="Arial" w:hAnsi="Arial" w:cs="Arial"/>
                <w:color w:val="000000" w:themeColor="text1"/>
                <w:spacing w:val="-8"/>
                <w:w w:val="90"/>
                <w:sz w:val="18"/>
                <w:szCs w:val="18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ARR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0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WEIR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6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6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6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6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28/06/2007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03:32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6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7.59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6"/>
              <w:ind w:left="2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Major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6"/>
              <w:ind w:left="11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Ap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-90</w:t>
            </w: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6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7.04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8"/>
                <w:w w:val="95"/>
                <w:sz w:val="18"/>
                <w:szCs w:val="18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ANDOCKA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28/06/2007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10:19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6.74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2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Major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11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>Jun-78</w:t>
            </w: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6.78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7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SALE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8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WHARF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7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7"/>
              <w:ind w:right="10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7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7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29/06/2007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05:00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7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4.23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7"/>
              <w:ind w:left="2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Major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0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38"/>
                <w:w w:val="8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CHANNEL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0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5.0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0"/>
              <w:ind w:right="10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6.9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0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7.5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0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27/06/2007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20:12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0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9.57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0"/>
              <w:ind w:left="2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Major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0"/>
              <w:ind w:left="11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Ap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-90</w:t>
            </w: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0"/>
              <w:ind w:left="8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11.22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4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STR</w:t>
            </w:r>
            <w:r w:rsidRPr="00F9316B">
              <w:rPr>
                <w:rFonts w:ascii="Arial" w:hAnsi="Arial" w:cs="Arial"/>
                <w:color w:val="000000" w:themeColor="text1"/>
                <w:spacing w:val="-14"/>
                <w:w w:val="85"/>
                <w:sz w:val="18"/>
                <w:szCs w:val="18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TFORD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4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4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6.0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4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4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28/06/2007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00:51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4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8.86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4"/>
              <w:ind w:left="2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Major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4"/>
              <w:ind w:left="11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Ap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-90</w:t>
            </w: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4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9.00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0894" w:type="dxa"/>
            <w:gridSpan w:val="10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8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Mitchell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2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GLENALADALE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2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2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2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2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28/06/2007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11:41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2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8.22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2"/>
              <w:ind w:left="2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Major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2"/>
              <w:ind w:left="11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>Jun-98</w:t>
            </w: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2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7.92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80"/>
                <w:sz w:val="18"/>
                <w:szCs w:val="18"/>
              </w:rPr>
              <w:t>ROSEHIL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28/06/2007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16:40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8.89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14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BAIRNSDALE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8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FLD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28/06/2007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7.66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2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Major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11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>Jun-98</w:t>
            </w: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7.75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894" w:type="dxa"/>
            <w:gridSpan w:val="10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3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Snowy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MCKILLOPS</w:t>
            </w:r>
            <w:r w:rsidRPr="00F9316B">
              <w:rPr>
                <w:rFonts w:ascii="Arial" w:hAnsi="Arial" w:cs="Arial"/>
                <w:color w:val="000000" w:themeColor="text1"/>
                <w:spacing w:val="25"/>
                <w:w w:val="8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BRIDGE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6.0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8.0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29/06/2007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03:08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4.43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7"/>
              <w:ind w:left="25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Minor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BUCHAN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0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FLD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29/06/2007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08:30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3.74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9"/>
              <w:ind w:left="10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Moderate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BASIN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8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CREEK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29/06/2007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08:42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6.35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10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Moderate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11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>Jun-98</w:t>
            </w: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1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6.81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4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JARRAHMOND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4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4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4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7.4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4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29/06/2007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11:44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4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7.71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4"/>
              <w:ind w:left="2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Major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4"/>
              <w:ind w:left="11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>Jun-98</w:t>
            </w: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4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9.06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ORBOST</w:t>
            </w:r>
            <w:r w:rsidRPr="00F9316B">
              <w:rPr>
                <w:rFonts w:ascii="Arial" w:hAnsi="Arial" w:cs="Arial"/>
                <w:color w:val="000000" w:themeColor="text1"/>
                <w:spacing w:val="-7"/>
                <w:w w:val="8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FLD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6.0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29/06/2007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21:23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6.98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10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Moderate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11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>Jun-98</w:t>
            </w: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7.85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10894" w:type="dxa"/>
            <w:gridSpan w:val="10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6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Cann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Genoa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8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CHANDLERS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8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8"/>
              <w:ind w:right="10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8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8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28/06/2007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23:41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8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2.23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8"/>
              <w:ind w:left="25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Minor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1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85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85"/>
                <w:sz w:val="18"/>
                <w:szCs w:val="18"/>
              </w:rPr>
              <w:t>GORGE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1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1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1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1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28/06/2007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20:38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1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2.53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1"/>
              <w:ind w:left="25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Minor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23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16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WEERAGUA</w:t>
            </w:r>
          </w:p>
        </w:tc>
        <w:tc>
          <w:tcPr>
            <w:tcW w:w="5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1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90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293" w:right="30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62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1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4.4</w:t>
            </w:r>
          </w:p>
        </w:tc>
        <w:tc>
          <w:tcPr>
            <w:tcW w:w="240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4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29/06/2007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00:06</w:t>
            </w:r>
          </w:p>
        </w:tc>
        <w:tc>
          <w:tcPr>
            <w:tcW w:w="7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1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2.45</w:t>
            </w:r>
          </w:p>
        </w:tc>
        <w:tc>
          <w:tcPr>
            <w:tcW w:w="851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25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8"/>
                <w:szCs w:val="18"/>
              </w:rPr>
              <w:t>Minor</w:t>
            </w:r>
          </w:p>
        </w:tc>
        <w:tc>
          <w:tcPr>
            <w:tcW w:w="7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</w:tbl>
    <w:p w:rsidR="002B2190" w:rsidRPr="00F9316B" w:rsidRDefault="002B2190">
      <w:pPr>
        <w:kinsoku w:val="0"/>
        <w:overflowPunct w:val="0"/>
        <w:spacing w:before="1" w:line="100" w:lineRule="exact"/>
        <w:rPr>
          <w:color w:val="000000" w:themeColor="text1"/>
          <w:sz w:val="10"/>
          <w:szCs w:val="1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tabs>
          <w:tab w:val="right" w:pos="11496"/>
        </w:tabs>
        <w:kinsoku w:val="0"/>
        <w:overflowPunct w:val="0"/>
        <w:spacing w:before="68"/>
        <w:ind w:left="6743"/>
        <w:rPr>
          <w:rFonts w:ascii="Arial" w:hAnsi="Arial" w:cs="Arial"/>
          <w:color w:val="000000" w:themeColor="text1"/>
          <w:sz w:val="22"/>
          <w:szCs w:val="22"/>
        </w:rPr>
      </w:pP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Gippslan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d</w:t>
      </w:r>
      <w:r w:rsidRPr="00F9316B">
        <w:rPr>
          <w:rFonts w:ascii="Arial" w:hAnsi="Arial" w:cs="Arial"/>
          <w:color w:val="000000" w:themeColor="text1"/>
          <w:spacing w:val="5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Floo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d</w:t>
      </w:r>
      <w:r w:rsidRPr="00F9316B">
        <w:rPr>
          <w:rFonts w:ascii="Arial" w:hAnsi="Arial" w:cs="Arial"/>
          <w:color w:val="000000" w:themeColor="text1"/>
          <w:spacing w:val="5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/</w:t>
      </w:r>
      <w:r w:rsidRPr="00F9316B">
        <w:rPr>
          <w:rFonts w:ascii="Arial" w:hAnsi="Arial" w:cs="Arial"/>
          <w:color w:val="000000" w:themeColor="text1"/>
          <w:spacing w:val="5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1"/>
          <w:w w:val="95"/>
          <w:sz w:val="22"/>
          <w:szCs w:val="22"/>
        </w:rPr>
        <w:t>Stor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m</w:t>
      </w:r>
      <w:r w:rsidRPr="00F9316B">
        <w:rPr>
          <w:rFonts w:ascii="Arial" w:hAnsi="Arial" w:cs="Arial"/>
          <w:color w:val="000000" w:themeColor="text1"/>
          <w:spacing w:val="6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2"/>
          <w:w w:val="95"/>
          <w:sz w:val="22"/>
          <w:szCs w:val="22"/>
        </w:rPr>
        <w:t>Recover</w:t>
      </w:r>
      <w:r w:rsidRPr="00F9316B">
        <w:rPr>
          <w:rFonts w:ascii="Arial" w:hAnsi="Arial" w:cs="Arial"/>
          <w:color w:val="000000" w:themeColor="text1"/>
          <w:w w:val="95"/>
          <w:sz w:val="22"/>
          <w:szCs w:val="22"/>
        </w:rPr>
        <w:t>y</w:t>
      </w:r>
      <w:r w:rsidRPr="00F9316B">
        <w:rPr>
          <w:rFonts w:ascii="Arial" w:hAnsi="Arial" w:cs="Arial"/>
          <w:color w:val="000000" w:themeColor="text1"/>
          <w:spacing w:val="5"/>
          <w:w w:val="95"/>
          <w:sz w:val="22"/>
          <w:szCs w:val="22"/>
        </w:rPr>
        <w:t xml:space="preserve"> </w:t>
      </w:r>
      <w:r w:rsidRPr="00F9316B">
        <w:rPr>
          <w:rFonts w:ascii="Arial" w:hAnsi="Arial" w:cs="Arial"/>
          <w:color w:val="000000" w:themeColor="text1"/>
          <w:spacing w:val="-2"/>
          <w:w w:val="95"/>
          <w:sz w:val="22"/>
          <w:szCs w:val="22"/>
        </w:rPr>
        <w:t>Plan</w:t>
      </w:r>
      <w:r w:rsidRPr="00F9316B">
        <w:rPr>
          <w:rFonts w:ascii="Arial" w:hAnsi="Arial" w:cs="Arial"/>
          <w:color w:val="000000" w:themeColor="text1"/>
          <w:spacing w:val="-2"/>
          <w:w w:val="95"/>
          <w:position w:val="1"/>
          <w:sz w:val="22"/>
          <w:szCs w:val="22"/>
        </w:rPr>
        <w:tab/>
      </w:r>
      <w:r w:rsidRPr="00F9316B">
        <w:rPr>
          <w:rFonts w:ascii="Arial" w:hAnsi="Arial" w:cs="Arial"/>
          <w:color w:val="000000" w:themeColor="text1"/>
          <w:spacing w:val="-1"/>
          <w:w w:val="95"/>
          <w:position w:val="1"/>
          <w:sz w:val="22"/>
          <w:szCs w:val="22"/>
        </w:rPr>
        <w:t>31</w:t>
      </w:r>
    </w:p>
    <w:p w:rsidR="002B2190" w:rsidRPr="00F9316B" w:rsidRDefault="002B2190">
      <w:pPr>
        <w:tabs>
          <w:tab w:val="right" w:pos="11496"/>
        </w:tabs>
        <w:kinsoku w:val="0"/>
        <w:overflowPunct w:val="0"/>
        <w:spacing w:before="68"/>
        <w:ind w:left="6743"/>
        <w:rPr>
          <w:rFonts w:ascii="Arial" w:hAnsi="Arial" w:cs="Arial"/>
          <w:color w:val="000000" w:themeColor="text1"/>
          <w:sz w:val="22"/>
          <w:szCs w:val="22"/>
        </w:rPr>
        <w:sectPr w:rsidR="002B2190" w:rsidRPr="00F9316B">
          <w:headerReference w:type="default" r:id="rId19"/>
          <w:pgSz w:w="11906" w:h="16840"/>
          <w:pgMar w:top="2840" w:right="0" w:bottom="0" w:left="0" w:header="0" w:footer="0" w:gutter="0"/>
          <w:cols w:space="720"/>
          <w:noEndnote/>
        </w:sectPr>
      </w:pPr>
    </w:p>
    <w:p w:rsidR="002B2190" w:rsidRPr="00F9316B" w:rsidRDefault="00971A47">
      <w:pPr>
        <w:kinsoku w:val="0"/>
        <w:overflowPunct w:val="0"/>
        <w:spacing w:before="68"/>
        <w:ind w:left="115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248920</wp:posOffset>
                </wp:positionV>
                <wp:extent cx="165100" cy="180975"/>
                <wp:effectExtent l="0" t="0" r="0" b="0"/>
                <wp:wrapNone/>
                <wp:docPr id="4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>32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3.55pt;margin-top:19.6pt;width:13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957580</wp:posOffset>
                </wp:positionV>
                <wp:extent cx="165100" cy="2334260"/>
                <wp:effectExtent l="0" t="0" r="0" b="0"/>
                <wp:wrapNone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33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Gippslan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Floo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Stor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Recover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13.35pt;margin-top:75.4pt;width:13pt;height:18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Gippslan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3"/>
                          <w:sz w:val="22"/>
                          <w:szCs w:val="22"/>
                        </w:rPr>
                        <w:t>Floo</w:t>
                      </w:r>
                      <w:r>
                        <w:rPr>
                          <w:rFonts w:ascii="Arial" w:hAnsi="Arial" w:cs="Arial"/>
                          <w:color w:val="231F20"/>
                          <w:w w:val="93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Stor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9"/>
                          <w:sz w:val="22"/>
                          <w:szCs w:val="22"/>
                        </w:rPr>
                        <w:t>Recover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22"/>
                          <w:szCs w:val="22"/>
                        </w:rPr>
                        <w:t>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Appendix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-3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2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-3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-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-3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Key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-3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legislation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-3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&amp;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-3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policy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-3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with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-3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specific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-3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provisions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-3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related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-3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to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-3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flood</w:t>
      </w:r>
    </w:p>
    <w:p w:rsidR="002B2190" w:rsidRPr="00F9316B" w:rsidRDefault="002B2190">
      <w:pPr>
        <w:kinsoku w:val="0"/>
        <w:overflowPunct w:val="0"/>
        <w:spacing w:before="7" w:line="100" w:lineRule="exact"/>
        <w:rPr>
          <w:color w:val="000000" w:themeColor="text1"/>
          <w:sz w:val="10"/>
          <w:szCs w:val="1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9"/>
        <w:gridCol w:w="10935"/>
      </w:tblGrid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5"/>
        </w:trPr>
        <w:tc>
          <w:tcPr>
            <w:tcW w:w="3999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  <w:shd w:val="clear" w:color="auto" w:fill="C2CFE3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5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0"/>
                <w:sz w:val="20"/>
                <w:szCs w:val="20"/>
              </w:rPr>
              <w:t>Acts</w:t>
            </w:r>
          </w:p>
        </w:tc>
        <w:tc>
          <w:tcPr>
            <w:tcW w:w="1093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45"/>
              </w:numPr>
              <w:tabs>
                <w:tab w:val="left" w:pos="548"/>
              </w:tabs>
              <w:kinsoku w:val="0"/>
              <w:overflowPunct w:val="0"/>
              <w:ind w:left="5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Native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20"/>
                <w:szCs w:val="20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itle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Act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1993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45"/>
              </w:numPr>
              <w:tabs>
                <w:tab w:val="left" w:pos="548"/>
              </w:tabs>
              <w:kinsoku w:val="0"/>
              <w:overflowPunct w:val="0"/>
              <w:ind w:left="5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Fo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ests Act 1958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45"/>
              </w:numPr>
              <w:tabs>
                <w:tab w:val="left" w:pos="548"/>
              </w:tabs>
              <w:kinsoku w:val="0"/>
              <w:overflowPunct w:val="0"/>
              <w:ind w:left="5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National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Parks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Act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1975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45"/>
              </w:numPr>
              <w:tabs>
                <w:tab w:val="left" w:pos="548"/>
              </w:tabs>
              <w:kinsoku w:val="0"/>
              <w:overflowPunct w:val="0"/>
              <w:ind w:left="5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Refe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ence 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eas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Act 1978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45"/>
              </w:numPr>
              <w:tabs>
                <w:tab w:val="left" w:pos="548"/>
              </w:tabs>
              <w:kinsoku w:val="0"/>
              <w:overflowPunct w:val="0"/>
              <w:ind w:left="5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Heritage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Rivers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Act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1992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45"/>
              </w:numPr>
              <w:tabs>
                <w:tab w:val="left" w:pos="548"/>
              </w:tabs>
              <w:kinsoku w:val="0"/>
              <w:overflowPunct w:val="0"/>
              <w:ind w:left="5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16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V</w:t>
            </w:r>
            <w:r w:rsidRPr="00F9316B">
              <w:rPr>
                <w:rFonts w:ascii="Arial" w:hAnsi="Arial" w:cs="Arial"/>
                <w:color w:val="000000" w:themeColor="text1"/>
                <w:sz w:val="20"/>
                <w:szCs w:val="20"/>
              </w:rPr>
              <w:t>ictorian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20"/>
                <w:szCs w:val="20"/>
              </w:rPr>
              <w:t>Heritage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20"/>
                <w:szCs w:val="20"/>
              </w:rPr>
              <w:t>Act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20"/>
                <w:szCs w:val="20"/>
              </w:rPr>
              <w:t>1995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45"/>
              </w:numPr>
              <w:tabs>
                <w:tab w:val="left" w:pos="548"/>
              </w:tabs>
              <w:kinsoku w:val="0"/>
              <w:overflowPunct w:val="0"/>
              <w:ind w:left="5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Catchment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Land</w:t>
            </w:r>
            <w:r w:rsidRPr="00F9316B">
              <w:rPr>
                <w:rFonts w:ascii="Arial" w:hAnsi="Arial" w:cs="Arial"/>
                <w:color w:val="000000" w:themeColor="text1"/>
                <w:spacing w:val="18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otection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Act</w:t>
            </w:r>
            <w:r w:rsidRPr="00F9316B">
              <w:rPr>
                <w:rFonts w:ascii="Arial" w:hAnsi="Arial" w:cs="Arial"/>
                <w:color w:val="000000" w:themeColor="text1"/>
                <w:spacing w:val="18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1994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45"/>
              </w:numPr>
              <w:tabs>
                <w:tab w:val="left" w:pos="548"/>
              </w:tabs>
              <w:kinsoku w:val="0"/>
              <w:overflowPunct w:val="0"/>
              <w:ind w:left="5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16B">
              <w:rPr>
                <w:rFonts w:ascii="Arial" w:hAnsi="Arial" w:cs="Arial"/>
                <w:color w:val="000000" w:themeColor="text1"/>
                <w:sz w:val="20"/>
                <w:szCs w:val="20"/>
              </w:rPr>
              <w:t>Aboriginal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20"/>
                <w:szCs w:val="20"/>
              </w:rPr>
              <w:t>Heritage</w:t>
            </w:r>
            <w:r w:rsidRPr="00F9316B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20"/>
                <w:szCs w:val="20"/>
              </w:rPr>
              <w:t>Act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20"/>
                <w:szCs w:val="20"/>
              </w:rPr>
              <w:t>2006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45"/>
              </w:numPr>
              <w:tabs>
                <w:tab w:val="left" w:pos="548"/>
              </w:tabs>
              <w:kinsoku w:val="0"/>
              <w:overflowPunct w:val="0"/>
              <w:ind w:left="54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Flora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Fauna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Guarantee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Act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1988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7"/>
        </w:trPr>
        <w:tc>
          <w:tcPr>
            <w:tcW w:w="3999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  <w:shd w:val="clear" w:color="auto" w:fill="C2CFE3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8"/>
              <w:ind w:left="15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0"/>
                <w:sz w:val="20"/>
                <w:szCs w:val="20"/>
              </w:rPr>
              <w:t>Codes</w:t>
            </w:r>
          </w:p>
        </w:tc>
        <w:tc>
          <w:tcPr>
            <w:tcW w:w="1093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44"/>
              </w:numPr>
              <w:tabs>
                <w:tab w:val="left" w:pos="548"/>
              </w:tabs>
              <w:kinsoku w:val="0"/>
              <w:overflowPunct w:val="0"/>
              <w:spacing w:before="61"/>
              <w:ind w:left="5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Code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Practice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Management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Public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Land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2006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44"/>
              </w:numPr>
              <w:tabs>
                <w:tab w:val="left" w:pos="548"/>
              </w:tabs>
              <w:kinsoku w:val="0"/>
              <w:overflowPunct w:val="0"/>
              <w:ind w:left="54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Code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Practice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20"/>
                <w:szCs w:val="20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imber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oduction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2007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3999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  <w:shd w:val="clear" w:color="auto" w:fill="C2CFE3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91"/>
              <w:ind w:left="15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Strategies</w:t>
            </w:r>
          </w:p>
        </w:tc>
        <w:tc>
          <w:tcPr>
            <w:tcW w:w="1093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43"/>
              </w:numPr>
              <w:tabs>
                <w:tab w:val="left" w:pos="548"/>
              </w:tabs>
              <w:kinsoku w:val="0"/>
              <w:overflowPunct w:val="0"/>
              <w:spacing w:before="74"/>
              <w:ind w:left="54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Parks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20"/>
                <w:szCs w:val="20"/>
              </w:rPr>
              <w:t>V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ictoria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w w:val="95"/>
                <w:sz w:val="20"/>
                <w:szCs w:val="20"/>
              </w:rPr>
              <w:t>’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s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Indigenous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Partnerships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Strategy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Action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Plan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2005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4"/>
        </w:trPr>
        <w:tc>
          <w:tcPr>
            <w:tcW w:w="3999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  <w:shd w:val="clear" w:color="auto" w:fill="C2CFE3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98"/>
              <w:ind w:left="15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0"/>
                <w:sz w:val="20"/>
                <w:szCs w:val="20"/>
              </w:rPr>
              <w:t>Plans</w:t>
            </w:r>
          </w:p>
        </w:tc>
        <w:tc>
          <w:tcPr>
            <w:tcW w:w="1093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42"/>
              </w:numPr>
              <w:tabs>
                <w:tab w:val="left" w:pos="548"/>
              </w:tabs>
              <w:kinsoku w:val="0"/>
              <w:overflowPunct w:val="0"/>
              <w:spacing w:before="81"/>
              <w:ind w:left="5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Alpine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National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Park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Management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Plans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(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20"/>
                <w:szCs w:val="20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onnagatta-Mo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oka,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Cobberas-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20"/>
                <w:szCs w:val="20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ingaring</w:t>
            </w:r>
            <w:r w:rsidRPr="00F9316B">
              <w:rPr>
                <w:rFonts w:ascii="Arial" w:hAnsi="Arial" w:cs="Arial"/>
                <w:color w:val="000000" w:themeColor="text1"/>
                <w:spacing w:val="-19"/>
                <w:w w:val="95"/>
                <w:sz w:val="20"/>
                <w:szCs w:val="20"/>
              </w:rPr>
              <w:t>y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,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Darmouth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&amp;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Bogong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Units)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1992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42"/>
              </w:numPr>
              <w:tabs>
                <w:tab w:val="left" w:pos="548"/>
              </w:tabs>
              <w:kinsoku w:val="0"/>
              <w:overflowPunct w:val="0"/>
              <w:ind w:left="5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Central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Highlands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Fo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est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Management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Plan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1998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42"/>
              </w:numPr>
              <w:tabs>
                <w:tab w:val="left" w:pos="548"/>
              </w:tabs>
              <w:kinsoku w:val="0"/>
              <w:overflowPunct w:val="0"/>
              <w:ind w:left="5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Fo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est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Management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Plan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Gippsland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2004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42"/>
              </w:numPr>
              <w:tabs>
                <w:tab w:val="left" w:pos="548"/>
              </w:tabs>
              <w:kinsoku w:val="0"/>
              <w:overflowPunct w:val="0"/>
              <w:ind w:left="54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East Gippsland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FMA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–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Fo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est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Management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Plan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1995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3999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  <w:shd w:val="clear" w:color="auto" w:fill="C2CFE3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5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Supporting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Commonwealth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legislation</w:t>
            </w:r>
          </w:p>
        </w:tc>
        <w:tc>
          <w:tcPr>
            <w:tcW w:w="1093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41"/>
              </w:numPr>
              <w:tabs>
                <w:tab w:val="left" w:pos="548"/>
              </w:tabs>
              <w:kinsoku w:val="0"/>
              <w:overflowPunct w:val="0"/>
              <w:spacing w:before="87"/>
              <w:ind w:left="54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Envi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onment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otection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Biodiversity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Conservation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Act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1999</w:t>
            </w:r>
          </w:p>
        </w:tc>
      </w:tr>
    </w:tbl>
    <w:p w:rsidR="002B2190" w:rsidRPr="00F9316B" w:rsidRDefault="002B2190">
      <w:pPr>
        <w:rPr>
          <w:color w:val="000000" w:themeColor="text1"/>
        </w:rPr>
        <w:sectPr w:rsidR="002B2190" w:rsidRPr="00F9316B">
          <w:headerReference w:type="default" r:id="rId20"/>
          <w:pgSz w:w="16838" w:h="11920" w:orient="landscape"/>
          <w:pgMar w:top="960" w:right="380" w:bottom="280" w:left="1300" w:header="0" w:footer="0" w:gutter="0"/>
          <w:cols w:space="720" w:equalWidth="0">
            <w:col w:w="15158"/>
          </w:cols>
          <w:noEndnote/>
        </w:sectPr>
      </w:pPr>
    </w:p>
    <w:p w:rsidR="002B2190" w:rsidRPr="00F9316B" w:rsidRDefault="00971A47">
      <w:pPr>
        <w:pStyle w:val="Heading7"/>
        <w:kinsoku w:val="0"/>
        <w:overflowPunct w:val="0"/>
        <w:spacing w:before="78"/>
        <w:ind w:left="119"/>
        <w:rPr>
          <w:b w:val="0"/>
          <w:bCs w:val="0"/>
          <w:i w:val="0"/>
          <w:iCs w:val="0"/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173990</wp:posOffset>
                </wp:positionH>
                <wp:positionV relativeFrom="page">
                  <wp:posOffset>7119620</wp:posOffset>
                </wp:positionV>
                <wp:extent cx="165100" cy="180975"/>
                <wp:effectExtent l="0" t="0" r="0" b="0"/>
                <wp:wrapNone/>
                <wp:docPr id="4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>33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13.7pt;margin-top:560.6pt;width:13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RlrgIAALE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2"/>
                          <w:szCs w:val="22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4269740</wp:posOffset>
                </wp:positionV>
                <wp:extent cx="165100" cy="2333625"/>
                <wp:effectExtent l="0" t="0" r="0" b="0"/>
                <wp:wrapNone/>
                <wp:docPr id="4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Gippslan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Floo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Stor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Recover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left:0;text-align:left;margin-left:13.35pt;margin-top:336.2pt;width:13pt;height:18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Gippslan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3"/>
                          <w:sz w:val="22"/>
                          <w:szCs w:val="22"/>
                        </w:rPr>
                        <w:t>Floo</w:t>
                      </w:r>
                      <w:r>
                        <w:rPr>
                          <w:rFonts w:ascii="Arial" w:hAnsi="Arial" w:cs="Arial"/>
                          <w:color w:val="231F20"/>
                          <w:w w:val="93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Stor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9"/>
                          <w:sz w:val="22"/>
                          <w:szCs w:val="22"/>
                        </w:rPr>
                        <w:t>Recover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22"/>
                          <w:szCs w:val="22"/>
                        </w:rPr>
                        <w:t>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2190" w:rsidRPr="00F9316B">
        <w:rPr>
          <w:color w:val="000000" w:themeColor="text1"/>
          <w:w w:val="95"/>
        </w:rPr>
        <w:t>Appendix</w:t>
      </w:r>
      <w:r w:rsidR="002B2190" w:rsidRPr="00F9316B">
        <w:rPr>
          <w:color w:val="000000" w:themeColor="text1"/>
          <w:spacing w:val="20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3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-</w:t>
      </w:r>
      <w:r w:rsidR="002B2190" w:rsidRPr="00F9316B">
        <w:rPr>
          <w:color w:val="000000" w:themeColor="text1"/>
          <w:spacing w:val="20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Objectives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and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Projects</w:t>
      </w:r>
      <w:r w:rsidR="002B2190" w:rsidRPr="00F9316B">
        <w:rPr>
          <w:color w:val="000000" w:themeColor="text1"/>
          <w:spacing w:val="20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for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the</w:t>
      </w:r>
      <w:r w:rsidR="002B2190" w:rsidRPr="00F9316B">
        <w:rPr>
          <w:color w:val="000000" w:themeColor="text1"/>
          <w:spacing w:val="20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Flood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/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Storm</w:t>
      </w:r>
      <w:r w:rsidR="002B2190" w:rsidRPr="00F9316B">
        <w:rPr>
          <w:color w:val="000000" w:themeColor="text1"/>
          <w:spacing w:val="20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Recovery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Program</w:t>
      </w:r>
    </w:p>
    <w:p w:rsidR="002B2190" w:rsidRPr="00F9316B" w:rsidRDefault="002B2190">
      <w:pPr>
        <w:kinsoku w:val="0"/>
        <w:overflowPunct w:val="0"/>
        <w:spacing w:before="1" w:line="220" w:lineRule="exact"/>
        <w:rPr>
          <w:color w:val="000000" w:themeColor="text1"/>
          <w:sz w:val="22"/>
          <w:szCs w:val="22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4067"/>
        <w:gridCol w:w="6755"/>
        <w:gridCol w:w="1088"/>
        <w:gridCol w:w="1004"/>
      </w:tblGrid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2283" w:type="dxa"/>
            <w:tcBorders>
              <w:top w:val="single" w:sz="8" w:space="0" w:color="004C7D"/>
              <w:left w:val="single" w:sz="8" w:space="0" w:color="004C7D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71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Objectives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96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St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ategy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3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(SMA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6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rule)</w:t>
            </w:r>
          </w:p>
        </w:tc>
        <w:tc>
          <w:tcPr>
            <w:tcW w:w="6755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right="231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oject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6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(Place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7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Based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)</w:t>
            </w:r>
          </w:p>
        </w:tc>
        <w:tc>
          <w:tcPr>
            <w:tcW w:w="2092" w:type="dxa"/>
            <w:gridSpan w:val="2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004C7D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47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Budget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07/08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5197" w:type="dxa"/>
            <w:gridSpan w:val="5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8"/>
              <w:ind w:left="2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1.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VISITOR SE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5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VICES - ($6,600,000)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3105" w:type="dxa"/>
            <w:gridSpan w:val="3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3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9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ota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l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fundin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g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(black)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;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9"/>
                <w:w w:val="95"/>
                <w:sz w:val="16"/>
                <w:szCs w:val="16"/>
              </w:rPr>
              <w:t>V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;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DSE</w:t>
            </w:r>
          </w:p>
        </w:tc>
        <w:tc>
          <w:tcPr>
            <w:tcW w:w="10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26" w:line="250" w:lineRule="auto"/>
              <w:ind w:left="104" w:right="383" w:firstLine="8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Parks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Vi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ctoria</w:t>
            </w:r>
          </w:p>
        </w:tc>
        <w:tc>
          <w:tcPr>
            <w:tcW w:w="100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26"/>
              <w:ind w:left="26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DSE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"/>
        </w:trPr>
        <w:tc>
          <w:tcPr>
            <w:tcW w:w="2283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6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Resto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visitor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access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273" w:right="140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ovide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public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access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major</w:t>
            </w:r>
            <w:r w:rsidRPr="00F9316B">
              <w:rPr>
                <w:rFonts w:ascii="Arial" w:hAnsi="Arial" w:cs="Arial"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visitor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sites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24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December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2007.</w:t>
            </w:r>
          </w:p>
        </w:tc>
        <w:tc>
          <w:tcPr>
            <w:tcW w:w="675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40"/>
              </w:numPr>
              <w:tabs>
                <w:tab w:val="left" w:pos="566"/>
              </w:tabs>
              <w:kinsoku w:val="0"/>
              <w:overflowPunct w:val="0"/>
              <w:spacing w:before="53" w:line="276" w:lineRule="auto"/>
              <w:ind w:left="566" w:right="28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Clear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vehicle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oads,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walking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tracks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visitor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sites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fallen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debris,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clear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drains,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 xml:space="preserve">grade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oads, assess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 mitigate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dange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ous t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ees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other risks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9"/>
              <w:ind w:left="566" w:right="501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acco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dance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priority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e-opening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strategy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24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December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2007.</w:t>
            </w:r>
          </w:p>
        </w:tc>
        <w:tc>
          <w:tcPr>
            <w:tcW w:w="1088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3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$2,100,000</w:t>
            </w:r>
          </w:p>
        </w:tc>
        <w:tc>
          <w:tcPr>
            <w:tcW w:w="1004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8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$2,200,000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ind w:left="84"/>
              <w:rPr>
                <w:color w:val="000000" w:themeColor="text1"/>
              </w:rPr>
            </w:pP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273" w:right="92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Re-establish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permanent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oad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network</w:t>
            </w:r>
            <w:r w:rsidRPr="00F9316B">
              <w:rPr>
                <w:rFonts w:ascii="Arial" w:hAnsi="Arial" w:cs="Arial"/>
                <w:color w:val="000000" w:themeColor="text1"/>
                <w:w w:val="10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 xml:space="preserve">30 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675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9"/>
              </w:numPr>
              <w:tabs>
                <w:tab w:val="left" w:pos="566"/>
              </w:tabs>
              <w:kinsoku w:val="0"/>
              <w:overflowPunct w:val="0"/>
              <w:spacing w:before="72" w:line="276" w:lineRule="auto"/>
              <w:ind w:left="566" w:right="60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Repair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oads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oad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infrastructu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seve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ely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damaged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including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amboritha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Road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imbarra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Bridge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1088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9"/>
              </w:numPr>
              <w:tabs>
                <w:tab w:val="left" w:pos="566"/>
              </w:tabs>
              <w:kinsoku w:val="0"/>
              <w:overflowPunct w:val="0"/>
              <w:spacing w:before="72" w:line="276" w:lineRule="auto"/>
              <w:ind w:left="566" w:right="602"/>
              <w:rPr>
                <w:color w:val="000000" w:themeColor="text1"/>
              </w:rPr>
            </w:pPr>
          </w:p>
        </w:tc>
        <w:tc>
          <w:tcPr>
            <w:tcW w:w="1004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9"/>
              </w:numPr>
              <w:tabs>
                <w:tab w:val="left" w:pos="566"/>
              </w:tabs>
              <w:kinsoku w:val="0"/>
              <w:overflowPunct w:val="0"/>
              <w:spacing w:before="72" w:line="276" w:lineRule="auto"/>
              <w:ind w:left="566" w:right="602"/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1"/>
        </w:trPr>
        <w:tc>
          <w:tcPr>
            <w:tcW w:w="22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9"/>
              </w:numPr>
              <w:tabs>
                <w:tab w:val="left" w:pos="566"/>
              </w:tabs>
              <w:kinsoku w:val="0"/>
              <w:overflowPunct w:val="0"/>
              <w:spacing w:before="72" w:line="276" w:lineRule="auto"/>
              <w:ind w:left="566" w:right="602"/>
              <w:rPr>
                <w:color w:val="000000" w:themeColor="text1"/>
              </w:rPr>
            </w:pP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273" w:right="56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Resto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Rail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rail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access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Gippsland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Plains</w:t>
            </w:r>
            <w:r w:rsidRPr="00F9316B">
              <w:rPr>
                <w:rFonts w:ascii="Arial" w:hAnsi="Arial" w:cs="Arial"/>
                <w:color w:val="000000" w:themeColor="text1"/>
                <w:w w:val="8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East</w:t>
            </w:r>
            <w:r w:rsidRPr="00F9316B">
              <w:rPr>
                <w:rFonts w:ascii="Arial" w:hAnsi="Arial" w:cs="Arial"/>
                <w:color w:val="000000" w:themeColor="text1"/>
                <w:spacing w:val="-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Gippsland</w:t>
            </w:r>
          </w:p>
        </w:tc>
        <w:tc>
          <w:tcPr>
            <w:tcW w:w="675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8"/>
              </w:numPr>
              <w:tabs>
                <w:tab w:val="left" w:pos="566"/>
              </w:tabs>
              <w:kinsoku w:val="0"/>
              <w:overflowPunct w:val="0"/>
              <w:spacing w:before="52" w:line="276" w:lineRule="auto"/>
              <w:ind w:left="566" w:right="12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Remove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debris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epair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trail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surface,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eplace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surfacing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material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whe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emoved</w:t>
            </w:r>
            <w:r w:rsidRPr="00F9316B">
              <w:rPr>
                <w:rFonts w:ascii="Arial" w:hAnsi="Arial" w:cs="Arial"/>
                <w:color w:val="000000" w:themeColor="text1"/>
                <w:spacing w:val="2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2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38"/>
              </w:numPr>
              <w:tabs>
                <w:tab w:val="left" w:pos="566"/>
              </w:tabs>
              <w:kinsoku w:val="0"/>
              <w:overflowPunct w:val="0"/>
              <w:spacing w:line="296" w:lineRule="auto"/>
              <w:ind w:left="566" w:right="76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Repair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or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eplace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bridges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other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structu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ensu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safety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compliance with</w:t>
            </w:r>
            <w:r w:rsidRPr="00F9316B">
              <w:rPr>
                <w:rFonts w:ascii="Arial" w:hAnsi="Arial" w:cs="Arial"/>
                <w:color w:val="000000" w:themeColor="text1"/>
                <w:spacing w:val="1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engineering</w:t>
            </w:r>
            <w:r w:rsidRPr="00F9316B">
              <w:rPr>
                <w:rFonts w:ascii="Arial" w:hAnsi="Arial" w:cs="Arial"/>
                <w:color w:val="000000" w:themeColor="text1"/>
                <w:spacing w:val="2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standa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ds.</w:t>
            </w:r>
          </w:p>
        </w:tc>
        <w:tc>
          <w:tcPr>
            <w:tcW w:w="10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3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$500,000</w:t>
            </w:r>
          </w:p>
        </w:tc>
        <w:tc>
          <w:tcPr>
            <w:tcW w:w="100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4"/>
        </w:trPr>
        <w:tc>
          <w:tcPr>
            <w:tcW w:w="22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273" w:right="30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Develop a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Re-opening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Strategy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for Gippsland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w w:val="95"/>
                <w:sz w:val="16"/>
                <w:szCs w:val="16"/>
              </w:rPr>
              <w:t>’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</w:t>
            </w:r>
            <w:r w:rsidRPr="00F9316B">
              <w:rPr>
                <w:rFonts w:ascii="Arial" w:hAnsi="Arial" w:cs="Arial"/>
                <w:color w:val="000000" w:themeColor="text1"/>
                <w:w w:val="7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public</w:t>
            </w:r>
            <w:r w:rsidRPr="00F9316B">
              <w:rPr>
                <w:rFonts w:ascii="Arial" w:hAnsi="Arial" w:cs="Arial"/>
                <w:color w:val="000000" w:themeColor="text1"/>
                <w:spacing w:val="2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land</w:t>
            </w:r>
            <w:r w:rsidRPr="00F9316B">
              <w:rPr>
                <w:rFonts w:ascii="Arial" w:hAnsi="Arial" w:cs="Arial"/>
                <w:color w:val="000000" w:themeColor="text1"/>
                <w:spacing w:val="2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consultation</w:t>
            </w:r>
            <w:r w:rsidRPr="00F9316B">
              <w:rPr>
                <w:rFonts w:ascii="Arial" w:hAnsi="Arial" w:cs="Arial"/>
                <w:color w:val="000000" w:themeColor="text1"/>
                <w:spacing w:val="2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2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w w:val="95"/>
                <w:sz w:val="16"/>
                <w:szCs w:val="16"/>
              </w:rPr>
              <w:t>y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,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key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stakeholders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Licensed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our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Operators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w w:val="9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September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2007.</w:t>
            </w:r>
          </w:p>
        </w:tc>
        <w:tc>
          <w:tcPr>
            <w:tcW w:w="675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7"/>
              </w:numPr>
              <w:tabs>
                <w:tab w:val="left" w:pos="566"/>
              </w:tabs>
              <w:kinsoku w:val="0"/>
              <w:overflowPunct w:val="0"/>
              <w:spacing w:before="72" w:line="276" w:lineRule="auto"/>
              <w:ind w:left="566" w:right="501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Develop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Re-opening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Strategy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Gippsland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w w:val="95"/>
                <w:sz w:val="16"/>
                <w:szCs w:val="16"/>
              </w:rPr>
              <w:t>’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public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land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consultation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w w:val="95"/>
                <w:sz w:val="16"/>
                <w:szCs w:val="16"/>
              </w:rPr>
              <w:t>y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,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key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stakeholders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Licensed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our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Operators.</w:t>
            </w:r>
          </w:p>
        </w:tc>
        <w:tc>
          <w:tcPr>
            <w:tcW w:w="10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00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1"/>
        </w:trPr>
        <w:tc>
          <w:tcPr>
            <w:tcW w:w="22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082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1"/>
              <w:ind w:right="288"/>
              <w:jc w:val="right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Subtotal</w:t>
            </w:r>
          </w:p>
        </w:tc>
        <w:tc>
          <w:tcPr>
            <w:tcW w:w="10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1"/>
              <w:ind w:left="13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$2,100,000</w:t>
            </w:r>
          </w:p>
        </w:tc>
        <w:tc>
          <w:tcPr>
            <w:tcW w:w="100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1"/>
              <w:ind w:left="8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$2,700,000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3"/>
        </w:trPr>
        <w:tc>
          <w:tcPr>
            <w:tcW w:w="2283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263" w:right="22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Repair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eplace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ec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eational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tourist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built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assets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27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Resto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beach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access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along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90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Mile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Beach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including</w:t>
            </w:r>
            <w:r w:rsidRPr="00F9316B">
              <w:rPr>
                <w:rFonts w:ascii="Arial" w:hAnsi="Arial" w:cs="Arial"/>
                <w:color w:val="000000" w:themeColor="text1"/>
                <w:w w:val="9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assessment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sho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eline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haza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ds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675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6"/>
              </w:numPr>
              <w:tabs>
                <w:tab w:val="left" w:pos="566"/>
              </w:tabs>
              <w:kinsoku w:val="0"/>
              <w:overflowPunct w:val="0"/>
              <w:spacing w:before="46"/>
              <w:ind w:left="56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Assessment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epair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 seawalls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eakwaters.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2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36"/>
              </w:numPr>
              <w:tabs>
                <w:tab w:val="left" w:pos="566"/>
              </w:tabs>
              <w:kinsoku w:val="0"/>
              <w:overflowPunct w:val="0"/>
              <w:spacing w:line="276" w:lineRule="auto"/>
              <w:ind w:left="566" w:right="151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Assess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sho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eline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at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four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major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osion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sites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minimise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haza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ds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w w:val="10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swimmers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boaters.</w:t>
            </w:r>
          </w:p>
        </w:tc>
        <w:tc>
          <w:tcPr>
            <w:tcW w:w="1088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004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8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$1,000,000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22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ind w:left="84"/>
              <w:rPr>
                <w:color w:val="000000" w:themeColor="text1"/>
              </w:rPr>
            </w:pP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273" w:right="50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Resto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functioning</w:t>
            </w:r>
            <w:r w:rsidRPr="00F9316B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boating</w:t>
            </w:r>
            <w:r w:rsidRPr="00F9316B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capability</w:t>
            </w:r>
            <w:r w:rsidRPr="00F9316B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within</w:t>
            </w:r>
            <w:r w:rsidRPr="00F9316B">
              <w:rPr>
                <w:rFonts w:ascii="Arial" w:hAnsi="Arial" w:cs="Arial"/>
                <w:color w:val="000000" w:themeColor="text1"/>
                <w:w w:val="10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Gippsland</w:t>
            </w:r>
            <w:r w:rsidRPr="00F9316B">
              <w:rPr>
                <w:rFonts w:ascii="Arial" w:hAnsi="Arial" w:cs="Arial"/>
                <w:color w:val="000000" w:themeColor="text1"/>
                <w:spacing w:val="-2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Lakes</w:t>
            </w:r>
            <w:r w:rsidRPr="00F9316B">
              <w:rPr>
                <w:rFonts w:ascii="Arial" w:hAnsi="Arial" w:cs="Arial"/>
                <w:color w:val="000000" w:themeColor="text1"/>
                <w:spacing w:val="-2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-2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-2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-2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2008.</w:t>
            </w:r>
          </w:p>
        </w:tc>
        <w:tc>
          <w:tcPr>
            <w:tcW w:w="675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5"/>
              </w:numPr>
              <w:tabs>
                <w:tab w:val="left" w:pos="566"/>
              </w:tabs>
              <w:kinsoku w:val="0"/>
              <w:overflowPunct w:val="0"/>
              <w:spacing w:before="53"/>
              <w:ind w:left="56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Support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Gippsland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Ports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e-establish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their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full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capability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Sept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2007.</w:t>
            </w:r>
          </w:p>
        </w:tc>
        <w:tc>
          <w:tcPr>
            <w:tcW w:w="1088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5"/>
              </w:numPr>
              <w:tabs>
                <w:tab w:val="left" w:pos="566"/>
              </w:tabs>
              <w:kinsoku w:val="0"/>
              <w:overflowPunct w:val="0"/>
              <w:spacing w:before="53"/>
              <w:ind w:left="566"/>
              <w:rPr>
                <w:color w:val="000000" w:themeColor="text1"/>
              </w:rPr>
            </w:pPr>
          </w:p>
        </w:tc>
        <w:tc>
          <w:tcPr>
            <w:tcW w:w="1004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5"/>
              </w:numPr>
              <w:tabs>
                <w:tab w:val="left" w:pos="566"/>
              </w:tabs>
              <w:kinsoku w:val="0"/>
              <w:overflowPunct w:val="0"/>
              <w:spacing w:before="53"/>
              <w:ind w:left="566"/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7"/>
        </w:trPr>
        <w:tc>
          <w:tcPr>
            <w:tcW w:w="22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5"/>
              </w:numPr>
              <w:tabs>
                <w:tab w:val="left" w:pos="566"/>
              </w:tabs>
              <w:kinsoku w:val="0"/>
              <w:overflowPunct w:val="0"/>
              <w:spacing w:before="53"/>
              <w:ind w:left="566"/>
              <w:rPr>
                <w:color w:val="000000" w:themeColor="text1"/>
              </w:rPr>
            </w:pP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93"/>
              <w:ind w:left="27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Resto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walking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track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network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2008.</w:t>
            </w:r>
          </w:p>
        </w:tc>
        <w:tc>
          <w:tcPr>
            <w:tcW w:w="675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4"/>
              </w:numPr>
              <w:tabs>
                <w:tab w:val="left" w:pos="566"/>
              </w:tabs>
              <w:kinsoku w:val="0"/>
              <w:overflowPunct w:val="0"/>
              <w:spacing w:before="39" w:line="276" w:lineRule="auto"/>
              <w:ind w:left="566" w:right="40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Resto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walking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tracks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associated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infrastructu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seve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ely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damaged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including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Sale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Common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Mitchell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River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walking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track.</w:t>
            </w:r>
          </w:p>
        </w:tc>
        <w:tc>
          <w:tcPr>
            <w:tcW w:w="1088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93"/>
              <w:ind w:left="13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$400,000</w:t>
            </w:r>
          </w:p>
        </w:tc>
        <w:tc>
          <w:tcPr>
            <w:tcW w:w="1004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93"/>
              <w:ind w:left="8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$400,000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4"/>
        </w:trPr>
        <w:tc>
          <w:tcPr>
            <w:tcW w:w="22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93"/>
              <w:ind w:left="84"/>
              <w:rPr>
                <w:color w:val="000000" w:themeColor="text1"/>
              </w:rPr>
            </w:pP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7" w:line="287" w:lineRule="auto"/>
              <w:ind w:left="273" w:right="5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Assets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eplaced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fit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purpose,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consistent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w w:val="10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sustainable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principles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fully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compliant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w w:val="10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elevant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standa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ds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-2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2008.</w:t>
            </w:r>
          </w:p>
        </w:tc>
        <w:tc>
          <w:tcPr>
            <w:tcW w:w="675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3"/>
              </w:numPr>
              <w:tabs>
                <w:tab w:val="left" w:pos="576"/>
              </w:tabs>
              <w:kinsoku w:val="0"/>
              <w:overflowPunct w:val="0"/>
              <w:spacing w:before="74"/>
              <w:ind w:left="57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Compile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list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damaged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assets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public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land.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2" w:line="220" w:lineRule="exact"/>
              <w:rPr>
                <w:color w:val="000000" w:themeColor="text1"/>
                <w:sz w:val="22"/>
                <w:szCs w:val="22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33"/>
              </w:numPr>
              <w:tabs>
                <w:tab w:val="left" w:pos="576"/>
              </w:tabs>
              <w:kinsoku w:val="0"/>
              <w:overflowPunct w:val="0"/>
              <w:ind w:left="57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Undertake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planning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design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eplace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assets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acco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dance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priorities.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2" w:line="220" w:lineRule="exact"/>
              <w:rPr>
                <w:color w:val="000000" w:themeColor="text1"/>
                <w:sz w:val="22"/>
                <w:szCs w:val="22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33"/>
              </w:numPr>
              <w:tabs>
                <w:tab w:val="left" w:pos="576"/>
              </w:tabs>
              <w:kinsoku w:val="0"/>
              <w:overflowPunct w:val="0"/>
              <w:ind w:left="57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Complete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epair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eplacement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ogram.</w:t>
            </w:r>
          </w:p>
        </w:tc>
        <w:tc>
          <w:tcPr>
            <w:tcW w:w="1088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3"/>
              </w:numPr>
              <w:tabs>
                <w:tab w:val="left" w:pos="576"/>
              </w:tabs>
              <w:kinsoku w:val="0"/>
              <w:overflowPunct w:val="0"/>
              <w:ind w:left="576"/>
              <w:rPr>
                <w:color w:val="000000" w:themeColor="text1"/>
              </w:rPr>
            </w:pPr>
          </w:p>
        </w:tc>
        <w:tc>
          <w:tcPr>
            <w:tcW w:w="1004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3"/>
              </w:numPr>
              <w:tabs>
                <w:tab w:val="left" w:pos="576"/>
              </w:tabs>
              <w:kinsoku w:val="0"/>
              <w:overflowPunct w:val="0"/>
              <w:ind w:left="576"/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1"/>
        </w:trPr>
        <w:tc>
          <w:tcPr>
            <w:tcW w:w="22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3"/>
              </w:numPr>
              <w:tabs>
                <w:tab w:val="left" w:pos="576"/>
              </w:tabs>
              <w:kinsoku w:val="0"/>
              <w:overflowPunct w:val="0"/>
              <w:ind w:left="576"/>
              <w:rPr>
                <w:color w:val="000000" w:themeColor="text1"/>
              </w:rPr>
            </w:pPr>
          </w:p>
        </w:tc>
        <w:tc>
          <w:tcPr>
            <w:tcW w:w="1082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right="288"/>
              <w:jc w:val="right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Subtotal</w:t>
            </w:r>
          </w:p>
        </w:tc>
        <w:tc>
          <w:tcPr>
            <w:tcW w:w="10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13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$400,000</w:t>
            </w:r>
          </w:p>
        </w:tc>
        <w:tc>
          <w:tcPr>
            <w:tcW w:w="100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8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$1,400,00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22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3"/>
              <w:ind w:left="84"/>
              <w:rPr>
                <w:color w:val="000000" w:themeColor="text1"/>
              </w:rPr>
            </w:pPr>
          </w:p>
        </w:tc>
        <w:tc>
          <w:tcPr>
            <w:tcW w:w="1082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2"/>
              <w:ind w:right="305"/>
              <w:jc w:val="right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3"/>
                <w:w w:val="90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AL</w:t>
            </w:r>
          </w:p>
        </w:tc>
        <w:tc>
          <w:tcPr>
            <w:tcW w:w="209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2"/>
              <w:ind w:left="66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$6,600,000</w:t>
            </w:r>
          </w:p>
        </w:tc>
      </w:tr>
    </w:tbl>
    <w:p w:rsidR="002B2190" w:rsidRPr="00F9316B" w:rsidRDefault="002B2190">
      <w:pPr>
        <w:rPr>
          <w:color w:val="000000" w:themeColor="text1"/>
        </w:rPr>
        <w:sectPr w:rsidR="002B2190" w:rsidRPr="00F9316B">
          <w:headerReference w:type="default" r:id="rId21"/>
          <w:pgSz w:w="16838" w:h="11920" w:orient="landscape"/>
          <w:pgMar w:top="440" w:right="320" w:bottom="0" w:left="1080" w:header="0" w:footer="0" w:gutter="0"/>
          <w:cols w:space="720" w:equalWidth="0">
            <w:col w:w="15438"/>
          </w:cols>
          <w:noEndnote/>
        </w:sectPr>
      </w:pPr>
    </w:p>
    <w:p w:rsidR="002B2190" w:rsidRPr="00F9316B" w:rsidRDefault="00971A47">
      <w:pPr>
        <w:pStyle w:val="Heading7"/>
        <w:kinsoku w:val="0"/>
        <w:overflowPunct w:val="0"/>
        <w:spacing w:line="213" w:lineRule="exact"/>
        <w:ind w:left="1019"/>
        <w:rPr>
          <w:b w:val="0"/>
          <w:bCs w:val="0"/>
          <w:i w:val="0"/>
          <w:iCs w:val="0"/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248920</wp:posOffset>
                </wp:positionV>
                <wp:extent cx="165100" cy="180975"/>
                <wp:effectExtent l="0" t="0" r="0" b="0"/>
                <wp:wrapNone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13.55pt;margin-top:19.6pt;width:13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VOrgIAALE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2"/>
                          <w:szCs w:val="2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169545</wp:posOffset>
                </wp:positionH>
                <wp:positionV relativeFrom="paragraph">
                  <wp:posOffset>278765</wp:posOffset>
                </wp:positionV>
                <wp:extent cx="165100" cy="2333625"/>
                <wp:effectExtent l="0" t="0" r="0" b="0"/>
                <wp:wrapNone/>
                <wp:docPr id="4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Gippslan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Floo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Stor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Recover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13.35pt;margin-top:21.95pt;width:13pt;height:18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Gippslan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3"/>
                          <w:sz w:val="22"/>
                          <w:szCs w:val="22"/>
                        </w:rPr>
                        <w:t>Floo</w:t>
                      </w:r>
                      <w:r>
                        <w:rPr>
                          <w:rFonts w:ascii="Arial" w:hAnsi="Arial" w:cs="Arial"/>
                          <w:color w:val="231F20"/>
                          <w:w w:val="93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Stor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9"/>
                          <w:sz w:val="22"/>
                          <w:szCs w:val="22"/>
                        </w:rPr>
                        <w:t>Recover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22"/>
                          <w:szCs w:val="22"/>
                        </w:rPr>
                        <w:t>Plan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2190" w:rsidRPr="00F9316B">
        <w:rPr>
          <w:color w:val="000000" w:themeColor="text1"/>
          <w:w w:val="95"/>
        </w:rPr>
        <w:t>Appendix</w:t>
      </w:r>
      <w:r w:rsidR="002B2190" w:rsidRPr="00F9316B">
        <w:rPr>
          <w:color w:val="000000" w:themeColor="text1"/>
          <w:spacing w:val="20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3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-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Objectives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and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Projects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for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the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Flood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&amp;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Storm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Recovery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Program</w:t>
      </w:r>
    </w:p>
    <w:p w:rsidR="002B2190" w:rsidRPr="00F9316B" w:rsidRDefault="002B2190">
      <w:pPr>
        <w:kinsoku w:val="0"/>
        <w:overflowPunct w:val="0"/>
        <w:spacing w:before="1" w:line="220" w:lineRule="exact"/>
        <w:rPr>
          <w:color w:val="000000" w:themeColor="text1"/>
          <w:sz w:val="22"/>
          <w:szCs w:val="22"/>
        </w:rPr>
      </w:pP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4067"/>
        <w:gridCol w:w="6754"/>
        <w:gridCol w:w="1088"/>
        <w:gridCol w:w="1005"/>
      </w:tblGrid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2283" w:type="dxa"/>
            <w:tcBorders>
              <w:top w:val="single" w:sz="8" w:space="0" w:color="004C7D"/>
              <w:left w:val="single" w:sz="8" w:space="0" w:color="004C7D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71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Objectives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96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St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ategy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3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(SMA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6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rule)</w:t>
            </w:r>
          </w:p>
        </w:tc>
        <w:tc>
          <w:tcPr>
            <w:tcW w:w="6754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right="230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oject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6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(Place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7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Based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004C7D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47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Budget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07/08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5197" w:type="dxa"/>
            <w:gridSpan w:val="5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8"/>
              <w:ind w:left="2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2.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>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TURAL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5"/>
                <w:sz w:val="20"/>
                <w:szCs w:val="20"/>
              </w:rPr>
              <w:t>V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ALUES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($1,300,000)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3104" w:type="dxa"/>
            <w:gridSpan w:val="3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3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9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ota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l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fundin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g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(black)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;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9"/>
                <w:w w:val="95"/>
                <w:sz w:val="16"/>
                <w:szCs w:val="16"/>
              </w:rPr>
              <w:t>V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;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DSE</w:t>
            </w:r>
          </w:p>
        </w:tc>
        <w:tc>
          <w:tcPr>
            <w:tcW w:w="10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26" w:line="250" w:lineRule="auto"/>
              <w:ind w:left="104" w:right="383" w:firstLine="8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Parks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Vi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ctoria</w:t>
            </w:r>
          </w:p>
        </w:tc>
        <w:tc>
          <w:tcPr>
            <w:tcW w:w="100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26"/>
              <w:ind w:left="26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DSE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4"/>
        </w:trPr>
        <w:tc>
          <w:tcPr>
            <w:tcW w:w="2283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26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otect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high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value biodiversity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assets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om high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ext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eme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risks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90" w:lineRule="exact"/>
              <w:rPr>
                <w:color w:val="000000" w:themeColor="text1"/>
                <w:sz w:val="19"/>
                <w:szCs w:val="19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6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(mitigate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risk)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16" w:line="260" w:lineRule="exact"/>
              <w:rPr>
                <w:color w:val="000000" w:themeColor="text1"/>
                <w:sz w:val="26"/>
                <w:szCs w:val="26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6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∑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180" w:right="2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Assess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high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priority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ter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estrial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&amp;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aquatic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fauna</w:t>
            </w:r>
            <w:r w:rsidRPr="00F9316B">
              <w:rPr>
                <w:rFonts w:ascii="Arial" w:hAnsi="Arial" w:cs="Arial"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populations</w:t>
            </w:r>
            <w:r w:rsidRPr="00F9316B">
              <w:rPr>
                <w:rFonts w:ascii="Arial" w:hAnsi="Arial" w:cs="Arial"/>
                <w:color w:val="000000" w:themeColor="text1"/>
                <w:spacing w:val="1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at</w:t>
            </w:r>
            <w:r w:rsidRPr="00F9316B">
              <w:rPr>
                <w:rFonts w:ascii="Arial" w:hAnsi="Arial" w:cs="Arial"/>
                <w:color w:val="000000" w:themeColor="text1"/>
                <w:spacing w:val="1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risk</w:t>
            </w:r>
            <w:r w:rsidRPr="00F9316B">
              <w:rPr>
                <w:rFonts w:ascii="Arial" w:hAnsi="Arial" w:cs="Arial"/>
                <w:color w:val="000000" w:themeColor="text1"/>
                <w:spacing w:val="1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1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color w:val="000000" w:themeColor="text1"/>
                <w:spacing w:val="1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extinction</w:t>
            </w:r>
            <w:r w:rsidRPr="00F9316B">
              <w:rPr>
                <w:rFonts w:ascii="Arial" w:hAnsi="Arial" w:cs="Arial"/>
                <w:color w:val="000000" w:themeColor="text1"/>
                <w:spacing w:val="1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om</w:t>
            </w:r>
            <w:r w:rsidRPr="00F9316B">
              <w:rPr>
                <w:rFonts w:ascii="Arial" w:hAnsi="Arial" w:cs="Arial"/>
                <w:color w:val="000000" w:themeColor="text1"/>
                <w:spacing w:val="1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eatened habitat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implement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emedial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work.</w:t>
            </w:r>
          </w:p>
        </w:tc>
        <w:tc>
          <w:tcPr>
            <w:tcW w:w="675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2"/>
              </w:numPr>
              <w:tabs>
                <w:tab w:val="left" w:pos="593"/>
              </w:tabs>
              <w:kinsoku w:val="0"/>
              <w:overflowPunct w:val="0"/>
              <w:spacing w:before="53"/>
              <w:ind w:left="59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Determine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impact</w:t>
            </w:r>
            <w:r w:rsidRPr="00F9316B">
              <w:rPr>
                <w:rFonts w:ascii="Arial" w:hAnsi="Arial" w:cs="Arial"/>
                <w:color w:val="000000" w:themeColor="text1"/>
                <w:spacing w:val="1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1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significant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aquatic</w:t>
            </w:r>
            <w:r w:rsidRPr="00F9316B">
              <w:rPr>
                <w:rFonts w:ascii="Arial" w:hAnsi="Arial" w:cs="Arial"/>
                <w:color w:val="000000" w:themeColor="text1"/>
                <w:spacing w:val="1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invertebrates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(#2.1);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2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32"/>
              </w:numPr>
              <w:tabs>
                <w:tab w:val="left" w:pos="593"/>
              </w:tabs>
              <w:kinsoku w:val="0"/>
              <w:overflowPunct w:val="0"/>
              <w:ind w:left="59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vertebrates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including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Dwarf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&amp;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Mountain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Galaxias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Australian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Grayling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(#2.2);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2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32"/>
              </w:numPr>
              <w:tabs>
                <w:tab w:val="left" w:pos="593"/>
              </w:tabs>
              <w:kinsoku w:val="0"/>
              <w:overflowPunct w:val="0"/>
              <w:ind w:left="59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amphibians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(#2.3)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implement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ograms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equi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ed.</w:t>
            </w:r>
          </w:p>
        </w:tc>
        <w:tc>
          <w:tcPr>
            <w:tcW w:w="1088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1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$100,000</w:t>
            </w:r>
          </w:p>
        </w:tc>
        <w:tc>
          <w:tcPr>
            <w:tcW w:w="1005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$100,000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9"/>
        </w:trPr>
        <w:tc>
          <w:tcPr>
            <w:tcW w:w="22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ind w:left="177"/>
              <w:rPr>
                <w:color w:val="000000" w:themeColor="text1"/>
              </w:rPr>
            </w:pP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180" w:right="41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Reduce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immediate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negative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impacts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high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value</w:t>
            </w:r>
            <w:r w:rsidRPr="00F9316B">
              <w:rPr>
                <w:rFonts w:ascii="Arial" w:hAnsi="Arial" w:cs="Arial"/>
                <w:color w:val="000000" w:themeColor="text1"/>
                <w:w w:val="9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ecosystems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675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1"/>
              </w:numPr>
              <w:tabs>
                <w:tab w:val="left" w:pos="593"/>
              </w:tabs>
              <w:kinsoku w:val="0"/>
              <w:overflowPunct w:val="0"/>
              <w:spacing w:before="56" w:line="276" w:lineRule="auto"/>
              <w:ind w:left="593" w:right="111" w:hanging="36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Determine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impact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alpine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mossbeds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oss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all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tenu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(#2.4)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implement</w:t>
            </w:r>
            <w:r w:rsidRPr="00F9316B">
              <w:rPr>
                <w:rFonts w:ascii="Arial" w:hAnsi="Arial" w:cs="Arial"/>
                <w:color w:val="000000" w:themeColor="text1"/>
                <w:w w:val="9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structural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estoration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actions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fected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priority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(#2.5)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9"/>
              <w:ind w:left="59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(add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existing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ograms).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2" w:line="160" w:lineRule="exact"/>
              <w:rPr>
                <w:color w:val="000000" w:themeColor="text1"/>
                <w:sz w:val="16"/>
                <w:szCs w:val="16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31"/>
              </w:numPr>
              <w:tabs>
                <w:tab w:val="left" w:pos="593"/>
              </w:tabs>
              <w:kinsoku w:val="0"/>
              <w:overflowPunct w:val="0"/>
              <w:spacing w:line="281" w:lineRule="auto"/>
              <w:ind w:left="593" w:right="7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Rehabilitate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educe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immediate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risks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eatened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EVCs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including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Dry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w w:val="95"/>
                <w:sz w:val="16"/>
                <w:szCs w:val="16"/>
              </w:rPr>
              <w:t>V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alley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est,</w:t>
            </w:r>
            <w:r w:rsidRPr="00F9316B">
              <w:rPr>
                <w:rFonts w:ascii="Arial" w:hAnsi="Arial" w:cs="Arial"/>
                <w:color w:val="000000" w:themeColor="text1"/>
                <w:w w:val="9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Riverine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Escarpment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Scrub,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CTR,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(#2.6)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Deep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eshwater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Marsh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including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otection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2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significant</w:t>
            </w:r>
            <w:r w:rsidRPr="00F9316B">
              <w:rPr>
                <w:rFonts w:ascii="Arial" w:hAnsi="Arial" w:cs="Arial"/>
                <w:color w:val="000000" w:themeColor="text1"/>
                <w:spacing w:val="2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geomorphological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featu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</w:t>
            </w:r>
            <w:r w:rsidRPr="00F9316B">
              <w:rPr>
                <w:rFonts w:ascii="Arial" w:hAnsi="Arial" w:cs="Arial"/>
                <w:color w:val="000000" w:themeColor="text1"/>
                <w:spacing w:val="2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(#2.7).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31"/>
              </w:numPr>
              <w:tabs>
                <w:tab w:val="left" w:pos="593"/>
              </w:tabs>
              <w:kinsoku w:val="0"/>
              <w:overflowPunct w:val="0"/>
              <w:ind w:left="59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Resto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hyd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ology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egulation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structu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at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McLeods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Morass.</w:t>
            </w:r>
          </w:p>
        </w:tc>
        <w:tc>
          <w:tcPr>
            <w:tcW w:w="1088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1"/>
              </w:numPr>
              <w:tabs>
                <w:tab w:val="left" w:pos="593"/>
              </w:tabs>
              <w:kinsoku w:val="0"/>
              <w:overflowPunct w:val="0"/>
              <w:ind w:left="593"/>
              <w:rPr>
                <w:color w:val="000000" w:themeColor="text1"/>
              </w:rPr>
            </w:pPr>
          </w:p>
        </w:tc>
        <w:tc>
          <w:tcPr>
            <w:tcW w:w="1005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1"/>
              </w:numPr>
              <w:tabs>
                <w:tab w:val="left" w:pos="593"/>
              </w:tabs>
              <w:kinsoku w:val="0"/>
              <w:overflowPunct w:val="0"/>
              <w:ind w:left="593"/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1"/>
        </w:trPr>
        <w:tc>
          <w:tcPr>
            <w:tcW w:w="228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263" w:right="22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Imp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ove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understanding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impact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10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storm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event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10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biodiversity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10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6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(monito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risk)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180" w:right="8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Impacts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storms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key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populations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and/or</w:t>
            </w:r>
            <w:r w:rsidRPr="00F9316B">
              <w:rPr>
                <w:rFonts w:ascii="Arial" w:hAnsi="Arial" w:cs="Arial"/>
                <w:color w:val="000000" w:themeColor="text1"/>
                <w:w w:val="9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habitat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flora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aquatic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organisms,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amphibians, mammals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eptiles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assessed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675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0"/>
              </w:numPr>
              <w:tabs>
                <w:tab w:val="left" w:pos="593"/>
              </w:tabs>
              <w:kinsoku w:val="0"/>
              <w:overflowPunct w:val="0"/>
              <w:spacing w:before="57" w:line="276" w:lineRule="auto"/>
              <w:ind w:left="593" w:right="589" w:hanging="36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Review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ogram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whe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floods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likely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have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exacerbated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impacts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if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equi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ed</w:t>
            </w:r>
            <w:r w:rsidRPr="00F9316B">
              <w:rPr>
                <w:rFonts w:ascii="Arial" w:hAnsi="Arial" w:cs="Arial"/>
                <w:color w:val="000000" w:themeColor="text1"/>
                <w:spacing w:val="2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ovide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additional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support.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30"/>
              </w:numPr>
              <w:tabs>
                <w:tab w:val="left" w:pos="593"/>
              </w:tabs>
              <w:kinsoku w:val="0"/>
              <w:overflowPunct w:val="0"/>
              <w:ind w:left="59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Surveys</w:t>
            </w:r>
            <w:r w:rsidRPr="00F9316B">
              <w:rPr>
                <w:rFonts w:ascii="Arial" w:hAnsi="Arial" w:cs="Arial"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-2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confirm</w:t>
            </w:r>
            <w:r w:rsidRPr="00F9316B">
              <w:rPr>
                <w:rFonts w:ascii="Arial" w:hAnsi="Arial" w:cs="Arial"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esence/persistence</w:t>
            </w:r>
            <w:r w:rsidRPr="00F9316B">
              <w:rPr>
                <w:rFonts w:ascii="Arial" w:hAnsi="Arial" w:cs="Arial"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priority</w:t>
            </w:r>
            <w:r w:rsidRPr="00F9316B">
              <w:rPr>
                <w:rFonts w:ascii="Arial" w:hAnsi="Arial" w:cs="Arial"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eatened</w:t>
            </w:r>
            <w:r w:rsidRPr="00F9316B">
              <w:rPr>
                <w:rFonts w:ascii="Arial" w:hAnsi="Arial" w:cs="Arial"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plant</w:t>
            </w:r>
            <w:r w:rsidRPr="00F9316B">
              <w:rPr>
                <w:rFonts w:ascii="Arial" w:hAnsi="Arial" w:cs="Arial"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populations</w:t>
            </w:r>
            <w:r w:rsidRPr="00F9316B">
              <w:rPr>
                <w:rFonts w:ascii="Arial" w:hAnsi="Arial" w:cs="Arial"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(#2.8).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30"/>
              </w:numPr>
              <w:tabs>
                <w:tab w:val="left" w:pos="593"/>
              </w:tabs>
              <w:kinsoku w:val="0"/>
              <w:overflowPunct w:val="0"/>
              <w:spacing w:line="265" w:lineRule="auto"/>
              <w:ind w:left="593" w:right="59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Undertake</w:t>
            </w:r>
            <w:r w:rsidRPr="00F9316B">
              <w:rPr>
                <w:rFonts w:ascii="Arial" w:hAnsi="Arial" w:cs="Arial"/>
                <w:color w:val="000000" w:themeColor="text1"/>
                <w:spacing w:val="-1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surveys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eatened</w:t>
            </w:r>
            <w:r w:rsidRPr="00F9316B">
              <w:rPr>
                <w:rFonts w:ascii="Arial" w:hAnsi="Arial" w:cs="Arial"/>
                <w:color w:val="000000" w:themeColor="text1"/>
                <w:spacing w:val="-1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fauna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including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Smoky</w:t>
            </w:r>
            <w:r w:rsidRPr="00F9316B">
              <w:rPr>
                <w:rFonts w:ascii="Arial" w:hAnsi="Arial" w:cs="Arial"/>
                <w:color w:val="000000" w:themeColor="text1"/>
                <w:spacing w:val="-1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Mouse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Aberfeldy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onnangatta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catchments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(#2.9)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[c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oss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tenu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oject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DSE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lead].</w:t>
            </w:r>
          </w:p>
        </w:tc>
        <w:tc>
          <w:tcPr>
            <w:tcW w:w="1088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0"/>
              </w:numPr>
              <w:tabs>
                <w:tab w:val="left" w:pos="593"/>
              </w:tabs>
              <w:kinsoku w:val="0"/>
              <w:overflowPunct w:val="0"/>
              <w:spacing w:line="265" w:lineRule="auto"/>
              <w:ind w:left="593" w:right="597"/>
              <w:rPr>
                <w:color w:val="000000" w:themeColor="text1"/>
              </w:rPr>
            </w:pPr>
          </w:p>
        </w:tc>
        <w:tc>
          <w:tcPr>
            <w:tcW w:w="1005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30"/>
              </w:numPr>
              <w:tabs>
                <w:tab w:val="left" w:pos="593"/>
              </w:tabs>
              <w:kinsoku w:val="0"/>
              <w:overflowPunct w:val="0"/>
              <w:spacing w:line="265" w:lineRule="auto"/>
              <w:ind w:left="593" w:right="597"/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7"/>
        </w:trPr>
        <w:tc>
          <w:tcPr>
            <w:tcW w:w="228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263" w:right="4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Minimise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associated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10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established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new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10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emerging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weeds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1" w:line="220" w:lineRule="exact"/>
              <w:rPr>
                <w:color w:val="000000" w:themeColor="text1"/>
                <w:sz w:val="22"/>
                <w:szCs w:val="2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6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(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educ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risk)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180" w:right="46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Identify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key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priorities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dealing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weeds,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prioritise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high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value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habitats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vegetation</w:t>
            </w:r>
            <w:r w:rsidRPr="00F9316B">
              <w:rPr>
                <w:rFonts w:ascii="Arial" w:hAnsi="Arial" w:cs="Arial"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communities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weed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cont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ol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675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29"/>
              </w:numPr>
              <w:tabs>
                <w:tab w:val="left" w:pos="593"/>
              </w:tabs>
              <w:kinsoku w:val="0"/>
              <w:overflowPunct w:val="0"/>
              <w:spacing w:before="66" w:line="276" w:lineRule="auto"/>
              <w:ind w:left="593" w:right="18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Eradicate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new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emerging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weeds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om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priority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Mitchell,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Thompson,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von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catchments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including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tributaries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alpine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bogs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their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headwaters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(#2.10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>)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9"/>
              </w:numPr>
              <w:tabs>
                <w:tab w:val="left" w:pos="593"/>
              </w:tabs>
              <w:kinsoku w:val="0"/>
              <w:overflowPunct w:val="0"/>
              <w:spacing w:line="284" w:lineRule="auto"/>
              <w:ind w:left="593" w:right="191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Reduce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eat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established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weeds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impacting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key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values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priority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Mitchell,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Thompson,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von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catchments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including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tributaries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lakes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that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eached</w:t>
            </w:r>
            <w:r w:rsidRPr="00F9316B">
              <w:rPr>
                <w:rFonts w:ascii="Arial" w:hAnsi="Arial" w:cs="Arial"/>
                <w:color w:val="000000" w:themeColor="text1"/>
                <w:w w:val="9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major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levels.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(#2.11)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–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identified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eats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include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Blackberr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w w:val="95"/>
                <w:sz w:val="16"/>
                <w:szCs w:val="16"/>
              </w:rPr>
              <w:t>y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,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Bridal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eepe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,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Periwinkle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 willows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 riparian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eas; and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Paterson</w:t>
            </w:r>
            <w:r w:rsidRPr="00F9316B">
              <w:rPr>
                <w:rFonts w:ascii="Arial" w:hAnsi="Arial" w:cs="Arial"/>
                <w:color w:val="000000" w:themeColor="text1"/>
                <w:spacing w:val="-19"/>
                <w:w w:val="95"/>
                <w:sz w:val="16"/>
                <w:szCs w:val="16"/>
              </w:rPr>
              <w:t>’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 Curse,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Gorse and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Oxeye Daisy</w:t>
            </w:r>
            <w:r w:rsidRPr="00F9316B">
              <w:rPr>
                <w:rFonts w:ascii="Arial" w:hAnsi="Arial" w:cs="Arial"/>
                <w:color w:val="000000" w:themeColor="text1"/>
                <w:spacing w:val="-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upper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catchment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eas.</w:t>
            </w:r>
          </w:p>
        </w:tc>
        <w:tc>
          <w:tcPr>
            <w:tcW w:w="108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1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$300,000</w:t>
            </w:r>
          </w:p>
        </w:tc>
        <w:tc>
          <w:tcPr>
            <w:tcW w:w="100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$300,000</w:t>
            </w:r>
          </w:p>
        </w:tc>
      </w:tr>
    </w:tbl>
    <w:p w:rsidR="002B2190" w:rsidRPr="00F9316B" w:rsidRDefault="002B2190">
      <w:pPr>
        <w:rPr>
          <w:color w:val="000000" w:themeColor="text1"/>
        </w:rPr>
        <w:sectPr w:rsidR="002B2190" w:rsidRPr="00F9316B">
          <w:headerReference w:type="default" r:id="rId22"/>
          <w:pgSz w:w="16838" w:h="11920" w:orient="landscape"/>
          <w:pgMar w:top="1060" w:right="500" w:bottom="280" w:left="0" w:header="869" w:footer="0" w:gutter="0"/>
          <w:cols w:space="720" w:equalWidth="0">
            <w:col w:w="16338"/>
          </w:cols>
          <w:noEndnote/>
        </w:sectPr>
      </w:pPr>
    </w:p>
    <w:p w:rsidR="002B2190" w:rsidRPr="00F9316B" w:rsidRDefault="00971A47">
      <w:pPr>
        <w:kinsoku w:val="0"/>
        <w:overflowPunct w:val="0"/>
        <w:spacing w:before="2" w:line="130" w:lineRule="exact"/>
        <w:rPr>
          <w:color w:val="000000" w:themeColor="text1"/>
          <w:sz w:val="13"/>
          <w:szCs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173990</wp:posOffset>
                </wp:positionH>
                <wp:positionV relativeFrom="page">
                  <wp:posOffset>7128510</wp:posOffset>
                </wp:positionV>
                <wp:extent cx="165100" cy="180975"/>
                <wp:effectExtent l="0" t="0" r="0" b="0"/>
                <wp:wrapNone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13.7pt;margin-top:561.3pt;width:13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4269740</wp:posOffset>
                </wp:positionV>
                <wp:extent cx="165100" cy="2333625"/>
                <wp:effectExtent l="0" t="0" r="0" b="0"/>
                <wp:wrapNone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Gippslan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Floo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Stor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Recover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13.35pt;margin-top:336.2pt;width:13pt;height:18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Gippslan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3"/>
                          <w:sz w:val="22"/>
                          <w:szCs w:val="22"/>
                        </w:rPr>
                        <w:t>Floo</w:t>
                      </w:r>
                      <w:r>
                        <w:rPr>
                          <w:rFonts w:ascii="Arial" w:hAnsi="Arial" w:cs="Arial"/>
                          <w:color w:val="231F20"/>
                          <w:w w:val="93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Stor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9"/>
                          <w:sz w:val="22"/>
                          <w:szCs w:val="22"/>
                        </w:rPr>
                        <w:t>Recover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22"/>
                          <w:szCs w:val="22"/>
                        </w:rPr>
                        <w:t>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2"/>
        <w:gridCol w:w="3838"/>
        <w:gridCol w:w="5755"/>
        <w:gridCol w:w="1047"/>
        <w:gridCol w:w="1005"/>
      </w:tblGrid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3552" w:type="dxa"/>
            <w:tcBorders>
              <w:top w:val="single" w:sz="8" w:space="0" w:color="004C7D"/>
              <w:left w:val="single" w:sz="8" w:space="0" w:color="004C7D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191" w:right="1095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Objectives</w:t>
            </w:r>
          </w:p>
        </w:tc>
        <w:tc>
          <w:tcPr>
            <w:tcW w:w="3838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94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St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ategy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3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(SMA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6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rule)</w:t>
            </w:r>
          </w:p>
        </w:tc>
        <w:tc>
          <w:tcPr>
            <w:tcW w:w="5755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7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oject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6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(Place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7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Based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)</w:t>
            </w:r>
          </w:p>
        </w:tc>
        <w:tc>
          <w:tcPr>
            <w:tcW w:w="2052" w:type="dxa"/>
            <w:gridSpan w:val="2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004C7D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43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Budget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07/08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1"/>
        </w:trPr>
        <w:tc>
          <w:tcPr>
            <w:tcW w:w="3552" w:type="dxa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61" w:lineRule="auto"/>
              <w:ind w:left="170" w:right="6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Minimise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associated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edators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oduced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grazers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high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value  fauna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flora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80" w:lineRule="exact"/>
              <w:rPr>
                <w:color w:val="000000" w:themeColor="text1"/>
                <w:sz w:val="18"/>
                <w:szCs w:val="18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(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educ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risk)</w:t>
            </w:r>
          </w:p>
        </w:tc>
        <w:tc>
          <w:tcPr>
            <w:tcW w:w="3838" w:type="dxa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61" w:lineRule="auto"/>
              <w:ind w:left="258" w:right="111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Reduce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immediate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negative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impacts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high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value</w:t>
            </w:r>
            <w:r w:rsidRPr="00F9316B">
              <w:rPr>
                <w:rFonts w:ascii="Arial" w:hAnsi="Arial" w:cs="Arial"/>
                <w:color w:val="000000" w:themeColor="text1"/>
                <w:w w:val="9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fauna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flora</w:t>
            </w:r>
            <w:r w:rsidRPr="00F9316B">
              <w:rPr>
                <w:rFonts w:ascii="Arial" w:hAnsi="Arial" w:cs="Arial"/>
                <w:color w:val="000000" w:themeColor="text1"/>
                <w:spacing w:val="1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pest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animal</w:t>
            </w:r>
            <w:r w:rsidRPr="00F9316B">
              <w:rPr>
                <w:rFonts w:ascii="Arial" w:hAnsi="Arial" w:cs="Arial"/>
                <w:color w:val="000000" w:themeColor="text1"/>
                <w:spacing w:val="1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cont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ol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w w:val="94"/>
                <w:sz w:val="16"/>
                <w:szCs w:val="16"/>
              </w:rPr>
              <w:t xml:space="preserve"> 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5755" w:type="dxa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28"/>
              </w:numPr>
              <w:tabs>
                <w:tab w:val="left" w:pos="619"/>
              </w:tabs>
              <w:kinsoku w:val="0"/>
              <w:overflowPunct w:val="0"/>
              <w:spacing w:before="69" w:line="257" w:lineRule="auto"/>
              <w:ind w:left="620" w:right="68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Dec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ease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impacts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pest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animals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including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grazing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exotic herbivo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(rabbits,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ha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es,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dee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,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pigs,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goats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feral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horses)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significant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values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within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major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fected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(#2.12).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2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8"/>
              </w:numPr>
              <w:tabs>
                <w:tab w:val="left" w:pos="619"/>
              </w:tabs>
              <w:kinsoku w:val="0"/>
              <w:overflowPunct w:val="0"/>
              <w:spacing w:line="265" w:lineRule="auto"/>
              <w:ind w:left="619" w:right="2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Undertake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monitoring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impacts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exotic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herbivo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egenerating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eatened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flora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EVCs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following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event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(#2.13).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8"/>
              </w:numPr>
              <w:tabs>
                <w:tab w:val="left" w:pos="619"/>
              </w:tabs>
              <w:kinsoku w:val="0"/>
              <w:overflowPunct w:val="0"/>
              <w:spacing w:line="265" w:lineRule="auto"/>
              <w:ind w:left="619" w:right="141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Reduce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eased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eat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edation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foxes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cats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significant</w:t>
            </w:r>
            <w:r w:rsidRPr="00F9316B">
              <w:rPr>
                <w:rFonts w:ascii="Arial" w:hAnsi="Arial" w:cs="Arial"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fauna</w:t>
            </w:r>
            <w:r w:rsidRPr="00F9316B">
              <w:rPr>
                <w:rFonts w:ascii="Arial" w:hAnsi="Arial" w:cs="Arial"/>
                <w:color w:val="000000" w:themeColor="text1"/>
                <w:spacing w:val="2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within</w:t>
            </w:r>
            <w:r w:rsidRPr="00F9316B">
              <w:rPr>
                <w:rFonts w:ascii="Arial" w:hAnsi="Arial" w:cs="Arial"/>
                <w:color w:val="000000" w:themeColor="text1"/>
                <w:spacing w:val="2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2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2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fected</w:t>
            </w:r>
            <w:r w:rsidRPr="00F9316B">
              <w:rPr>
                <w:rFonts w:ascii="Arial" w:hAnsi="Arial" w:cs="Arial"/>
                <w:color w:val="000000" w:themeColor="text1"/>
                <w:spacing w:val="2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eas.</w:t>
            </w:r>
          </w:p>
        </w:tc>
        <w:tc>
          <w:tcPr>
            <w:tcW w:w="1047" w:type="dxa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0"/>
        </w:trPr>
        <w:tc>
          <w:tcPr>
            <w:tcW w:w="355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176" w:lineRule="exact"/>
              <w:ind w:left="170" w:right="6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Minimise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pest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plants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animals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along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10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public/private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interface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9" w:line="190" w:lineRule="exact"/>
              <w:rPr>
                <w:color w:val="000000" w:themeColor="text1"/>
                <w:sz w:val="19"/>
                <w:szCs w:val="19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(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educ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risk)</w:t>
            </w:r>
          </w:p>
        </w:tc>
        <w:tc>
          <w:tcPr>
            <w:tcW w:w="383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58" w:right="18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ork</w:t>
            </w:r>
            <w:r w:rsidRPr="00F9316B">
              <w:rPr>
                <w:rFonts w:ascii="Arial" w:hAnsi="Arial" w:cs="Arial"/>
                <w:color w:val="000000" w:themeColor="text1"/>
                <w:spacing w:val="1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1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partnership</w:t>
            </w:r>
            <w:r w:rsidRPr="00F9316B">
              <w:rPr>
                <w:rFonts w:ascii="Arial" w:hAnsi="Arial" w:cs="Arial"/>
                <w:color w:val="000000" w:themeColor="text1"/>
                <w:spacing w:val="2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1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adjacent</w:t>
            </w:r>
            <w:r w:rsidRPr="00F9316B">
              <w:rPr>
                <w:rFonts w:ascii="Arial" w:hAnsi="Arial" w:cs="Arial"/>
                <w:color w:val="000000" w:themeColor="text1"/>
                <w:spacing w:val="1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landholders</w:t>
            </w:r>
            <w:r w:rsidRPr="00F9316B">
              <w:rPr>
                <w:rFonts w:ascii="Arial" w:hAnsi="Arial" w:cs="Arial"/>
                <w:color w:val="000000" w:themeColor="text1"/>
                <w:spacing w:val="2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w w:val="10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undertake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edator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cont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ol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identify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cont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ol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weed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sou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ces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public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land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7"/>
              <w:ind w:left="25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2008.</w:t>
            </w:r>
          </w:p>
        </w:tc>
        <w:tc>
          <w:tcPr>
            <w:tcW w:w="575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27"/>
              </w:numPr>
              <w:tabs>
                <w:tab w:val="left" w:pos="619"/>
              </w:tabs>
              <w:kinsoku w:val="0"/>
              <w:overflowPunct w:val="0"/>
              <w:spacing w:before="93" w:line="233" w:lineRule="auto"/>
              <w:ind w:left="620" w:right="33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Dec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cover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weeds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dispersed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event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interface</w:t>
            </w:r>
            <w:r w:rsidRPr="00F9316B">
              <w:rPr>
                <w:rFonts w:ascii="Arial" w:hAnsi="Arial" w:cs="Arial"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including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illow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other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pest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plants.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7"/>
              </w:numPr>
              <w:tabs>
                <w:tab w:val="left" w:pos="619"/>
              </w:tabs>
              <w:kinsoku w:val="0"/>
              <w:overflowPunct w:val="0"/>
              <w:spacing w:line="265" w:lineRule="auto"/>
              <w:ind w:left="619" w:right="63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Undertake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surveillance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eat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new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emerging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weeds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along</w:t>
            </w:r>
            <w:r w:rsidRPr="00F9316B">
              <w:rPr>
                <w:rFonts w:ascii="Arial" w:hAnsi="Arial" w:cs="Arial"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interface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7"/>
              </w:numPr>
              <w:tabs>
                <w:tab w:val="left" w:pos="619"/>
              </w:tabs>
              <w:kinsoku w:val="0"/>
              <w:overflowPunct w:val="0"/>
              <w:spacing w:line="265" w:lineRule="auto"/>
              <w:ind w:left="619" w:right="67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Manage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rabbit,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ha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fox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populations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other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pest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animals</w:t>
            </w:r>
            <w:r w:rsidRPr="00F9316B">
              <w:rPr>
                <w:rFonts w:ascii="Arial" w:hAnsi="Arial" w:cs="Arial"/>
                <w:color w:val="000000" w:themeColor="text1"/>
                <w:w w:val="9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along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interface.</w:t>
            </w:r>
          </w:p>
        </w:tc>
        <w:tc>
          <w:tcPr>
            <w:tcW w:w="104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8"/>
        </w:trPr>
        <w:tc>
          <w:tcPr>
            <w:tcW w:w="3552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170" w:right="20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Imp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ove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otection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riparian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vegetation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10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along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eams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wate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courses</w:t>
            </w:r>
          </w:p>
        </w:tc>
        <w:tc>
          <w:tcPr>
            <w:tcW w:w="383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258" w:right="9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Repair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or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eplace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boundary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fencing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along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strategic waterways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575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6"/>
              </w:numPr>
              <w:tabs>
                <w:tab w:val="left" w:pos="619"/>
              </w:tabs>
              <w:kinsoku w:val="0"/>
              <w:overflowPunct w:val="0"/>
              <w:ind w:left="61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Re-establish boundary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fencing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along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Buchan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Rive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2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6"/>
              </w:numPr>
              <w:tabs>
                <w:tab w:val="left" w:pos="619"/>
              </w:tabs>
              <w:kinsoku w:val="0"/>
              <w:overflowPunct w:val="0"/>
              <w:ind w:left="61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Re-establish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fencing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along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Mitchell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Rive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6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$500,000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1"/>
        </w:trPr>
        <w:tc>
          <w:tcPr>
            <w:tcW w:w="3552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ind w:left="164"/>
              <w:rPr>
                <w:color w:val="000000" w:themeColor="text1"/>
              </w:rPr>
            </w:pPr>
          </w:p>
        </w:tc>
        <w:tc>
          <w:tcPr>
            <w:tcW w:w="9593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right="263"/>
              <w:jc w:val="right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Subtotal</w:t>
            </w:r>
          </w:p>
        </w:tc>
        <w:tc>
          <w:tcPr>
            <w:tcW w:w="104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85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$400,000</w:t>
            </w:r>
          </w:p>
        </w:tc>
        <w:tc>
          <w:tcPr>
            <w:tcW w:w="100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6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$900,000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3552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ind w:left="164"/>
              <w:rPr>
                <w:color w:val="000000" w:themeColor="text1"/>
              </w:rPr>
            </w:pPr>
          </w:p>
        </w:tc>
        <w:tc>
          <w:tcPr>
            <w:tcW w:w="9593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right="263"/>
              <w:jc w:val="right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0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3"/>
                <w:w w:val="90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0"/>
                <w:sz w:val="16"/>
                <w:szCs w:val="16"/>
              </w:rPr>
              <w:t>AL</w:t>
            </w:r>
          </w:p>
        </w:tc>
        <w:tc>
          <w:tcPr>
            <w:tcW w:w="205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705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$1,300,000</w:t>
            </w:r>
          </w:p>
        </w:tc>
      </w:tr>
    </w:tbl>
    <w:p w:rsidR="002B2190" w:rsidRPr="00F9316B" w:rsidRDefault="002B2190">
      <w:pPr>
        <w:rPr>
          <w:color w:val="000000" w:themeColor="text1"/>
        </w:rPr>
        <w:sectPr w:rsidR="002B2190" w:rsidRPr="00F9316B">
          <w:headerReference w:type="default" r:id="rId23"/>
          <w:pgSz w:w="16838" w:h="11920" w:orient="landscape"/>
          <w:pgMar w:top="1080" w:right="480" w:bottom="280" w:left="940" w:header="0" w:footer="0" w:gutter="0"/>
          <w:cols w:space="720" w:equalWidth="0">
            <w:col w:w="15418"/>
          </w:cols>
          <w:noEndnote/>
        </w:sectPr>
      </w:pPr>
    </w:p>
    <w:p w:rsidR="002B2190" w:rsidRPr="00F9316B" w:rsidRDefault="00971A47">
      <w:pPr>
        <w:pStyle w:val="Heading7"/>
        <w:kinsoku w:val="0"/>
        <w:overflowPunct w:val="0"/>
        <w:spacing w:line="192" w:lineRule="exact"/>
        <w:ind w:left="1244"/>
        <w:rPr>
          <w:b w:val="0"/>
          <w:bCs w:val="0"/>
          <w:i w:val="0"/>
          <w:iCs w:val="0"/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248920</wp:posOffset>
                </wp:positionV>
                <wp:extent cx="165100" cy="18097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left:0;text-align:left;margin-left:13.55pt;margin-top:19.6pt;width:13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2"/>
                          <w:szCs w:val="22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169545</wp:posOffset>
                </wp:positionH>
                <wp:positionV relativeFrom="paragraph">
                  <wp:posOffset>278765</wp:posOffset>
                </wp:positionV>
                <wp:extent cx="165100" cy="2333625"/>
                <wp:effectExtent l="0" t="0" r="0" b="0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Gippslan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Floo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Stor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Recover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13.35pt;margin-top:21.95pt;width:13pt;height:18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Gippslan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3"/>
                          <w:sz w:val="22"/>
                          <w:szCs w:val="22"/>
                        </w:rPr>
                        <w:t>Floo</w:t>
                      </w:r>
                      <w:r>
                        <w:rPr>
                          <w:rFonts w:ascii="Arial" w:hAnsi="Arial" w:cs="Arial"/>
                          <w:color w:val="231F20"/>
                          <w:w w:val="93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Stor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9"/>
                          <w:sz w:val="22"/>
                          <w:szCs w:val="22"/>
                        </w:rPr>
                        <w:t>Recover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22"/>
                          <w:szCs w:val="22"/>
                        </w:rPr>
                        <w:t>Plan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2190" w:rsidRPr="00F9316B">
        <w:rPr>
          <w:color w:val="000000" w:themeColor="text1"/>
          <w:w w:val="95"/>
        </w:rPr>
        <w:t>Appendix</w:t>
      </w:r>
      <w:r w:rsidR="002B2190" w:rsidRPr="00F9316B">
        <w:rPr>
          <w:color w:val="000000" w:themeColor="text1"/>
          <w:spacing w:val="20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3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-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Objectives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and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Projects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for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the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Flood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&amp;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Storm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Recovery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Program</w:t>
      </w:r>
    </w:p>
    <w:p w:rsidR="002B2190" w:rsidRPr="00F9316B" w:rsidRDefault="002B2190">
      <w:pPr>
        <w:kinsoku w:val="0"/>
        <w:overflowPunct w:val="0"/>
        <w:spacing w:before="1" w:line="220" w:lineRule="exact"/>
        <w:rPr>
          <w:color w:val="000000" w:themeColor="text1"/>
          <w:sz w:val="22"/>
          <w:szCs w:val="22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2"/>
        <w:gridCol w:w="3838"/>
        <w:gridCol w:w="5715"/>
        <w:gridCol w:w="1087"/>
        <w:gridCol w:w="1005"/>
      </w:tblGrid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3552" w:type="dxa"/>
            <w:tcBorders>
              <w:top w:val="single" w:sz="8" w:space="0" w:color="004C7D"/>
              <w:left w:val="single" w:sz="8" w:space="0" w:color="004C7D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right="250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Objectives</w:t>
            </w:r>
          </w:p>
        </w:tc>
        <w:tc>
          <w:tcPr>
            <w:tcW w:w="3838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971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St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ategy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3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(SMA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6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rule)</w:t>
            </w:r>
          </w:p>
        </w:tc>
        <w:tc>
          <w:tcPr>
            <w:tcW w:w="5715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84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oject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6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(Place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7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Based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)</w:t>
            </w:r>
          </w:p>
        </w:tc>
        <w:tc>
          <w:tcPr>
            <w:tcW w:w="2092" w:type="dxa"/>
            <w:gridSpan w:val="2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004C7D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47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Budget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07/08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5197" w:type="dxa"/>
            <w:gridSpan w:val="5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3.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22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PROTECTION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0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OF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0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C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7"/>
                <w:w w:val="95"/>
                <w:sz w:val="20"/>
                <w:szCs w:val="20"/>
              </w:rPr>
              <w:t>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TCHMENTS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0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8"/>
                <w:w w:val="95"/>
                <w:sz w:val="20"/>
                <w:szCs w:val="20"/>
              </w:rPr>
              <w:t>W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6"/>
                <w:w w:val="95"/>
                <w:sz w:val="20"/>
                <w:szCs w:val="20"/>
              </w:rPr>
              <w:t>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TE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5"/>
                <w:w w:val="9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8"/>
                <w:w w:val="95"/>
                <w:sz w:val="20"/>
                <w:szCs w:val="20"/>
              </w:rPr>
              <w:t>W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9"/>
                <w:w w:val="95"/>
                <w:sz w:val="20"/>
                <w:szCs w:val="20"/>
              </w:rPr>
              <w:t>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YS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-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0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($10,000,000)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3105" w:type="dxa"/>
            <w:gridSpan w:val="3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60" w:lineRule="exact"/>
              <w:rPr>
                <w:color w:val="000000" w:themeColor="text1"/>
                <w:sz w:val="16"/>
                <w:szCs w:val="16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0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ota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l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fundin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(black)</w:t>
            </w:r>
          </w:p>
        </w:tc>
        <w:tc>
          <w:tcPr>
            <w:tcW w:w="108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60" w:lineRule="exact"/>
              <w:rPr>
                <w:color w:val="000000" w:themeColor="text1"/>
                <w:sz w:val="16"/>
                <w:szCs w:val="16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0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WGCMA</w:t>
            </w:r>
          </w:p>
        </w:tc>
        <w:tc>
          <w:tcPr>
            <w:tcW w:w="100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60" w:lineRule="exact"/>
              <w:rPr>
                <w:color w:val="000000" w:themeColor="text1"/>
                <w:sz w:val="16"/>
                <w:szCs w:val="16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0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EGCMA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3"/>
        </w:trPr>
        <w:tc>
          <w:tcPr>
            <w:tcW w:w="355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Repair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or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Replace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CMA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assets</w:t>
            </w:r>
          </w:p>
        </w:tc>
        <w:tc>
          <w:tcPr>
            <w:tcW w:w="383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Assess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ebuild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assets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571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41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$6,000,000</w:t>
            </w:r>
          </w:p>
        </w:tc>
        <w:tc>
          <w:tcPr>
            <w:tcW w:w="1005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$4,000,000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5"/>
        </w:trPr>
        <w:tc>
          <w:tcPr>
            <w:tcW w:w="355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60" w:lineRule="exact"/>
              <w:rPr>
                <w:color w:val="000000" w:themeColor="text1"/>
                <w:sz w:val="16"/>
                <w:szCs w:val="16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otect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river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health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om sediment</w:t>
            </w:r>
          </w:p>
        </w:tc>
        <w:tc>
          <w:tcPr>
            <w:tcW w:w="383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60" w:lineRule="exact"/>
              <w:rPr>
                <w:color w:val="000000" w:themeColor="text1"/>
                <w:sz w:val="16"/>
                <w:szCs w:val="16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1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Assess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prioritise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works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571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087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005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7"/>
        </w:trPr>
        <w:tc>
          <w:tcPr>
            <w:tcW w:w="3552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2" w:line="160" w:lineRule="exact"/>
              <w:rPr>
                <w:color w:val="000000" w:themeColor="text1"/>
                <w:sz w:val="16"/>
                <w:szCs w:val="16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60" w:lineRule="auto"/>
              <w:ind w:left="170" w:right="56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Minimise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weed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e-establishment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and Invasion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new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weeds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high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value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waterways</w:t>
            </w:r>
          </w:p>
        </w:tc>
        <w:tc>
          <w:tcPr>
            <w:tcW w:w="383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2" w:line="160" w:lineRule="exact"/>
              <w:rPr>
                <w:color w:val="000000" w:themeColor="text1"/>
                <w:sz w:val="16"/>
                <w:szCs w:val="16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60" w:lineRule="auto"/>
              <w:ind w:left="218" w:right="711"/>
              <w:jc w:val="both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Undertake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weed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management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activities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conjunction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adjoining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landholders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w w:val="9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571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087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005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552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553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right="211"/>
              <w:jc w:val="right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0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3"/>
                <w:w w:val="90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0"/>
                <w:sz w:val="16"/>
                <w:szCs w:val="16"/>
              </w:rPr>
              <w:t>AL</w:t>
            </w:r>
          </w:p>
        </w:tc>
        <w:tc>
          <w:tcPr>
            <w:tcW w:w="209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2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58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$10,000,000</w:t>
            </w:r>
          </w:p>
        </w:tc>
      </w:tr>
    </w:tbl>
    <w:p w:rsidR="002B2190" w:rsidRPr="00F9316B" w:rsidRDefault="002B2190">
      <w:pPr>
        <w:rPr>
          <w:color w:val="000000" w:themeColor="text1"/>
        </w:rPr>
        <w:sectPr w:rsidR="002B2190" w:rsidRPr="00F9316B">
          <w:pgSz w:w="16838" w:h="11920" w:orient="landscape"/>
          <w:pgMar w:top="1060" w:right="280" w:bottom="280" w:left="0" w:header="0" w:footer="0" w:gutter="0"/>
          <w:cols w:space="720" w:equalWidth="0">
            <w:col w:w="16558"/>
          </w:cols>
          <w:noEndnote/>
        </w:sectPr>
      </w:pPr>
    </w:p>
    <w:p w:rsidR="002B2190" w:rsidRPr="00F9316B" w:rsidRDefault="00971A47">
      <w:pPr>
        <w:kinsoku w:val="0"/>
        <w:overflowPunct w:val="0"/>
        <w:spacing w:before="65"/>
        <w:ind w:left="108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173990</wp:posOffset>
                </wp:positionH>
                <wp:positionV relativeFrom="page">
                  <wp:posOffset>7128510</wp:posOffset>
                </wp:positionV>
                <wp:extent cx="165100" cy="180975"/>
                <wp:effectExtent l="0" t="0" r="0" b="0"/>
                <wp:wrapNone/>
                <wp:docPr id="3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13.7pt;margin-top:561.3pt;width:13pt;height:1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4269740</wp:posOffset>
                </wp:positionV>
                <wp:extent cx="165100" cy="2333625"/>
                <wp:effectExtent l="0" t="0" r="0" b="0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Gippslan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Floo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Stor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Recover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13.35pt;margin-top:336.2pt;width:13pt;height:183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yTsAIAALMFAAAOAAAAZHJzL2Uyb0RvYy54bWysVG1vmzAQ/j5p/8Hyd8pLCA2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Gippslan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3"/>
                          <w:sz w:val="22"/>
                          <w:szCs w:val="22"/>
                        </w:rPr>
                        <w:t>Floo</w:t>
                      </w:r>
                      <w:r>
                        <w:rPr>
                          <w:rFonts w:ascii="Arial" w:hAnsi="Arial" w:cs="Arial"/>
                          <w:color w:val="231F20"/>
                          <w:w w:val="93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Stor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9"/>
                          <w:sz w:val="22"/>
                          <w:szCs w:val="22"/>
                        </w:rPr>
                        <w:t>Recover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22"/>
                          <w:szCs w:val="22"/>
                        </w:rPr>
                        <w:t>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w w:val="95"/>
          <w:sz w:val="20"/>
          <w:szCs w:val="20"/>
        </w:rPr>
        <w:t>Appendix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20"/>
          <w:w w:val="95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w w:val="95"/>
          <w:sz w:val="20"/>
          <w:szCs w:val="20"/>
        </w:rPr>
        <w:t>3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21"/>
          <w:w w:val="95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w w:val="95"/>
          <w:sz w:val="20"/>
          <w:szCs w:val="20"/>
        </w:rPr>
        <w:t>-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21"/>
          <w:w w:val="95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w w:val="95"/>
          <w:sz w:val="20"/>
          <w:szCs w:val="20"/>
        </w:rPr>
        <w:t>Objectives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21"/>
          <w:w w:val="95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w w:val="95"/>
          <w:sz w:val="20"/>
          <w:szCs w:val="20"/>
        </w:rPr>
        <w:t>and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21"/>
          <w:w w:val="95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w w:val="95"/>
          <w:sz w:val="20"/>
          <w:szCs w:val="20"/>
        </w:rPr>
        <w:t>Projects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21"/>
          <w:w w:val="95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w w:val="95"/>
          <w:sz w:val="20"/>
          <w:szCs w:val="20"/>
        </w:rPr>
        <w:t>for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21"/>
          <w:w w:val="95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w w:val="95"/>
          <w:sz w:val="20"/>
          <w:szCs w:val="20"/>
        </w:rPr>
        <w:t>the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21"/>
          <w:w w:val="95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w w:val="95"/>
          <w:sz w:val="20"/>
          <w:szCs w:val="20"/>
        </w:rPr>
        <w:t>Flood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21"/>
          <w:w w:val="95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w w:val="95"/>
          <w:sz w:val="20"/>
          <w:szCs w:val="20"/>
        </w:rPr>
        <w:t>&amp;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21"/>
          <w:w w:val="95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w w:val="95"/>
          <w:sz w:val="20"/>
          <w:szCs w:val="20"/>
        </w:rPr>
        <w:t>Storm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21"/>
          <w:w w:val="95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w w:val="95"/>
          <w:sz w:val="20"/>
          <w:szCs w:val="20"/>
        </w:rPr>
        <w:t>Recovery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spacing w:val="21"/>
          <w:w w:val="95"/>
          <w:sz w:val="20"/>
          <w:szCs w:val="20"/>
        </w:rPr>
        <w:t xml:space="preserve"> </w:t>
      </w:r>
      <w:r w:rsidR="002B2190" w:rsidRPr="00F9316B">
        <w:rPr>
          <w:rFonts w:ascii="Arial" w:hAnsi="Arial" w:cs="Arial"/>
          <w:b/>
          <w:bCs/>
          <w:i/>
          <w:iCs/>
          <w:color w:val="000000" w:themeColor="text1"/>
          <w:w w:val="95"/>
          <w:sz w:val="20"/>
          <w:szCs w:val="20"/>
        </w:rPr>
        <w:t>Program</w:t>
      </w:r>
    </w:p>
    <w:p w:rsidR="002B2190" w:rsidRPr="00F9316B" w:rsidRDefault="002B2190">
      <w:pPr>
        <w:kinsoku w:val="0"/>
        <w:overflowPunct w:val="0"/>
        <w:spacing w:before="1" w:line="220" w:lineRule="exact"/>
        <w:rPr>
          <w:color w:val="000000" w:themeColor="text1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4067"/>
        <w:gridCol w:w="6774"/>
        <w:gridCol w:w="1028"/>
        <w:gridCol w:w="1005"/>
      </w:tblGrid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2323" w:type="dxa"/>
            <w:tcBorders>
              <w:top w:val="single" w:sz="8" w:space="0" w:color="004C7D"/>
              <w:left w:val="single" w:sz="8" w:space="0" w:color="004C7D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71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Objectives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92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St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ategy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3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(SMA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6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rule)</w:t>
            </w:r>
          </w:p>
        </w:tc>
        <w:tc>
          <w:tcPr>
            <w:tcW w:w="6774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right="330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oject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6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(Place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7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Based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)</w:t>
            </w:r>
          </w:p>
        </w:tc>
        <w:tc>
          <w:tcPr>
            <w:tcW w:w="2033" w:type="dxa"/>
            <w:gridSpan w:val="2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004C7D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41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Budget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07/08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5197" w:type="dxa"/>
            <w:gridSpan w:val="5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8"/>
              <w:ind w:left="2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4.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INDIGENOUS 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POST SETTLEMENT HERI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7"/>
                <w:w w:val="95"/>
                <w:sz w:val="20"/>
                <w:szCs w:val="20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AGE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- ($300,000)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3164" w:type="dxa"/>
            <w:gridSpan w:val="3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3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9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ota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l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fundin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g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(black)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;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9"/>
                <w:w w:val="95"/>
                <w:sz w:val="16"/>
                <w:szCs w:val="16"/>
              </w:rPr>
              <w:t>V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;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DSE</w:t>
            </w:r>
          </w:p>
        </w:tc>
        <w:tc>
          <w:tcPr>
            <w:tcW w:w="102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6" w:line="250" w:lineRule="auto"/>
              <w:ind w:left="224" w:right="203" w:firstLine="8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Parks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V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ictoria</w:t>
            </w:r>
          </w:p>
        </w:tc>
        <w:tc>
          <w:tcPr>
            <w:tcW w:w="100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right="9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DSE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2"/>
        </w:trPr>
        <w:tc>
          <w:tcPr>
            <w:tcW w:w="232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2" w:lineRule="auto"/>
              <w:ind w:left="270" w:right="85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Recognition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traditional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10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owners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their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elders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57" w:lineRule="auto"/>
              <w:ind w:left="120" w:right="7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Establish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component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within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partnerships</w:t>
            </w:r>
            <w:r w:rsidRPr="00F9316B">
              <w:rPr>
                <w:rFonts w:ascii="Arial" w:hAnsi="Arial" w:cs="Arial"/>
                <w:color w:val="000000" w:themeColor="text1"/>
                <w:w w:val="9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established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between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traditional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owners,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their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elders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management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agencies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input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into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all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aspects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w w:val="10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ovided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677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25"/>
              </w:numPr>
              <w:tabs>
                <w:tab w:val="left" w:pos="513"/>
              </w:tabs>
              <w:kinsoku w:val="0"/>
              <w:overflowPunct w:val="0"/>
              <w:spacing w:before="93" w:line="265" w:lineRule="auto"/>
              <w:ind w:left="513" w:right="8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ork</w:t>
            </w:r>
            <w:r w:rsidRPr="00F9316B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partnership</w:t>
            </w:r>
            <w:r w:rsidRPr="00F9316B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23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aungerung,</w:t>
            </w:r>
            <w:r w:rsidRPr="00F9316B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Gunai-Ku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nai,</w:t>
            </w:r>
            <w:r w:rsidRPr="00F9316B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Ku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nai,</w:t>
            </w:r>
            <w:r w:rsidRPr="00F9316B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Dhud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oa,</w:t>
            </w:r>
            <w:r w:rsidRPr="00F9316B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rundjeri,</w:t>
            </w:r>
            <w:r w:rsidRPr="00F9316B">
              <w:rPr>
                <w:rFonts w:ascii="Arial" w:hAnsi="Arial" w:cs="Arial"/>
                <w:color w:val="000000" w:themeColor="text1"/>
                <w:w w:val="9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Mone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o-Ngarigu,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Jaimathmathang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2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Mitambuta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peoples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2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their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elders</w:t>
            </w:r>
            <w:r w:rsidRPr="00F9316B">
              <w:rPr>
                <w:rFonts w:ascii="Arial" w:hAnsi="Arial" w:cs="Arial"/>
                <w:color w:val="000000" w:themeColor="text1"/>
                <w:spacing w:val="-2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agencies.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5"/>
              </w:numPr>
              <w:tabs>
                <w:tab w:val="left" w:pos="513"/>
              </w:tabs>
              <w:kinsoku w:val="0"/>
              <w:overflowPunct w:val="0"/>
              <w:spacing w:line="265" w:lineRule="auto"/>
              <w:ind w:left="513" w:right="11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Ensu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involvement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traditional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owners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elders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ogram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Victorian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Alps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Indigenous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Refe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ence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oup.</w:t>
            </w:r>
          </w:p>
        </w:tc>
        <w:tc>
          <w:tcPr>
            <w:tcW w:w="2033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2" w:lineRule="auto"/>
              <w:ind w:left="175" w:right="32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 xml:space="preserve">Conducted 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0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Recovery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0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ogram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8"/>
        </w:trPr>
        <w:tc>
          <w:tcPr>
            <w:tcW w:w="232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3" w:lineRule="auto"/>
              <w:ind w:left="270" w:right="22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Foste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elationship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and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knowledge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exchange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3" w:lineRule="auto"/>
              <w:ind w:left="120" w:righ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Good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communication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2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exchange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ideas</w:t>
            </w:r>
            <w:r w:rsidRPr="00F9316B">
              <w:rPr>
                <w:rFonts w:ascii="Arial" w:hAnsi="Arial" w:cs="Arial"/>
                <w:color w:val="000000" w:themeColor="text1"/>
                <w:spacing w:val="-2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values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between</w:t>
            </w:r>
            <w:r w:rsidRPr="00F9316B">
              <w:rPr>
                <w:rFonts w:ascii="Arial" w:hAnsi="Arial" w:cs="Arial"/>
                <w:color w:val="000000" w:themeColor="text1"/>
                <w:spacing w:val="-2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traditional</w:t>
            </w:r>
            <w:r w:rsidRPr="00F9316B">
              <w:rPr>
                <w:rFonts w:ascii="Arial" w:hAnsi="Arial" w:cs="Arial"/>
                <w:color w:val="000000" w:themeColor="text1"/>
                <w:spacing w:val="-1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owners,</w:t>
            </w:r>
            <w:r w:rsidRPr="00F9316B">
              <w:rPr>
                <w:rFonts w:ascii="Arial" w:hAnsi="Arial" w:cs="Arial"/>
                <w:color w:val="000000" w:themeColor="text1"/>
                <w:spacing w:val="-1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24"/>
                <w:sz w:val="16"/>
                <w:szCs w:val="16"/>
              </w:rPr>
              <w:t>V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F9316B">
              <w:rPr>
                <w:rFonts w:ascii="Arial" w:hAnsi="Arial" w:cs="Arial"/>
                <w:color w:val="000000" w:themeColor="text1"/>
                <w:spacing w:val="-2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DSE,</w:t>
            </w:r>
            <w:r w:rsidRPr="00F9316B">
              <w:rPr>
                <w:rFonts w:ascii="Arial" w:hAnsi="Arial" w:cs="Arial"/>
                <w:color w:val="000000" w:themeColor="text1"/>
                <w:spacing w:val="-1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V</w:t>
            </w:r>
            <w:r w:rsidRPr="00F9316B">
              <w:rPr>
                <w:rFonts w:ascii="Arial" w:hAnsi="Arial" w:cs="Arial"/>
                <w:color w:val="000000" w:themeColor="text1"/>
                <w:spacing w:val="-1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2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other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indigenous</w:t>
            </w:r>
            <w:r w:rsidRPr="00F9316B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communities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implementing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whole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w w:val="10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e,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storm</w:t>
            </w:r>
            <w:r w:rsidRPr="00F9316B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Indigenous</w:t>
            </w:r>
            <w:r w:rsidRPr="00F9316B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ogram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1"/>
              <w:ind w:left="12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2008.</w:t>
            </w:r>
          </w:p>
        </w:tc>
        <w:tc>
          <w:tcPr>
            <w:tcW w:w="677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24"/>
              </w:numPr>
              <w:tabs>
                <w:tab w:val="left" w:pos="513"/>
              </w:tabs>
              <w:kinsoku w:val="0"/>
              <w:overflowPunct w:val="0"/>
              <w:spacing w:before="73" w:line="266" w:lineRule="auto"/>
              <w:ind w:left="513" w:right="22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Victorian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Alps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Indigenous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Refe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ence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G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oup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ovide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collaboration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steering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e,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storm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Indigenous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ogram.</w:t>
            </w:r>
          </w:p>
        </w:tc>
        <w:tc>
          <w:tcPr>
            <w:tcW w:w="2033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3" w:lineRule="auto"/>
              <w:ind w:left="175" w:right="44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 xml:space="preserve">Conducted 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PV</w:t>
            </w:r>
            <w:r w:rsidRPr="00F9316B">
              <w:rPr>
                <w:rFonts w:ascii="Arial" w:hAnsi="Arial" w:cs="Arial"/>
                <w:color w:val="000000" w:themeColor="text1"/>
                <w:spacing w:val="-20"/>
                <w:w w:val="95"/>
                <w:sz w:val="16"/>
                <w:szCs w:val="16"/>
              </w:rPr>
              <w:t>’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Indigenous Partnership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ogram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2"/>
        </w:trPr>
        <w:tc>
          <w:tcPr>
            <w:tcW w:w="232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9" w:line="280" w:lineRule="exact"/>
              <w:rPr>
                <w:color w:val="000000" w:themeColor="text1"/>
                <w:sz w:val="28"/>
                <w:szCs w:val="28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51" w:lineRule="auto"/>
              <w:ind w:left="270" w:right="59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event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damage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10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indigenou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w w:val="95"/>
                <w:sz w:val="16"/>
                <w:szCs w:val="16"/>
              </w:rPr>
              <w:t>sites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an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place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during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ecovery work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8" w:line="280" w:lineRule="exact"/>
              <w:rPr>
                <w:color w:val="000000" w:themeColor="text1"/>
                <w:sz w:val="28"/>
                <w:szCs w:val="28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176" w:lineRule="exact"/>
              <w:ind w:left="120" w:right="10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Instigate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whole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ocess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works</w:t>
            </w:r>
            <w:r w:rsidRPr="00F9316B">
              <w:rPr>
                <w:rFonts w:ascii="Arial" w:hAnsi="Arial" w:cs="Arial"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ocedu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elation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cultural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sites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Sept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2007.</w:t>
            </w:r>
          </w:p>
        </w:tc>
        <w:tc>
          <w:tcPr>
            <w:tcW w:w="677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240" w:lineRule="exact"/>
              <w:rPr>
                <w:color w:val="000000" w:themeColor="text1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3"/>
              </w:numPr>
              <w:tabs>
                <w:tab w:val="left" w:pos="513"/>
              </w:tabs>
              <w:kinsoku w:val="0"/>
              <w:overflowPunct w:val="0"/>
              <w:spacing w:line="233" w:lineRule="auto"/>
              <w:ind w:left="513" w:right="9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Develop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consistent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ocess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app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oving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works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that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ensu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cultural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sites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otected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conform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elevant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Acts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legislation.</w:t>
            </w:r>
          </w:p>
        </w:tc>
        <w:tc>
          <w:tcPr>
            <w:tcW w:w="1028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9" w:line="280" w:lineRule="exact"/>
              <w:rPr>
                <w:color w:val="000000" w:themeColor="text1"/>
                <w:sz w:val="28"/>
                <w:szCs w:val="28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5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$200,000</w:t>
            </w:r>
          </w:p>
        </w:tc>
        <w:tc>
          <w:tcPr>
            <w:tcW w:w="1005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4"/>
        </w:trPr>
        <w:tc>
          <w:tcPr>
            <w:tcW w:w="232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61" w:lineRule="auto"/>
              <w:ind w:left="270" w:right="81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 xml:space="preserve">otect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known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10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indigenou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w w:val="95"/>
                <w:sz w:val="16"/>
                <w:szCs w:val="16"/>
              </w:rPr>
              <w:t>sites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an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w w:val="95"/>
                <w:sz w:val="16"/>
                <w:szCs w:val="16"/>
              </w:rPr>
              <w:t>places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2" w:lineRule="auto"/>
              <w:ind w:left="120" w:right="185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Confirm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esence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sites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establish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otection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management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measu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677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2"/>
              </w:numPr>
              <w:tabs>
                <w:tab w:val="left" w:pos="513"/>
              </w:tabs>
              <w:kinsoku w:val="0"/>
              <w:overflowPunct w:val="0"/>
              <w:spacing w:line="265" w:lineRule="auto"/>
              <w:ind w:left="513" w:right="22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Undertake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integrate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e,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storm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damage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indigenous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chaeological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surveys</w:t>
            </w:r>
            <w:r w:rsidRPr="00F9316B">
              <w:rPr>
                <w:rFonts w:ascii="Arial" w:hAnsi="Arial" w:cs="Arial"/>
                <w:color w:val="000000" w:themeColor="text1"/>
                <w:w w:val="8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utilising</w:t>
            </w:r>
            <w:r w:rsidRPr="00F9316B">
              <w:rPr>
                <w:rFonts w:ascii="Arial" w:hAnsi="Arial" w:cs="Arial"/>
                <w:color w:val="000000" w:themeColor="text1"/>
                <w:spacing w:val="3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traditional</w:t>
            </w:r>
            <w:r w:rsidRPr="00F9316B">
              <w:rPr>
                <w:rFonts w:ascii="Arial" w:hAnsi="Arial" w:cs="Arial"/>
                <w:color w:val="000000" w:themeColor="text1"/>
                <w:spacing w:val="3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owners.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2"/>
              </w:numPr>
              <w:tabs>
                <w:tab w:val="left" w:pos="513"/>
              </w:tabs>
              <w:kinsoku w:val="0"/>
              <w:overflowPunct w:val="0"/>
              <w:spacing w:line="265" w:lineRule="auto"/>
              <w:ind w:left="513" w:right="43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Implement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ogram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works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otect,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maintain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whe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app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opriate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interp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et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indigenous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cultural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values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traditional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owners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scheduled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communities/RAPs.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2"/>
              </w:numPr>
              <w:tabs>
                <w:tab w:val="left" w:pos="513"/>
              </w:tabs>
              <w:kinsoku w:val="0"/>
              <w:overflowPunct w:val="0"/>
              <w:ind w:left="51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Indigenous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ep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esentatives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involved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planning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implementation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all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site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works.</w:t>
            </w:r>
          </w:p>
        </w:tc>
        <w:tc>
          <w:tcPr>
            <w:tcW w:w="1028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22"/>
              </w:numPr>
              <w:tabs>
                <w:tab w:val="left" w:pos="513"/>
              </w:tabs>
              <w:kinsoku w:val="0"/>
              <w:overflowPunct w:val="0"/>
              <w:ind w:left="513"/>
              <w:rPr>
                <w:color w:val="000000" w:themeColor="text1"/>
              </w:rPr>
            </w:pPr>
          </w:p>
        </w:tc>
        <w:tc>
          <w:tcPr>
            <w:tcW w:w="1005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22"/>
              </w:numPr>
              <w:tabs>
                <w:tab w:val="left" w:pos="513"/>
              </w:tabs>
              <w:kinsoku w:val="0"/>
              <w:overflowPunct w:val="0"/>
              <w:ind w:left="513"/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232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61" w:lineRule="auto"/>
              <w:ind w:left="270" w:right="7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Develop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complete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pictu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chaeological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eco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indigenou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sites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2" w:lineRule="auto"/>
              <w:ind w:left="120" w:right="20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Identify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Indigenous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chaeological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sites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places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not</w:t>
            </w:r>
            <w:r w:rsidRPr="00F9316B">
              <w:rPr>
                <w:rFonts w:ascii="Arial" w:hAnsi="Arial" w:cs="Arial"/>
                <w:color w:val="000000" w:themeColor="text1"/>
                <w:w w:val="10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yet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677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1"/>
              </w:numPr>
              <w:tabs>
                <w:tab w:val="left" w:pos="513"/>
              </w:tabs>
              <w:kinsoku w:val="0"/>
              <w:overflowPunct w:val="0"/>
              <w:ind w:left="51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Undertake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post-flood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indigenous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chaeological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surveys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utilising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traditional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owners</w:t>
            </w:r>
          </w:p>
        </w:tc>
        <w:tc>
          <w:tcPr>
            <w:tcW w:w="1028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21"/>
              </w:numPr>
              <w:tabs>
                <w:tab w:val="left" w:pos="513"/>
              </w:tabs>
              <w:kinsoku w:val="0"/>
              <w:overflowPunct w:val="0"/>
              <w:ind w:left="513"/>
              <w:rPr>
                <w:color w:val="000000" w:themeColor="text1"/>
              </w:rPr>
            </w:pPr>
          </w:p>
        </w:tc>
        <w:tc>
          <w:tcPr>
            <w:tcW w:w="1005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21"/>
              </w:numPr>
              <w:tabs>
                <w:tab w:val="left" w:pos="513"/>
              </w:tabs>
              <w:kinsoku w:val="0"/>
              <w:overflowPunct w:val="0"/>
              <w:ind w:left="513"/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0"/>
        </w:trPr>
        <w:tc>
          <w:tcPr>
            <w:tcW w:w="2323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2" w:lineRule="auto"/>
              <w:ind w:left="270" w:right="26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otect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post-settlement heritage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2" w:lineRule="auto"/>
              <w:ind w:left="120" w:right="71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Assess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otect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post-settlement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heritage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w w:val="9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6774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2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0"/>
              </w:numPr>
              <w:tabs>
                <w:tab w:val="left" w:pos="513"/>
              </w:tabs>
              <w:kinsoku w:val="0"/>
              <w:overflowPunct w:val="0"/>
              <w:ind w:left="5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Assess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post-settlement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heritage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evidence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osion,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exposu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instabilit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w w:val="95"/>
                <w:sz w:val="16"/>
                <w:szCs w:val="16"/>
              </w:rPr>
              <w:t>y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" w:line="260" w:lineRule="exact"/>
              <w:rPr>
                <w:color w:val="000000" w:themeColor="text1"/>
                <w:sz w:val="26"/>
                <w:szCs w:val="26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20"/>
              </w:numPr>
              <w:tabs>
                <w:tab w:val="left" w:pos="513"/>
              </w:tabs>
              <w:kinsoku w:val="0"/>
              <w:overflowPunct w:val="0"/>
              <w:ind w:left="51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otect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sites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or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emove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vulnerable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materials.</w:t>
            </w:r>
          </w:p>
        </w:tc>
        <w:tc>
          <w:tcPr>
            <w:tcW w:w="102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$100,000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232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ind w:left="178"/>
              <w:rPr>
                <w:color w:val="000000" w:themeColor="text1"/>
              </w:rPr>
            </w:pPr>
          </w:p>
        </w:tc>
        <w:tc>
          <w:tcPr>
            <w:tcW w:w="10841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right="232"/>
              <w:jc w:val="right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Subtotals</w:t>
            </w:r>
          </w:p>
        </w:tc>
        <w:tc>
          <w:tcPr>
            <w:tcW w:w="102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5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$200,000</w:t>
            </w:r>
          </w:p>
        </w:tc>
        <w:tc>
          <w:tcPr>
            <w:tcW w:w="100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$100,000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232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ind w:left="178"/>
              <w:rPr>
                <w:color w:val="000000" w:themeColor="text1"/>
              </w:rPr>
            </w:pPr>
          </w:p>
        </w:tc>
        <w:tc>
          <w:tcPr>
            <w:tcW w:w="10841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right="232"/>
              <w:jc w:val="right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0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3"/>
                <w:w w:val="90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0"/>
                <w:sz w:val="16"/>
                <w:szCs w:val="16"/>
              </w:rPr>
              <w:t>AL</w:t>
            </w:r>
          </w:p>
        </w:tc>
        <w:tc>
          <w:tcPr>
            <w:tcW w:w="2033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67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$300,000</w:t>
            </w:r>
          </w:p>
        </w:tc>
      </w:tr>
    </w:tbl>
    <w:p w:rsidR="002B2190" w:rsidRPr="00F9316B" w:rsidRDefault="002B2190">
      <w:pPr>
        <w:rPr>
          <w:color w:val="000000" w:themeColor="text1"/>
        </w:rPr>
        <w:sectPr w:rsidR="002B2190" w:rsidRPr="00F9316B">
          <w:headerReference w:type="default" r:id="rId24"/>
          <w:pgSz w:w="16838" w:h="11920" w:orient="landscape"/>
          <w:pgMar w:top="760" w:right="320" w:bottom="0" w:left="1100" w:header="0" w:footer="0" w:gutter="0"/>
          <w:cols w:space="720" w:equalWidth="0">
            <w:col w:w="15418"/>
          </w:cols>
          <w:noEndnote/>
        </w:sectPr>
      </w:pPr>
    </w:p>
    <w:p w:rsidR="002B2190" w:rsidRPr="00F9316B" w:rsidRDefault="00971A47">
      <w:pPr>
        <w:pStyle w:val="Heading7"/>
        <w:kinsoku w:val="0"/>
        <w:overflowPunct w:val="0"/>
        <w:spacing w:before="83"/>
        <w:ind w:left="104"/>
        <w:rPr>
          <w:b w:val="0"/>
          <w:bCs w:val="0"/>
          <w:i w:val="0"/>
          <w:iCs w:val="0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248920</wp:posOffset>
                </wp:positionV>
                <wp:extent cx="165100" cy="180975"/>
                <wp:effectExtent l="0" t="0" r="0" b="0"/>
                <wp:wrapNone/>
                <wp:docPr id="3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>38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13.55pt;margin-top:19.6pt;width:13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2"/>
                          <w:szCs w:val="22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957580</wp:posOffset>
                </wp:positionV>
                <wp:extent cx="165100" cy="2334260"/>
                <wp:effectExtent l="0" t="0" r="0" b="0"/>
                <wp:wrapNone/>
                <wp:docPr id="3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33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Gippslan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Floo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Stor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Recover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9" type="#_x0000_t202" style="position:absolute;left:0;text-align:left;margin-left:13.35pt;margin-top:75.4pt;width:13pt;height:183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Gippslan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3"/>
                          <w:sz w:val="22"/>
                          <w:szCs w:val="22"/>
                        </w:rPr>
                        <w:t>Floo</w:t>
                      </w:r>
                      <w:r>
                        <w:rPr>
                          <w:rFonts w:ascii="Arial" w:hAnsi="Arial" w:cs="Arial"/>
                          <w:color w:val="231F20"/>
                          <w:w w:val="93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Stor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9"/>
                          <w:sz w:val="22"/>
                          <w:szCs w:val="22"/>
                        </w:rPr>
                        <w:t>Recover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22"/>
                          <w:szCs w:val="22"/>
                        </w:rPr>
                        <w:t>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2190" w:rsidRPr="00F9316B">
        <w:rPr>
          <w:color w:val="000000" w:themeColor="text1"/>
          <w:w w:val="95"/>
        </w:rPr>
        <w:t>Appendix</w:t>
      </w:r>
      <w:r w:rsidR="002B2190" w:rsidRPr="00F9316B">
        <w:rPr>
          <w:color w:val="000000" w:themeColor="text1"/>
          <w:spacing w:val="20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3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-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Objectives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and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Projects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for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the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Flood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&amp;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Storm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Recovery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Program</w:t>
      </w:r>
    </w:p>
    <w:p w:rsidR="002B2190" w:rsidRPr="00F9316B" w:rsidRDefault="002B2190">
      <w:pPr>
        <w:kinsoku w:val="0"/>
        <w:overflowPunct w:val="0"/>
        <w:spacing w:before="1" w:line="220" w:lineRule="exact"/>
        <w:rPr>
          <w:color w:val="000000" w:themeColor="text1"/>
          <w:sz w:val="22"/>
          <w:szCs w:val="2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4067"/>
        <w:gridCol w:w="5595"/>
        <w:gridCol w:w="1667"/>
        <w:gridCol w:w="1545"/>
      </w:tblGrid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2323" w:type="dxa"/>
            <w:tcBorders>
              <w:top w:val="single" w:sz="8" w:space="0" w:color="004C7D"/>
              <w:left w:val="single" w:sz="8" w:space="0" w:color="004C7D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71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Objectives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92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St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ategy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3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(SMA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6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rule)</w:t>
            </w:r>
          </w:p>
        </w:tc>
        <w:tc>
          <w:tcPr>
            <w:tcW w:w="5595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27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oject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6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(Place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7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Based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)</w:t>
            </w:r>
          </w:p>
        </w:tc>
        <w:tc>
          <w:tcPr>
            <w:tcW w:w="3212" w:type="dxa"/>
            <w:gridSpan w:val="2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004C7D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07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Budget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07/08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5197" w:type="dxa"/>
            <w:gridSpan w:val="5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8"/>
              <w:ind w:left="2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5.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COMMUNIC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>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TION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COMMUNITY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ENGAGEMENT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($300,000)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1985" w:type="dxa"/>
            <w:gridSpan w:val="3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3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9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ota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l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fundin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g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(black)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;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9"/>
                <w:w w:val="95"/>
                <w:sz w:val="16"/>
                <w:szCs w:val="16"/>
              </w:rPr>
              <w:t>V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;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DSE</w:t>
            </w:r>
          </w:p>
        </w:tc>
        <w:tc>
          <w:tcPr>
            <w:tcW w:w="16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6" w:line="250" w:lineRule="auto"/>
              <w:ind w:left="555" w:right="512" w:firstLine="8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Parks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V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ictoria</w:t>
            </w:r>
          </w:p>
        </w:tc>
        <w:tc>
          <w:tcPr>
            <w:tcW w:w="154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603" w:right="585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DSE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2"/>
        </w:trPr>
        <w:tc>
          <w:tcPr>
            <w:tcW w:w="232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60" w:lineRule="auto"/>
              <w:ind w:left="270" w:right="57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Maintai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and foste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elationships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60" w:lineRule="auto"/>
              <w:ind w:left="215" w:right="8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Communicate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eopening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strategy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general</w:t>
            </w:r>
            <w:r w:rsidRPr="00F9316B">
              <w:rPr>
                <w:rFonts w:ascii="Arial" w:hAnsi="Arial" w:cs="Arial"/>
                <w:color w:val="000000" w:themeColor="text1"/>
                <w:w w:val="9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w w:val="95"/>
                <w:sz w:val="16"/>
                <w:szCs w:val="16"/>
              </w:rPr>
              <w:t>y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,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key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stakeholders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elevant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gove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nment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authorities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25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December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2007.</w:t>
            </w:r>
          </w:p>
        </w:tc>
        <w:tc>
          <w:tcPr>
            <w:tcW w:w="55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19"/>
              </w:numPr>
              <w:tabs>
                <w:tab w:val="left" w:pos="600"/>
              </w:tabs>
              <w:kinsoku w:val="0"/>
              <w:overflowPunct w:val="0"/>
              <w:spacing w:before="93" w:line="256" w:lineRule="auto"/>
              <w:ind w:left="600" w:right="125" w:hanging="38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Engage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stakeholders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ega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ding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priorities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public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access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incorporate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into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Public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Land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Reopening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Strategy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1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December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2007.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10" w:line="160" w:lineRule="exact"/>
              <w:rPr>
                <w:color w:val="000000" w:themeColor="text1"/>
                <w:sz w:val="16"/>
                <w:szCs w:val="16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9"/>
              </w:numPr>
              <w:tabs>
                <w:tab w:val="left" w:pos="600"/>
              </w:tabs>
              <w:kinsoku w:val="0"/>
              <w:overflowPunct w:val="0"/>
              <w:spacing w:line="276" w:lineRule="auto"/>
              <w:ind w:left="600" w:right="126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Develop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publicise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Public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Land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Reopening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Strategy</w:t>
            </w:r>
            <w:r w:rsidRPr="00F9316B">
              <w:rPr>
                <w:rFonts w:ascii="Arial" w:hAnsi="Arial" w:cs="Arial"/>
                <w:color w:val="000000" w:themeColor="text1"/>
                <w:w w:val="9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Park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eb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monthl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w w:val="95"/>
                <w:sz w:val="16"/>
                <w:szCs w:val="16"/>
              </w:rPr>
              <w:t>y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9"/>
              </w:numPr>
              <w:tabs>
                <w:tab w:val="left" w:pos="600"/>
              </w:tabs>
              <w:kinsoku w:val="0"/>
              <w:overflowPunct w:val="0"/>
              <w:ind w:left="6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Continue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update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publicise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Public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Land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Reopening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Strategy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36"/>
              <w:ind w:right="202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-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esponding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new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changing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stakeholder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expectations.</w:t>
            </w:r>
          </w:p>
        </w:tc>
        <w:tc>
          <w:tcPr>
            <w:tcW w:w="321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69" w:lineRule="auto"/>
              <w:ind w:left="248" w:right="7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Engagement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is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essential</w:t>
            </w:r>
            <w:r w:rsidRPr="00F9316B">
              <w:rPr>
                <w:rFonts w:ascii="Arial" w:hAnsi="Arial" w:cs="Arial"/>
                <w:color w:val="000000" w:themeColor="text1"/>
                <w:w w:val="9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compone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>n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all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 Recovery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Themes.</w:t>
            </w:r>
            <w:r w:rsidRPr="00F9316B">
              <w:rPr>
                <w:rFonts w:ascii="Arial" w:hAnsi="Arial" w:cs="Arial"/>
                <w:color w:val="000000" w:themeColor="text1"/>
                <w:w w:val="9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Engagement</w:t>
            </w:r>
            <w:r w:rsidRPr="00F9316B">
              <w:rPr>
                <w:rFonts w:ascii="Arial" w:hAnsi="Arial" w:cs="Arial"/>
                <w:color w:val="000000" w:themeColor="text1"/>
                <w:spacing w:val="1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will</w:t>
            </w:r>
            <w:r w:rsidRPr="00F9316B">
              <w:rPr>
                <w:rFonts w:ascii="Arial" w:hAnsi="Arial" w:cs="Arial"/>
                <w:color w:val="000000" w:themeColor="text1"/>
                <w:spacing w:val="1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be</w:t>
            </w:r>
            <w:r w:rsidRPr="00F9316B">
              <w:rPr>
                <w:rFonts w:ascii="Arial" w:hAnsi="Arial" w:cs="Arial"/>
                <w:color w:val="000000" w:themeColor="text1"/>
                <w:w w:val="9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supported</w:t>
            </w:r>
            <w:r w:rsidRPr="00F9316B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all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themes.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14" w:line="220" w:lineRule="exact"/>
              <w:rPr>
                <w:color w:val="000000" w:themeColor="text1"/>
                <w:sz w:val="22"/>
                <w:szCs w:val="2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87" w:lineRule="auto"/>
              <w:ind w:left="248" w:right="14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Opportunities</w:t>
            </w:r>
            <w:r w:rsidRPr="00F9316B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will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be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sought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funded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each</w:t>
            </w:r>
            <w:r w:rsidRPr="00F9316B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individual</w:t>
            </w:r>
            <w:r w:rsidRPr="00F9316B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ojects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within</w:t>
            </w:r>
            <w:r w:rsidRPr="00F9316B">
              <w:rPr>
                <w:rFonts w:ascii="Arial" w:hAnsi="Arial" w:cs="Arial"/>
                <w:color w:val="000000" w:themeColor="text1"/>
                <w:w w:val="10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each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theme.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7"/>
        </w:trPr>
        <w:tc>
          <w:tcPr>
            <w:tcW w:w="232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176" w:lineRule="exact"/>
              <w:ind w:left="215" w:right="21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Maintain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foster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elationships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between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parks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est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sta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communities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55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8"/>
              </w:numPr>
              <w:tabs>
                <w:tab w:val="left" w:pos="600"/>
              </w:tabs>
              <w:kinsoku w:val="0"/>
              <w:overflowPunct w:val="0"/>
              <w:spacing w:line="233" w:lineRule="auto"/>
              <w:ind w:left="600" w:right="718" w:hanging="38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DSE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PV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sta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attend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support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ehabilitation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events.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8"/>
              </w:numPr>
              <w:tabs>
                <w:tab w:val="left" w:pos="600"/>
              </w:tabs>
              <w:kinsoku w:val="0"/>
              <w:overflowPunct w:val="0"/>
              <w:spacing w:line="265" w:lineRule="auto"/>
              <w:ind w:left="600" w:right="43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ork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build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maintain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partnerships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that</w:t>
            </w:r>
            <w:r w:rsidRPr="00F9316B">
              <w:rPr>
                <w:rFonts w:ascii="Arial" w:hAnsi="Arial" w:cs="Arial"/>
                <w:color w:val="000000" w:themeColor="text1"/>
                <w:w w:val="10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support</w:t>
            </w:r>
            <w:r w:rsidRPr="00F9316B">
              <w:rPr>
                <w:rFonts w:ascii="Arial" w:hAnsi="Arial" w:cs="Arial"/>
                <w:color w:val="000000" w:themeColor="text1"/>
                <w:spacing w:val="-2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oader</w:t>
            </w:r>
            <w:r w:rsidRPr="00F9316B">
              <w:rPr>
                <w:rFonts w:ascii="Arial" w:hAnsi="Arial" w:cs="Arial"/>
                <w:color w:val="000000" w:themeColor="text1"/>
                <w:spacing w:val="-2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spacing w:val="-2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ecover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>y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6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2" w:line="220" w:lineRule="exact"/>
              <w:rPr>
                <w:color w:val="000000" w:themeColor="text1"/>
                <w:sz w:val="22"/>
                <w:szCs w:val="2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31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$0</w:t>
            </w:r>
          </w:p>
        </w:tc>
        <w:tc>
          <w:tcPr>
            <w:tcW w:w="154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2" w:line="220" w:lineRule="exact"/>
              <w:rPr>
                <w:color w:val="000000" w:themeColor="text1"/>
                <w:sz w:val="22"/>
                <w:szCs w:val="2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43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$300,000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4"/>
        </w:trPr>
        <w:tc>
          <w:tcPr>
            <w:tcW w:w="232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220" w:lineRule="exact"/>
              <w:rPr>
                <w:color w:val="000000" w:themeColor="text1"/>
                <w:sz w:val="22"/>
                <w:szCs w:val="2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57" w:lineRule="auto"/>
              <w:ind w:left="270" w:right="385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Engage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3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stakeholders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i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ecover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y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w w:val="95"/>
                <w:sz w:val="16"/>
                <w:szCs w:val="16"/>
              </w:rPr>
              <w:t>ocesses,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8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achievements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4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activities</w:t>
            </w: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220" w:lineRule="exact"/>
              <w:rPr>
                <w:color w:val="000000" w:themeColor="text1"/>
                <w:sz w:val="22"/>
                <w:szCs w:val="2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2" w:lineRule="auto"/>
              <w:ind w:left="215" w:right="56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omote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ole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-1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storm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2008.</w:t>
            </w:r>
          </w:p>
        </w:tc>
        <w:tc>
          <w:tcPr>
            <w:tcW w:w="55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0" w:line="160" w:lineRule="exact"/>
              <w:rPr>
                <w:color w:val="000000" w:themeColor="text1"/>
                <w:sz w:val="16"/>
                <w:szCs w:val="16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7"/>
              </w:numPr>
              <w:tabs>
                <w:tab w:val="left" w:pos="600"/>
              </w:tabs>
              <w:kinsoku w:val="0"/>
              <w:overflowPunct w:val="0"/>
              <w:spacing w:line="265" w:lineRule="auto"/>
              <w:ind w:left="649" w:right="238" w:hanging="43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Recovery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ficers will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actively collaborate with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Shi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 Recovery o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ficers</w:t>
            </w:r>
            <w:r w:rsidRPr="00F9316B">
              <w:rPr>
                <w:rFonts w:ascii="Arial" w:hAnsi="Arial" w:cs="Arial"/>
                <w:color w:val="000000" w:themeColor="text1"/>
                <w:w w:val="9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ound</w:t>
            </w:r>
            <w:r w:rsidRPr="00F9316B">
              <w:rPr>
                <w:rFonts w:ascii="Arial" w:hAnsi="Arial" w:cs="Arial"/>
                <w:color w:val="000000" w:themeColor="text1"/>
                <w:spacing w:val="2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spacing w:val="2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2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opportunities.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7"/>
              </w:numPr>
              <w:tabs>
                <w:tab w:val="left" w:pos="600"/>
              </w:tabs>
              <w:kinsoku w:val="0"/>
              <w:overflowPunct w:val="0"/>
              <w:spacing w:line="265" w:lineRule="auto"/>
              <w:ind w:left="600" w:right="1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will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be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encouraged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sha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their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experiences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ough participation</w:t>
            </w:r>
            <w:r w:rsidRPr="00F9316B">
              <w:rPr>
                <w:rFonts w:ascii="Arial" w:hAnsi="Arial" w:cs="Arial"/>
                <w:color w:val="000000" w:themeColor="text1"/>
                <w:spacing w:val="-1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-1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spacing w:val="-1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events.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7"/>
              </w:numPr>
              <w:tabs>
                <w:tab w:val="left" w:pos="600"/>
              </w:tabs>
              <w:kinsoku w:val="0"/>
              <w:overflowPunct w:val="0"/>
              <w:spacing w:line="257" w:lineRule="auto"/>
              <w:ind w:left="600" w:right="29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Identify</w:t>
            </w:r>
            <w:r w:rsidRPr="00F9316B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encourage</w:t>
            </w:r>
            <w:r w:rsidRPr="00F9316B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participation</w:t>
            </w:r>
            <w:r w:rsidRPr="00F9316B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om</w:t>
            </w:r>
            <w:r w:rsidRPr="00F9316B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Gippsland</w:t>
            </w:r>
            <w:r w:rsidRPr="00F9316B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w w:val="9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key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user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g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oups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monitoring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activities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such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as</w:t>
            </w:r>
            <w:r w:rsidRPr="00F9316B">
              <w:rPr>
                <w:rFonts w:ascii="Arial" w:hAnsi="Arial" w:cs="Arial"/>
                <w:color w:val="000000" w:themeColor="text1"/>
                <w:w w:val="8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wildlife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surveys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ee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planting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field</w:t>
            </w:r>
            <w:r w:rsidRPr="00F9316B">
              <w:rPr>
                <w:rFonts w:ascii="Arial" w:hAnsi="Arial" w:cs="Arial"/>
                <w:color w:val="000000" w:themeColor="text1"/>
                <w:spacing w:val="-1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days.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2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7"/>
              </w:numPr>
              <w:tabs>
                <w:tab w:val="left" w:pos="600"/>
              </w:tabs>
              <w:kinsoku w:val="0"/>
              <w:overflowPunct w:val="0"/>
              <w:spacing w:line="265" w:lineRule="auto"/>
              <w:ind w:left="600" w:right="8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ork with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community to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build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their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capacity to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engage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flood,</w:t>
            </w:r>
            <w:r w:rsidRPr="00F9316B">
              <w:rPr>
                <w:rFonts w:ascii="Arial" w:hAnsi="Arial" w:cs="Arial"/>
                <w:color w:val="000000" w:themeColor="text1"/>
                <w:w w:val="10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storm</w:t>
            </w:r>
            <w:r w:rsidRPr="00F9316B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management</w:t>
            </w:r>
            <w:r w:rsidRPr="00F9316B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public</w:t>
            </w:r>
            <w:r w:rsidRPr="00F9316B">
              <w:rPr>
                <w:rFonts w:ascii="Arial" w:hAnsi="Arial" w:cs="Arial"/>
                <w:color w:val="000000" w:themeColor="text1"/>
                <w:spacing w:val="-1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land.</w:t>
            </w:r>
          </w:p>
        </w:tc>
        <w:tc>
          <w:tcPr>
            <w:tcW w:w="321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6"/>
        </w:trPr>
        <w:tc>
          <w:tcPr>
            <w:tcW w:w="2323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40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4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176" w:lineRule="exact"/>
              <w:ind w:left="215" w:right="61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Support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teams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manage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w w:val="9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elationships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engagement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activities.</w:t>
            </w:r>
          </w:p>
        </w:tc>
        <w:tc>
          <w:tcPr>
            <w:tcW w:w="559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6"/>
              </w:numPr>
              <w:tabs>
                <w:tab w:val="left" w:pos="600"/>
              </w:tabs>
              <w:kinsoku w:val="0"/>
              <w:overflowPunct w:val="0"/>
              <w:spacing w:line="232" w:lineRule="auto"/>
              <w:ind w:left="600" w:right="70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Employment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Recovery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Engagement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ficers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complement</w:t>
            </w:r>
            <w:r w:rsidRPr="00F9316B">
              <w:rPr>
                <w:rFonts w:ascii="Arial" w:hAnsi="Arial" w:cs="Arial"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work.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6"/>
              </w:numPr>
              <w:tabs>
                <w:tab w:val="left" w:pos="600"/>
              </w:tabs>
              <w:kinsoku w:val="0"/>
              <w:overflowPunct w:val="0"/>
              <w:spacing w:line="265" w:lineRule="auto"/>
              <w:ind w:left="600" w:right="11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oduce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disseminate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informative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stories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Regional</w:t>
            </w:r>
            <w:r w:rsidRPr="00F9316B">
              <w:rPr>
                <w:rFonts w:ascii="Arial" w:hAnsi="Arial" w:cs="Arial"/>
                <w:color w:val="000000" w:themeColor="text1"/>
                <w:w w:val="9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Recovery</w:t>
            </w:r>
            <w:r w:rsidRPr="00F9316B">
              <w:rPr>
                <w:rFonts w:ascii="Arial" w:hAnsi="Arial" w:cs="Arial"/>
                <w:color w:val="000000" w:themeColor="text1"/>
                <w:spacing w:val="-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Newsletters,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INFORM,</w:t>
            </w:r>
            <w:r w:rsidRPr="00F9316B">
              <w:rPr>
                <w:rFonts w:ascii="Arial" w:hAnsi="Arial" w:cs="Arial"/>
                <w:color w:val="000000" w:themeColor="text1"/>
                <w:spacing w:val="-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Gippsland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News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Views,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173" w:lineRule="exact"/>
              <w:ind w:left="6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media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outlets,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Bushy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ales,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Newsflash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eweb.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6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6"/>
              </w:numPr>
              <w:tabs>
                <w:tab w:val="left" w:pos="600"/>
              </w:tabs>
              <w:kinsoku w:val="0"/>
              <w:overflowPunct w:val="0"/>
              <w:spacing w:line="257" w:lineRule="auto"/>
              <w:ind w:left="600" w:right="31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oduce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12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AQs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fact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sheets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that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support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app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opriate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est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use</w:t>
            </w:r>
            <w:r w:rsidRPr="00F9316B"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during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est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park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ehabilitation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egeneration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phases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combined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e,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storm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fected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state-wide.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2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6"/>
              </w:numPr>
              <w:tabs>
                <w:tab w:val="left" w:pos="600"/>
              </w:tabs>
              <w:kinsoku w:val="0"/>
              <w:overflowPunct w:val="0"/>
              <w:spacing w:line="265" w:lineRule="auto"/>
              <w:ind w:left="600" w:right="118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Develop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implement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communications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plan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-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Recovery</w:t>
            </w:r>
            <w:r w:rsidRPr="00F9316B">
              <w:rPr>
                <w:rFonts w:ascii="Arial" w:hAnsi="Arial" w:cs="Arial"/>
                <w:color w:val="000000" w:themeColor="text1"/>
                <w:spacing w:val="-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ogram</w:t>
            </w:r>
            <w:r w:rsidRPr="00F9316B">
              <w:rPr>
                <w:rFonts w:ascii="Arial" w:hAnsi="Arial" w:cs="Arial"/>
                <w:color w:val="000000" w:themeColor="text1"/>
                <w:spacing w:val="-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that</w:t>
            </w:r>
            <w:r w:rsidRPr="00F9316B">
              <w:rPr>
                <w:rFonts w:ascii="Arial" w:hAnsi="Arial" w:cs="Arial"/>
                <w:color w:val="000000" w:themeColor="text1"/>
                <w:spacing w:val="-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add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esses</w:t>
            </w:r>
            <w:r w:rsidRPr="00F9316B">
              <w:rPr>
                <w:rFonts w:ascii="Arial" w:hAnsi="Arial" w:cs="Arial"/>
                <w:color w:val="000000" w:themeColor="text1"/>
                <w:spacing w:val="-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each</w:t>
            </w:r>
            <w:r w:rsidRPr="00F9316B">
              <w:rPr>
                <w:rFonts w:ascii="Arial" w:hAnsi="Arial" w:cs="Arial"/>
                <w:color w:val="000000" w:themeColor="text1"/>
                <w:spacing w:val="-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theme.</w:t>
            </w:r>
          </w:p>
        </w:tc>
        <w:tc>
          <w:tcPr>
            <w:tcW w:w="321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</w:tbl>
    <w:p w:rsidR="002B2190" w:rsidRPr="00F9316B" w:rsidRDefault="002B2190">
      <w:pPr>
        <w:rPr>
          <w:color w:val="000000" w:themeColor="text1"/>
        </w:rPr>
        <w:sectPr w:rsidR="002B2190" w:rsidRPr="00F9316B">
          <w:headerReference w:type="default" r:id="rId25"/>
          <w:pgSz w:w="16838" w:h="11920" w:orient="landscape"/>
          <w:pgMar w:top="280" w:right="300" w:bottom="280" w:left="1120" w:header="0" w:footer="0" w:gutter="0"/>
          <w:cols w:space="720"/>
          <w:noEndnote/>
        </w:sectPr>
      </w:pPr>
    </w:p>
    <w:p w:rsidR="002B2190" w:rsidRPr="00F9316B" w:rsidRDefault="00971A47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173990</wp:posOffset>
                </wp:positionH>
                <wp:positionV relativeFrom="page">
                  <wp:posOffset>7128510</wp:posOffset>
                </wp:positionV>
                <wp:extent cx="165100" cy="180975"/>
                <wp:effectExtent l="0" t="0" r="0" b="0"/>
                <wp:wrapNone/>
                <wp:docPr id="3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>39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margin-left:13.7pt;margin-top:561.3pt;width:13pt;height:1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4269740</wp:posOffset>
                </wp:positionV>
                <wp:extent cx="165100" cy="2333625"/>
                <wp:effectExtent l="0" t="0" r="0" b="0"/>
                <wp:wrapNone/>
                <wp:docPr id="3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Gippslan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Floo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Stor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Recover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1" type="#_x0000_t202" style="position:absolute;margin-left:13.35pt;margin-top:336.2pt;width:13pt;height:183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Gippslan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3"/>
                          <w:sz w:val="22"/>
                          <w:szCs w:val="22"/>
                        </w:rPr>
                        <w:t>Floo</w:t>
                      </w:r>
                      <w:r>
                        <w:rPr>
                          <w:rFonts w:ascii="Arial" w:hAnsi="Arial" w:cs="Arial"/>
                          <w:color w:val="231F20"/>
                          <w:w w:val="93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Stor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9"/>
                          <w:sz w:val="22"/>
                          <w:szCs w:val="22"/>
                        </w:rPr>
                        <w:t>Recover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22"/>
                          <w:szCs w:val="22"/>
                        </w:rPr>
                        <w:t>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2190" w:rsidRPr="00F9316B" w:rsidRDefault="002B2190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2B2190" w:rsidRPr="00F9316B" w:rsidRDefault="002B2190">
      <w:pPr>
        <w:kinsoku w:val="0"/>
        <w:overflowPunct w:val="0"/>
        <w:spacing w:before="8" w:line="200" w:lineRule="exact"/>
        <w:rPr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2"/>
        <w:gridCol w:w="3838"/>
        <w:gridCol w:w="5715"/>
        <w:gridCol w:w="2092"/>
      </w:tblGrid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3552" w:type="dxa"/>
            <w:tcBorders>
              <w:top w:val="single" w:sz="8" w:space="0" w:color="004C7D"/>
              <w:left w:val="single" w:sz="8" w:space="0" w:color="004C7D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017" w:right="1268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Objectives</w:t>
            </w:r>
          </w:p>
        </w:tc>
        <w:tc>
          <w:tcPr>
            <w:tcW w:w="3838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971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St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ategy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3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(SMA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6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rule)</w:t>
            </w:r>
          </w:p>
        </w:tc>
        <w:tc>
          <w:tcPr>
            <w:tcW w:w="5715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84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oject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6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(Place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7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Based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)</w:t>
            </w:r>
          </w:p>
        </w:tc>
        <w:tc>
          <w:tcPr>
            <w:tcW w:w="2092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004C7D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47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Budget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07/08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6"/>
        </w:trPr>
        <w:tc>
          <w:tcPr>
            <w:tcW w:w="3552" w:type="dxa"/>
            <w:vMerge w:val="restart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Communities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adjust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new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Landscape</w:t>
            </w:r>
          </w:p>
        </w:tc>
        <w:tc>
          <w:tcPr>
            <w:tcW w:w="3838" w:type="dxa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2" w:lineRule="auto"/>
              <w:ind w:left="246" w:right="32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Support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teams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manage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 xml:space="preserve">stakeholder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elationships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engagement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activities</w:t>
            </w:r>
          </w:p>
        </w:tc>
        <w:tc>
          <w:tcPr>
            <w:tcW w:w="5715" w:type="dxa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15"/>
              </w:numPr>
              <w:tabs>
                <w:tab w:val="left" w:pos="631"/>
              </w:tabs>
              <w:kinsoku w:val="0"/>
              <w:overflowPunct w:val="0"/>
              <w:spacing w:before="69" w:line="265" w:lineRule="auto"/>
              <w:ind w:left="631" w:right="53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DSE</w:t>
            </w:r>
            <w:r w:rsidRPr="00F9316B">
              <w:rPr>
                <w:rFonts w:ascii="Arial" w:hAnsi="Arial" w:cs="Arial"/>
                <w:color w:val="000000" w:themeColor="text1"/>
                <w:spacing w:val="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PV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esentatives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will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participate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eport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w w:val="9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activities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at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egional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stakeholder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forums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173" w:lineRule="exact"/>
              <w:ind w:left="63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Regional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Recovery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orking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oups.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6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5"/>
              </w:numPr>
              <w:tabs>
                <w:tab w:val="left" w:pos="631"/>
              </w:tabs>
              <w:kinsoku w:val="0"/>
              <w:overflowPunct w:val="0"/>
              <w:spacing w:line="257" w:lineRule="auto"/>
              <w:ind w:left="631" w:right="25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esentations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oduced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support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engagement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key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stakeholders</w:t>
            </w:r>
            <w:r w:rsidRPr="00F9316B">
              <w:rPr>
                <w:rFonts w:ascii="Arial" w:hAnsi="Arial" w:cs="Arial"/>
                <w:color w:val="000000" w:themeColor="text1"/>
                <w:w w:val="9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oups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updated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ci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culated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key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personnel</w:t>
            </w:r>
            <w:r w:rsidRPr="00F9316B">
              <w:rPr>
                <w:rFonts w:ascii="Arial" w:hAnsi="Arial" w:cs="Arial"/>
                <w:color w:val="000000" w:themeColor="text1"/>
                <w:w w:val="9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both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egions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egularl</w:t>
            </w:r>
            <w:r w:rsidRPr="00F9316B">
              <w:rPr>
                <w:rFonts w:ascii="Arial" w:hAnsi="Arial" w:cs="Arial"/>
                <w:color w:val="000000" w:themeColor="text1"/>
                <w:spacing w:val="-15"/>
                <w:w w:val="95"/>
                <w:sz w:val="16"/>
                <w:szCs w:val="16"/>
              </w:rPr>
              <w:t>y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2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5"/>
              </w:numPr>
              <w:tabs>
                <w:tab w:val="left" w:pos="631"/>
              </w:tabs>
              <w:kinsoku w:val="0"/>
              <w:overflowPunct w:val="0"/>
              <w:spacing w:line="265" w:lineRule="auto"/>
              <w:ind w:left="631" w:right="35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Deliver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combined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e,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storm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information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sessions</w:t>
            </w:r>
            <w:r w:rsidRPr="00F9316B">
              <w:rPr>
                <w:rFonts w:ascii="Arial" w:hAnsi="Arial" w:cs="Arial"/>
                <w:color w:val="000000" w:themeColor="text1"/>
                <w:w w:val="8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key</w:t>
            </w:r>
            <w:r w:rsidRPr="00F9316B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stakeholders.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5"/>
              </w:numPr>
              <w:tabs>
                <w:tab w:val="left" w:pos="631"/>
              </w:tabs>
              <w:kinsoku w:val="0"/>
              <w:overflowPunct w:val="0"/>
              <w:spacing w:line="265" w:lineRule="auto"/>
              <w:ind w:left="631" w:right="61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Develop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implement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app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opriate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communications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plan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w w:val="10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each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theme.</w:t>
            </w:r>
          </w:p>
        </w:tc>
        <w:tc>
          <w:tcPr>
            <w:tcW w:w="2092" w:type="dxa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3552" w:type="dxa"/>
            <w:vMerge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3838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2" w:lineRule="auto"/>
              <w:ind w:left="246" w:right="20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Measu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attitude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e,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flood,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storm</w:t>
            </w:r>
            <w:r w:rsidRPr="00F9316B">
              <w:rPr>
                <w:rFonts w:ascii="Arial" w:hAnsi="Arial" w:cs="Arial"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Public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land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management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30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June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2008.</w:t>
            </w:r>
          </w:p>
        </w:tc>
        <w:tc>
          <w:tcPr>
            <w:tcW w:w="571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14"/>
              </w:numPr>
              <w:tabs>
                <w:tab w:val="left" w:pos="631"/>
              </w:tabs>
              <w:kinsoku w:val="0"/>
              <w:overflowPunct w:val="0"/>
              <w:spacing w:before="90"/>
              <w:ind w:left="631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Survey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esidents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est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park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users</w:t>
            </w:r>
          </w:p>
        </w:tc>
        <w:tc>
          <w:tcPr>
            <w:tcW w:w="209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3552" w:type="dxa"/>
            <w:vMerge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9553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6"/>
              <w:ind w:right="241"/>
              <w:jc w:val="right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0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3"/>
                <w:w w:val="90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0"/>
                <w:sz w:val="16"/>
                <w:szCs w:val="16"/>
              </w:rPr>
              <w:t>AL</w:t>
            </w:r>
          </w:p>
        </w:tc>
        <w:tc>
          <w:tcPr>
            <w:tcW w:w="2092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93"/>
              <w:ind w:right="2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$300,000</w:t>
            </w:r>
          </w:p>
        </w:tc>
      </w:tr>
    </w:tbl>
    <w:p w:rsidR="002B2190" w:rsidRPr="00F9316B" w:rsidRDefault="002B2190">
      <w:pPr>
        <w:rPr>
          <w:color w:val="000000" w:themeColor="text1"/>
        </w:rPr>
        <w:sectPr w:rsidR="002B2190" w:rsidRPr="00F9316B">
          <w:headerReference w:type="default" r:id="rId26"/>
          <w:pgSz w:w="16838" w:h="11920" w:orient="landscape"/>
          <w:pgMar w:top="1080" w:right="280" w:bottom="280" w:left="1140" w:header="0" w:footer="0" w:gutter="0"/>
          <w:cols w:space="720"/>
          <w:noEndnote/>
        </w:sectPr>
      </w:pPr>
    </w:p>
    <w:p w:rsidR="002B2190" w:rsidRPr="00F9316B" w:rsidRDefault="00971A47">
      <w:pPr>
        <w:pStyle w:val="Heading7"/>
        <w:kinsoku w:val="0"/>
        <w:overflowPunct w:val="0"/>
        <w:spacing w:before="71"/>
        <w:ind w:left="104"/>
        <w:rPr>
          <w:b w:val="0"/>
          <w:bCs w:val="0"/>
          <w:i w:val="0"/>
          <w:iCs w:val="0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248920</wp:posOffset>
                </wp:positionV>
                <wp:extent cx="165100" cy="180975"/>
                <wp:effectExtent l="0" t="0" r="0" b="0"/>
                <wp:wrapNone/>
                <wp:docPr id="3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2" type="#_x0000_t202" style="position:absolute;left:0;text-align:left;margin-left:13.55pt;margin-top:19.6pt;width:13pt;height:1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2"/>
                          <w:szCs w:val="22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957580</wp:posOffset>
                </wp:positionV>
                <wp:extent cx="165100" cy="2334260"/>
                <wp:effectExtent l="0" t="0" r="0" b="0"/>
                <wp:wrapNone/>
                <wp:docPr id="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33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0" w:rsidRDefault="002B2190">
                            <w:pPr>
                              <w:kinsoku w:val="0"/>
                              <w:overflowPunct w:val="0"/>
                              <w:spacing w:line="244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Gippslan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Floo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Stor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Recover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3" type="#_x0000_t202" style="position:absolute;left:0;text-align:left;margin-left:13.35pt;margin-top:75.4pt;width:13pt;height:183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" o:allowincell="f" filled="f" stroked="f">
                <v:textbox style="layout-flow:vertical" inset="0,0,0,0">
                  <w:txbxContent>
                    <w:p w:rsidR="002B2190" w:rsidRDefault="002B2190">
                      <w:pPr>
                        <w:kinsoku w:val="0"/>
                        <w:overflowPunct w:val="0"/>
                        <w:spacing w:line="244" w:lineRule="exact"/>
                        <w:ind w:left="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Gippslan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3"/>
                          <w:sz w:val="22"/>
                          <w:szCs w:val="22"/>
                        </w:rPr>
                        <w:t>Floo</w:t>
                      </w:r>
                      <w:r>
                        <w:rPr>
                          <w:rFonts w:ascii="Arial" w:hAnsi="Arial" w:cs="Arial"/>
                          <w:color w:val="231F20"/>
                          <w:w w:val="93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2"/>
                          <w:szCs w:val="22"/>
                        </w:rPr>
                        <w:t>Stor</w:t>
                      </w:r>
                      <w:r>
                        <w:rPr>
                          <w:rFonts w:ascii="Arial" w:hAnsi="Arial" w:cs="Arial"/>
                          <w:color w:val="231F20"/>
                          <w:w w:val="95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9"/>
                          <w:sz w:val="22"/>
                          <w:szCs w:val="22"/>
                        </w:rPr>
                        <w:t>Recover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22"/>
                          <w:szCs w:val="22"/>
                        </w:rPr>
                        <w:t>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2190" w:rsidRPr="00F9316B">
        <w:rPr>
          <w:color w:val="000000" w:themeColor="text1"/>
          <w:w w:val="95"/>
        </w:rPr>
        <w:t>Appendix</w:t>
      </w:r>
      <w:r w:rsidR="002B2190" w:rsidRPr="00F9316B">
        <w:rPr>
          <w:color w:val="000000" w:themeColor="text1"/>
          <w:spacing w:val="20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3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-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Objectives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and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Projects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for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the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Flood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&amp;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Storm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Recovery</w:t>
      </w:r>
      <w:r w:rsidR="002B2190" w:rsidRPr="00F9316B">
        <w:rPr>
          <w:color w:val="000000" w:themeColor="text1"/>
          <w:spacing w:val="21"/>
          <w:w w:val="95"/>
        </w:rPr>
        <w:t xml:space="preserve"> </w:t>
      </w:r>
      <w:r w:rsidR="002B2190" w:rsidRPr="00F9316B">
        <w:rPr>
          <w:color w:val="000000" w:themeColor="text1"/>
          <w:w w:val="95"/>
        </w:rPr>
        <w:t>Program</w:t>
      </w:r>
    </w:p>
    <w:p w:rsidR="002B2190" w:rsidRPr="00F9316B" w:rsidRDefault="002B2190">
      <w:pPr>
        <w:kinsoku w:val="0"/>
        <w:overflowPunct w:val="0"/>
        <w:spacing w:before="1" w:line="220" w:lineRule="exact"/>
        <w:rPr>
          <w:color w:val="000000" w:themeColor="text1"/>
          <w:sz w:val="22"/>
          <w:szCs w:val="2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3"/>
        <w:gridCol w:w="4267"/>
        <w:gridCol w:w="5215"/>
        <w:gridCol w:w="1687"/>
        <w:gridCol w:w="1545"/>
      </w:tblGrid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2483" w:type="dxa"/>
            <w:tcBorders>
              <w:top w:val="single" w:sz="8" w:space="0" w:color="004C7D"/>
              <w:left w:val="single" w:sz="8" w:space="0" w:color="004C7D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71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Objectives</w:t>
            </w:r>
          </w:p>
        </w:tc>
        <w:tc>
          <w:tcPr>
            <w:tcW w:w="4267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76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St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ategy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3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(SMA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6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rule)</w:t>
            </w:r>
          </w:p>
        </w:tc>
        <w:tc>
          <w:tcPr>
            <w:tcW w:w="5215" w:type="dxa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91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w w:val="85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 xml:space="preserve">oject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6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(Place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7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Based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8"/>
                <w:w w:val="85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)</w:t>
            </w:r>
          </w:p>
        </w:tc>
        <w:tc>
          <w:tcPr>
            <w:tcW w:w="3232" w:type="dxa"/>
            <w:gridSpan w:val="2"/>
            <w:tcBorders>
              <w:top w:val="single" w:sz="8" w:space="0" w:color="004C7D"/>
              <w:left w:val="single" w:sz="8" w:space="0" w:color="FFFFFF"/>
              <w:bottom w:val="nil"/>
              <w:right w:val="single" w:sz="8" w:space="0" w:color="004C7D"/>
            </w:tcBorders>
            <w:shd w:val="clear" w:color="auto" w:fill="004C7D"/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09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Budget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</w:rPr>
              <w:t>07/08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5197" w:type="dxa"/>
            <w:gridSpan w:val="5"/>
            <w:tcBorders>
              <w:top w:val="nil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8"/>
              <w:ind w:left="24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6.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COMMUNITY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TOURISM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RECOVE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($1.5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million)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1965" w:type="dxa"/>
            <w:gridSpan w:val="3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3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9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ota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l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fundin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g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(black)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;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9"/>
                <w:w w:val="95"/>
                <w:sz w:val="16"/>
                <w:szCs w:val="16"/>
              </w:rPr>
              <w:t>V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;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DSE</w:t>
            </w:r>
          </w:p>
        </w:tc>
        <w:tc>
          <w:tcPr>
            <w:tcW w:w="168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6" w:line="250" w:lineRule="auto"/>
              <w:ind w:left="575" w:right="512" w:firstLine="8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Parks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>Vi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6"/>
                <w:szCs w:val="16"/>
              </w:rPr>
              <w:t>ctoria</w:t>
            </w:r>
          </w:p>
        </w:tc>
        <w:tc>
          <w:tcPr>
            <w:tcW w:w="154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603" w:right="585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DSE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2"/>
        </w:trPr>
        <w:tc>
          <w:tcPr>
            <w:tcW w:w="2483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0" w:line="180" w:lineRule="exact"/>
              <w:rPr>
                <w:color w:val="000000" w:themeColor="text1"/>
                <w:sz w:val="18"/>
                <w:szCs w:val="18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2" w:lineRule="auto"/>
              <w:ind w:left="270" w:right="861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omote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tourist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industry</w:t>
            </w:r>
          </w:p>
        </w:tc>
        <w:tc>
          <w:tcPr>
            <w:tcW w:w="42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0" w:line="180" w:lineRule="exact"/>
              <w:rPr>
                <w:color w:val="000000" w:themeColor="text1"/>
                <w:sz w:val="18"/>
                <w:szCs w:val="18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57" w:lineRule="auto"/>
              <w:ind w:left="235" w:right="23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ork</w:t>
            </w:r>
            <w:r w:rsidRPr="00F9316B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state-wide</w:t>
            </w:r>
            <w:r w:rsidRPr="00F9316B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tourism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bodies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w w:val="10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omote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park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fo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est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e-openings</w:t>
            </w:r>
            <w:r w:rsidRPr="00F9316B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ough advertising</w:t>
            </w:r>
            <w:r w:rsidRPr="00F9316B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media</w:t>
            </w:r>
            <w:r w:rsidRPr="00F9316B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oughout</w:t>
            </w:r>
            <w:r w:rsidRPr="00F9316B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combined</w:t>
            </w:r>
            <w:r w:rsidRPr="00F9316B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e,</w:t>
            </w:r>
            <w:r w:rsidRPr="00F9316B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w w:val="10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storm</w:t>
            </w:r>
            <w:r w:rsidRPr="00F9316B">
              <w:rPr>
                <w:rFonts w:ascii="Arial" w:hAnsi="Arial" w:cs="Arial"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-2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(2007-2008).</w:t>
            </w:r>
          </w:p>
        </w:tc>
        <w:tc>
          <w:tcPr>
            <w:tcW w:w="521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3"/>
              </w:numPr>
              <w:tabs>
                <w:tab w:val="left" w:pos="624"/>
              </w:tabs>
              <w:kinsoku w:val="0"/>
              <w:overflowPunct w:val="0"/>
              <w:spacing w:line="265" w:lineRule="auto"/>
              <w:ind w:left="624" w:right="724" w:hanging="43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Maintain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tourism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capacity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Licensed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ourist</w:t>
            </w:r>
            <w:r w:rsidRPr="00F9316B">
              <w:rPr>
                <w:rFonts w:ascii="Arial" w:hAnsi="Arial" w:cs="Arial"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Operator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Employment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Scheme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(PV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oject).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7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3"/>
              </w:numPr>
              <w:tabs>
                <w:tab w:val="left" w:pos="624"/>
              </w:tabs>
              <w:kinsoku w:val="0"/>
              <w:overflowPunct w:val="0"/>
              <w:spacing w:line="257" w:lineRule="auto"/>
              <w:ind w:left="624" w:right="30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Collaborate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Destination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Gippsland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Inc,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w w:val="95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ourism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</w:t>
            </w:r>
            <w:r w:rsidRPr="00F9316B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>i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ctoria,</w:t>
            </w:r>
            <w:r w:rsidRPr="00F9316B">
              <w:rPr>
                <w:rFonts w:ascii="Arial" w:hAnsi="Arial" w:cs="Arial"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eat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Alpine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Road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Marketing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tourism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bodies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their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-2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strategies.</w:t>
            </w:r>
          </w:p>
        </w:tc>
        <w:tc>
          <w:tcPr>
            <w:tcW w:w="323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10" w:line="180" w:lineRule="exact"/>
              <w:rPr>
                <w:color w:val="000000" w:themeColor="text1"/>
                <w:sz w:val="18"/>
                <w:szCs w:val="18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Funded</w:t>
            </w:r>
            <w:r w:rsidRPr="00F9316B">
              <w:rPr>
                <w:rFonts w:ascii="Arial" w:hAnsi="Arial" w:cs="Arial"/>
                <w:color w:val="000000" w:themeColor="text1"/>
                <w:spacing w:val="39"/>
                <w:w w:val="9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0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39"/>
                <w:w w:val="9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other</w:t>
            </w:r>
            <w:r w:rsidRPr="00F9316B">
              <w:rPr>
                <w:rFonts w:ascii="Arial" w:hAnsi="Arial" w:cs="Arial"/>
                <w:color w:val="000000" w:themeColor="text1"/>
                <w:spacing w:val="39"/>
                <w:w w:val="9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Bushfi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0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39"/>
                <w:w w:val="9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Recovery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18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50" w:lineRule="auto"/>
              <w:ind w:left="177" w:right="82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Themes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Funded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normal</w:t>
            </w:r>
            <w:r w:rsidRPr="00F9316B">
              <w:rPr>
                <w:rFonts w:ascii="Arial" w:hAnsi="Arial" w:cs="Arial"/>
                <w:color w:val="000000" w:themeColor="text1"/>
                <w:w w:val="9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business</w:t>
            </w:r>
            <w:r w:rsidRPr="00F9316B">
              <w:rPr>
                <w:rFonts w:ascii="Arial" w:hAnsi="Arial" w:cs="Arial"/>
                <w:color w:val="000000" w:themeColor="text1"/>
                <w:spacing w:val="33"/>
                <w:w w:val="90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activities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1"/>
        </w:trPr>
        <w:tc>
          <w:tcPr>
            <w:tcW w:w="24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line="250" w:lineRule="auto"/>
              <w:ind w:left="177" w:right="828"/>
              <w:rPr>
                <w:color w:val="000000" w:themeColor="text1"/>
              </w:rPr>
            </w:pPr>
          </w:p>
        </w:tc>
        <w:tc>
          <w:tcPr>
            <w:tcW w:w="42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80" w:lineRule="exact"/>
              <w:rPr>
                <w:color w:val="000000" w:themeColor="text1"/>
                <w:sz w:val="18"/>
                <w:szCs w:val="18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61" w:lineRule="auto"/>
              <w:ind w:left="235" w:right="666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omote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destinations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at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key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events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PV/DSE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attendance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oughout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e,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storm</w:t>
            </w:r>
            <w:r w:rsidRPr="00F9316B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(2007-2008).</w:t>
            </w:r>
          </w:p>
        </w:tc>
        <w:tc>
          <w:tcPr>
            <w:tcW w:w="521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3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2"/>
              </w:numPr>
              <w:tabs>
                <w:tab w:val="left" w:pos="624"/>
              </w:tabs>
              <w:kinsoku w:val="0"/>
              <w:overflowPunct w:val="0"/>
              <w:spacing w:line="265" w:lineRule="auto"/>
              <w:ind w:left="624" w:right="1218" w:hanging="433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Attend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Camping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Caravan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Sho</w:t>
            </w:r>
            <w:r w:rsidRPr="00F9316B">
              <w:rPr>
                <w:rFonts w:ascii="Arial" w:hAnsi="Arial" w:cs="Arial"/>
                <w:color w:val="000000" w:themeColor="text1"/>
                <w:spacing w:val="-9"/>
                <w:w w:val="95"/>
                <w:sz w:val="16"/>
                <w:szCs w:val="16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,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Boat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Sho</w:t>
            </w:r>
            <w:r w:rsidRPr="00F9316B">
              <w:rPr>
                <w:rFonts w:ascii="Arial" w:hAnsi="Arial" w:cs="Arial"/>
                <w:color w:val="000000" w:themeColor="text1"/>
                <w:spacing w:val="-9"/>
                <w:w w:val="95"/>
                <w:sz w:val="16"/>
                <w:szCs w:val="16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,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6"/>
                <w:w w:val="95"/>
                <w:sz w:val="16"/>
                <w:szCs w:val="16"/>
              </w:rPr>
              <w:t>W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andin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4WD</w:t>
            </w:r>
            <w:r w:rsidRPr="00F9316B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Show</w:t>
            </w:r>
            <w:r w:rsidRPr="00F9316B">
              <w:rPr>
                <w:rFonts w:ascii="Arial" w:hAnsi="Arial" w:cs="Arial"/>
                <w:color w:val="000000" w:themeColor="text1"/>
                <w:spacing w:val="1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etc.</w:t>
            </w:r>
          </w:p>
        </w:tc>
        <w:tc>
          <w:tcPr>
            <w:tcW w:w="323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8" w:line="180" w:lineRule="exact"/>
              <w:rPr>
                <w:color w:val="000000" w:themeColor="text1"/>
                <w:sz w:val="18"/>
                <w:szCs w:val="18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Funded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normal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business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activities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9"/>
        </w:trPr>
        <w:tc>
          <w:tcPr>
            <w:tcW w:w="2483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50" w:lineRule="auto"/>
              <w:ind w:left="270" w:right="19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Suppor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flood-a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fected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communities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epair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and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esto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fected community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Infrastructu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42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50" w:lineRule="auto"/>
              <w:ind w:left="235" w:right="67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Remove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debris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om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land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structu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es</w:t>
            </w:r>
            <w:r w:rsidRPr="00F9316B">
              <w:rPr>
                <w:rFonts w:ascii="Arial" w:hAnsi="Arial" w:cs="Arial"/>
                <w:color w:val="000000" w:themeColor="text1"/>
                <w:w w:val="8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managed</w:t>
            </w:r>
            <w:r w:rsidRPr="00F9316B">
              <w:rPr>
                <w:rFonts w:ascii="Arial" w:hAnsi="Arial" w:cs="Arial"/>
                <w:color w:val="000000" w:themeColor="text1"/>
                <w:spacing w:val="-2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-2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color w:val="000000" w:themeColor="text1"/>
                <w:spacing w:val="-2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esidents</w:t>
            </w:r>
            <w:r w:rsidRPr="00F9316B">
              <w:rPr>
                <w:rFonts w:ascii="Arial" w:hAnsi="Arial" w:cs="Arial"/>
                <w:color w:val="000000" w:themeColor="text1"/>
                <w:spacing w:val="-2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-2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Committees</w:t>
            </w:r>
            <w:r w:rsidRPr="00F9316B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Management.</w:t>
            </w:r>
          </w:p>
        </w:tc>
        <w:tc>
          <w:tcPr>
            <w:tcW w:w="521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687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2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79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$0</w:t>
            </w:r>
          </w:p>
        </w:tc>
        <w:tc>
          <w:tcPr>
            <w:tcW w:w="1545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2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370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$1,500,000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4"/>
        </w:trPr>
        <w:tc>
          <w:tcPr>
            <w:tcW w:w="24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ind w:left="370"/>
              <w:rPr>
                <w:color w:val="000000" w:themeColor="text1"/>
              </w:rPr>
            </w:pPr>
          </w:p>
        </w:tc>
        <w:tc>
          <w:tcPr>
            <w:tcW w:w="42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4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50" w:lineRule="auto"/>
              <w:ind w:left="235" w:right="728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Facilitate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epair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or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eplacement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w w:val="9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infrastructu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own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Land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managed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color w:val="000000" w:themeColor="text1"/>
                <w:w w:val="9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esidents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Committees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Management.</w:t>
            </w:r>
          </w:p>
        </w:tc>
        <w:tc>
          <w:tcPr>
            <w:tcW w:w="521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687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  <w:tc>
          <w:tcPr>
            <w:tcW w:w="1545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rPr>
                <w:color w:val="000000" w:themeColor="text1"/>
              </w:rPr>
            </w:pP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7"/>
        </w:trPr>
        <w:tc>
          <w:tcPr>
            <w:tcW w:w="2483" w:type="dxa"/>
            <w:vMerge w:val="restart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61" w:lineRule="auto"/>
              <w:ind w:left="270" w:right="201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Support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e-a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>f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fected communities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undertake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events</w:t>
            </w:r>
          </w:p>
        </w:tc>
        <w:tc>
          <w:tcPr>
            <w:tcW w:w="42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2" w:lineRule="auto"/>
              <w:ind w:left="235" w:right="40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Support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events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oviding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display</w:t>
            </w:r>
            <w:r w:rsidRPr="00F9316B">
              <w:rPr>
                <w:rFonts w:ascii="Arial" w:hAnsi="Arial" w:cs="Arial"/>
                <w:color w:val="000000" w:themeColor="text1"/>
                <w:w w:val="9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materials,</w:t>
            </w:r>
            <w:r w:rsidRPr="00F9316B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stands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in-kind</w:t>
            </w:r>
            <w:r w:rsidRPr="00F9316B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marketing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168" w:lineRule="exact"/>
              <w:ind w:left="235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support</w:t>
            </w:r>
            <w:r w:rsidRPr="00F9316B">
              <w:rPr>
                <w:rFonts w:ascii="Arial" w:hAnsi="Arial" w:cs="Arial"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(2007-2008).</w:t>
            </w:r>
          </w:p>
        </w:tc>
        <w:tc>
          <w:tcPr>
            <w:tcW w:w="521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6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ListParagraph"/>
              <w:numPr>
                <w:ilvl w:val="0"/>
                <w:numId w:val="11"/>
              </w:numPr>
              <w:tabs>
                <w:tab w:val="left" w:pos="624"/>
              </w:tabs>
              <w:kinsoku w:val="0"/>
              <w:overflowPunct w:val="0"/>
              <w:spacing w:line="265" w:lineRule="auto"/>
              <w:ind w:left="624" w:right="29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Check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local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calendar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events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developed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community</w:t>
            </w:r>
            <w:r w:rsidRPr="00F9316B">
              <w:rPr>
                <w:rFonts w:ascii="Arial" w:hAnsi="Arial" w:cs="Arial"/>
                <w:color w:val="000000" w:themeColor="text1"/>
                <w:w w:val="98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engagement</w:t>
            </w:r>
            <w:r w:rsidRPr="00F9316B">
              <w:rPr>
                <w:rFonts w:ascii="Arial" w:hAnsi="Arial" w:cs="Arial"/>
                <w:color w:val="000000" w:themeColor="text1"/>
                <w:spacing w:val="3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oup.</w:t>
            </w:r>
          </w:p>
        </w:tc>
        <w:tc>
          <w:tcPr>
            <w:tcW w:w="323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177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Funded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normal</w:t>
            </w:r>
            <w:r w:rsidRPr="00F9316B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business</w:t>
            </w:r>
            <w:r w:rsidRPr="00F9316B">
              <w:rPr>
                <w:rFonts w:ascii="Arial" w:hAnsi="Arial" w:cs="Arial"/>
                <w:color w:val="000000" w:themeColor="text1"/>
                <w:spacing w:val="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activities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24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ind w:left="177"/>
              <w:rPr>
                <w:color w:val="000000" w:themeColor="text1"/>
              </w:rPr>
            </w:pPr>
          </w:p>
        </w:tc>
        <w:tc>
          <w:tcPr>
            <w:tcW w:w="4267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57" w:lineRule="auto"/>
              <w:ind w:left="235" w:right="292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Assist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tourism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marketing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bodies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identify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events</w:t>
            </w:r>
            <w:r w:rsidRPr="00F9316B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activities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(e.g.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Destination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Gippsland)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that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can</w:t>
            </w:r>
            <w:r w:rsidRPr="00F9316B">
              <w:rPr>
                <w:rFonts w:ascii="Arial" w:hAnsi="Arial" w:cs="Arial"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be</w:t>
            </w:r>
            <w:r w:rsidRPr="00F9316B">
              <w:rPr>
                <w:rFonts w:ascii="Arial" w:hAnsi="Arial" w:cs="Arial"/>
                <w:color w:val="000000" w:themeColor="text1"/>
                <w:w w:val="94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supported</w:t>
            </w:r>
            <w:r w:rsidRPr="00F9316B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-1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flood/storm</w:t>
            </w:r>
            <w:r w:rsidRPr="00F9316B">
              <w:rPr>
                <w:rFonts w:ascii="Arial" w:hAnsi="Arial" w:cs="Arial"/>
                <w:color w:val="000000" w:themeColor="text1"/>
                <w:spacing w:val="-1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ecovery</w:t>
            </w:r>
            <w:r w:rsidRPr="00F9316B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funding</w:t>
            </w:r>
            <w:r w:rsidRPr="00F9316B">
              <w:rPr>
                <w:rFonts w:ascii="Arial" w:hAnsi="Arial" w:cs="Arial"/>
                <w:color w:val="000000" w:themeColor="text1"/>
                <w:w w:val="101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z w:val="16"/>
                <w:szCs w:val="16"/>
              </w:rPr>
              <w:t>(2007-2008).</w:t>
            </w:r>
          </w:p>
        </w:tc>
        <w:tc>
          <w:tcPr>
            <w:tcW w:w="5215" w:type="dxa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ListParagraph"/>
              <w:numPr>
                <w:ilvl w:val="0"/>
                <w:numId w:val="10"/>
              </w:numPr>
              <w:tabs>
                <w:tab w:val="left" w:pos="624"/>
              </w:tabs>
              <w:kinsoku w:val="0"/>
              <w:overflowPunct w:val="0"/>
              <w:spacing w:before="96"/>
              <w:ind w:left="62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oduce</w:t>
            </w:r>
            <w:r w:rsidRPr="00F9316B">
              <w:rPr>
                <w:rFonts w:ascii="Arial" w:hAnsi="Arial" w:cs="Arial"/>
                <w:color w:val="000000" w:themeColor="text1"/>
                <w:spacing w:val="-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combined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Recovery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ochu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signage</w:t>
            </w:r>
          </w:p>
          <w:p w:rsidR="002B2190" w:rsidRPr="00F9316B" w:rsidRDefault="002B2190">
            <w:pPr>
              <w:pStyle w:val="TableParagraph"/>
              <w:kinsoku w:val="0"/>
              <w:overflowPunct w:val="0"/>
              <w:spacing w:before="25" w:line="250" w:lineRule="auto"/>
              <w:ind w:left="624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(including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self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drive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ochu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es)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for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priority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</w:t>
            </w:r>
            <w:r w:rsidRPr="00F9316B">
              <w:rPr>
                <w:rFonts w:ascii="Arial" w:hAnsi="Arial" w:cs="Arial"/>
                <w:color w:val="000000" w:themeColor="text1"/>
                <w:spacing w:val="-4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eas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that</w:t>
            </w:r>
            <w:r w:rsidRPr="00F9316B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include</w:t>
            </w:r>
            <w:r w:rsidRPr="00F9316B">
              <w:rPr>
                <w:rFonts w:ascii="Arial" w:hAnsi="Arial" w:cs="Arial"/>
                <w:color w:val="000000" w:themeColor="text1"/>
                <w:spacing w:val="10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w w:val="9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impact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e,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flood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storm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on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sites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F9316B">
              <w:rPr>
                <w:rFonts w:ascii="Arial" w:hAnsi="Arial" w:cs="Arial"/>
                <w:color w:val="000000" w:themeColor="text1"/>
                <w:spacing w:val="9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key</w:t>
            </w:r>
            <w:r w:rsidRPr="00F9316B">
              <w:rPr>
                <w:rFonts w:ascii="Arial" w:hAnsi="Arial" w:cs="Arial"/>
                <w:color w:val="000000" w:themeColor="text1"/>
                <w:spacing w:val="8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messages</w:t>
            </w:r>
            <w:r w:rsidRPr="00F9316B"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about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natural</w:t>
            </w:r>
            <w:r w:rsidRPr="00F9316B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disasters.</w:t>
            </w:r>
          </w:p>
        </w:tc>
        <w:tc>
          <w:tcPr>
            <w:tcW w:w="323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line="150" w:lineRule="exact"/>
              <w:rPr>
                <w:color w:val="000000" w:themeColor="text1"/>
                <w:sz w:val="15"/>
                <w:szCs w:val="15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spacing w:line="272" w:lineRule="auto"/>
              <w:ind w:left="178" w:right="919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Funded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ough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other</w:t>
            </w:r>
            <w:r w:rsidRPr="00F9316B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bushfi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spacing w:val="-3"/>
                <w:w w:val="95"/>
                <w:sz w:val="16"/>
                <w:szCs w:val="16"/>
              </w:rPr>
              <w:t>r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ecov</w:t>
            </w:r>
            <w:r w:rsidRPr="00F9316B">
              <w:rPr>
                <w:rFonts w:ascii="Arial" w:hAnsi="Arial" w:cs="Arial"/>
                <w:color w:val="000000" w:themeColor="text1"/>
                <w:spacing w:val="-2"/>
                <w:w w:val="95"/>
                <w:sz w:val="16"/>
                <w:szCs w:val="16"/>
              </w:rPr>
              <w:t>e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ry</w:t>
            </w:r>
            <w:r w:rsidRPr="00F9316B">
              <w:rPr>
                <w:rFonts w:ascii="Arial" w:hAnsi="Arial" w:cs="Arial"/>
                <w:color w:val="000000" w:themeColor="text1"/>
                <w:spacing w:val="-16"/>
                <w:w w:val="95"/>
                <w:sz w:val="16"/>
                <w:szCs w:val="16"/>
              </w:rPr>
              <w:t xml:space="preserve"> </w:t>
            </w:r>
            <w:r w:rsidRPr="00F9316B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themes</w:t>
            </w:r>
          </w:p>
        </w:tc>
      </w:tr>
      <w:tr w:rsidR="00F9316B" w:rsidRPr="00F9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483" w:type="dxa"/>
            <w:vMerge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line="272" w:lineRule="auto"/>
              <w:ind w:left="178" w:right="919"/>
              <w:rPr>
                <w:color w:val="000000" w:themeColor="text1"/>
              </w:rPr>
            </w:pPr>
          </w:p>
        </w:tc>
        <w:tc>
          <w:tcPr>
            <w:tcW w:w="948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5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right="165"/>
              <w:jc w:val="right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0"/>
                <w:sz w:val="16"/>
                <w:szCs w:val="16"/>
              </w:rPr>
              <w:t>TO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3"/>
                <w:w w:val="90"/>
                <w:sz w:val="16"/>
                <w:szCs w:val="16"/>
              </w:rPr>
              <w:t>T</w:t>
            </w:r>
            <w:r w:rsidRPr="00F9316B">
              <w:rPr>
                <w:rFonts w:ascii="Arial" w:hAnsi="Arial" w:cs="Arial"/>
                <w:b/>
                <w:bCs/>
                <w:color w:val="000000" w:themeColor="text1"/>
                <w:spacing w:val="-1"/>
                <w:w w:val="90"/>
                <w:sz w:val="16"/>
                <w:szCs w:val="16"/>
              </w:rPr>
              <w:t>AL</w:t>
            </w:r>
          </w:p>
        </w:tc>
        <w:tc>
          <w:tcPr>
            <w:tcW w:w="3232" w:type="dxa"/>
            <w:gridSpan w:val="2"/>
            <w:tcBorders>
              <w:top w:val="single" w:sz="8" w:space="0" w:color="004C7D"/>
              <w:left w:val="single" w:sz="8" w:space="0" w:color="004C7D"/>
              <w:bottom w:val="single" w:sz="8" w:space="0" w:color="004C7D"/>
              <w:right w:val="single" w:sz="8" w:space="0" w:color="004C7D"/>
            </w:tcBorders>
          </w:tcPr>
          <w:p w:rsidR="002B2190" w:rsidRPr="00F9316B" w:rsidRDefault="002B2190">
            <w:pPr>
              <w:pStyle w:val="TableParagraph"/>
              <w:kinsoku w:val="0"/>
              <w:overflowPunct w:val="0"/>
              <w:spacing w:before="9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2B2190" w:rsidRPr="00F9316B" w:rsidRDefault="002B2190">
            <w:pPr>
              <w:pStyle w:val="TableParagraph"/>
              <w:kinsoku w:val="0"/>
              <w:overflowPunct w:val="0"/>
              <w:ind w:left="23"/>
              <w:jc w:val="center"/>
              <w:rPr>
                <w:color w:val="000000" w:themeColor="text1"/>
              </w:rPr>
            </w:pPr>
            <w:r w:rsidRPr="00F931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$1,500,000</w:t>
            </w:r>
          </w:p>
        </w:tc>
      </w:tr>
    </w:tbl>
    <w:p w:rsidR="002B2190" w:rsidRPr="00F9316B" w:rsidRDefault="002B2190">
      <w:pPr>
        <w:rPr>
          <w:color w:val="000000" w:themeColor="text1"/>
        </w:rPr>
        <w:sectPr w:rsidR="002B2190" w:rsidRPr="00F9316B">
          <w:headerReference w:type="default" r:id="rId27"/>
          <w:pgSz w:w="16838" w:h="11920" w:orient="landscape"/>
          <w:pgMar w:top="1000" w:right="280" w:bottom="280" w:left="1140" w:header="0" w:footer="0" w:gutter="0"/>
          <w:cols w:space="720"/>
          <w:noEndnote/>
        </w:sectPr>
      </w:pPr>
    </w:p>
    <w:p w:rsidR="003A46A0" w:rsidRDefault="003A46A0" w:rsidP="003A46A0">
      <w:pPr>
        <w:widowControl/>
        <w:rPr>
          <w:rFonts w:ascii="Frutiger-Light-Identity-H" w:hAnsi="Frutiger-Light-Identity-H" w:cs="Frutiger-Light-Identity-H"/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>􀃜􀃜􀃜􀂰􀁠􀃃􀁩􀂰􀃛􀂈􀁖􀂰􀁽􀂜􀃛􀂰􀀾􀃕</w:t>
      </w: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3A46A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</w:p>
    <w:p w:rsidR="002B2190" w:rsidRDefault="003A46A0" w:rsidP="003A46A0">
      <w:pPr>
        <w:kinsoku w:val="0"/>
        <w:overflowPunct w:val="0"/>
        <w:spacing w:line="545" w:lineRule="exact"/>
        <w:rPr>
          <w:rFonts w:ascii="Arial" w:hAnsi="Arial" w:cs="Arial"/>
          <w:color w:val="000000" w:themeColor="text1"/>
          <w:sz w:val="36"/>
          <w:szCs w:val="36"/>
        </w:rPr>
      </w:pPr>
      <w:r w:rsidRPr="003A46A0">
        <w:rPr>
          <w:rFonts w:ascii="Arial" w:hAnsi="Arial" w:cs="Arial"/>
          <w:color w:val="000000" w:themeColor="text1"/>
          <w:sz w:val="36"/>
          <w:szCs w:val="36"/>
        </w:rPr>
        <w:t>www.dse.vic.gov.au</w:t>
      </w:r>
    </w:p>
    <w:p w:rsidR="003A46A0" w:rsidRPr="003A46A0" w:rsidRDefault="003A46A0" w:rsidP="003A46A0">
      <w:pPr>
        <w:kinsoku w:val="0"/>
        <w:overflowPunct w:val="0"/>
        <w:spacing w:line="545" w:lineRule="exact"/>
        <w:rPr>
          <w:rFonts w:ascii="PMingLiU" w:eastAsia="PMingLiU" w:cs="PMingLiU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www.parkweb.vic.gov.au</w:t>
      </w:r>
    </w:p>
    <w:sectPr w:rsidR="003A46A0" w:rsidRPr="003A46A0">
      <w:headerReference w:type="default" r:id="rId28"/>
      <w:pgSz w:w="11851" w:h="16820"/>
      <w:pgMar w:top="1580" w:right="1660" w:bottom="0" w:left="240" w:header="0" w:footer="0" w:gutter="0"/>
      <w:cols w:space="720" w:equalWidth="0">
        <w:col w:w="995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90" w:rsidRDefault="002B2190">
      <w:r>
        <w:separator/>
      </w:r>
    </w:p>
  </w:endnote>
  <w:endnote w:type="continuationSeparator" w:id="0">
    <w:p w:rsidR="002B2190" w:rsidRDefault="002B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Ligh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90" w:rsidRDefault="002B2190">
      <w:r>
        <w:separator/>
      </w:r>
    </w:p>
  </w:footnote>
  <w:footnote w:type="continuationSeparator" w:id="0">
    <w:p w:rsidR="002B2190" w:rsidRDefault="002B2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971A4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-5715</wp:posOffset>
              </wp:positionH>
              <wp:positionV relativeFrom="page">
                <wp:posOffset>-5715</wp:posOffset>
              </wp:positionV>
              <wp:extent cx="7571740" cy="1817370"/>
              <wp:effectExtent l="0" t="0" r="0" b="0"/>
              <wp:wrapNone/>
              <wp:docPr id="2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1740" cy="1817370"/>
                        <a:chOff x="-9" y="-9"/>
                        <a:chExt cx="11924" cy="2862"/>
                      </a:xfrm>
                    </wpg:grpSpPr>
                    <wps:wsp>
                      <wps:cNvPr id="27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2333"/>
                        </a:xfrm>
                        <a:prstGeom prst="rect">
                          <a:avLst/>
                        </a:prstGeom>
                        <a:solidFill>
                          <a:srgbClr val="004C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"/>
                      <wps:cNvSpPr>
                        <a:spLocks/>
                      </wps:cNvSpPr>
                      <wps:spPr bwMode="auto">
                        <a:xfrm>
                          <a:off x="0" y="2333"/>
                          <a:ext cx="11905" cy="510"/>
                        </a:xfrm>
                        <a:prstGeom prst="rect">
                          <a:avLst/>
                        </a:prstGeom>
                        <a:solidFill>
                          <a:srgbClr val="AFB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.45pt;margin-top:-.45pt;width:596.2pt;height:143.1pt;z-index:-251658240;mso-position-horizontal-relative:page;mso-position-vertical-relative:page" coordorigin="-9,-9" coordsize="11924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" o:allowincell="f">
              <v:rect id="Rectangle 2" o:spid="_x0000_s1027" style="position:absolute;width:11905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+S7sUA&#10;AADbAAAADwAAAGRycy9kb3ducmV2LnhtbESPX2vCQBDE3wv9DscW+lL0UvEf0VPEUmihCBrxecmt&#10;udDcXprbavz2vUKhj8PM/IZZrnvfqAt1sQ5s4HmYgSIug625MnAsXgdzUFGQLTaBycCNIqxX93dL&#10;zG248p4uB6lUgnDM0YATaXOtY+nIYxyGljh559B5lCS7StsOrwnuGz3Ksqn2WHNacNjS1lH5efj2&#10;BmQaZoUUu/Hk6WOy+To17+5l2xrz+NBvFqCEevkP/7XfrIHRDH6/pB+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5LuxQAAANsAAAAPAAAAAAAAAAAAAAAAAJgCAABkcnMv&#10;ZG93bnJldi54bWxQSwUGAAAAAAQABAD1AAAAigMAAAAA&#10;" fillcolor="#004c7d" stroked="f">
                <v:path arrowok="t"/>
              </v:rect>
              <v:rect id="Rectangle 3" o:spid="_x0000_s1028" style="position:absolute;top:2333;width:119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4PcEA&#10;AADbAAAADwAAAGRycy9kb3ducmV2LnhtbERPTYvCMBC9C/sfwix401RRWapRVkUQ0YOu6O5tbMa2&#10;bDOpTdT6781B8Ph436NJbQpxo8rllhV02hEI4sTqnFMF+59F6wuE88gaC8uk4EEOJuOPxghjbe+8&#10;pdvOpyKEsItRQeZ9GUvpkowMurYtiQN3tpVBH2CVSl3hPYSbQnajaCAN5hwaMixpllHyv7saBXTp&#10;9BY5n44r+Xvg9Xza3xD/KdX8rL+HIDzV/i1+uZdaQTeMDV/CD5Dj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gOD3BAAAA2wAAAA8AAAAAAAAAAAAAAAAAmAIAAGRycy9kb3du&#10;cmV2LnhtbFBLBQYAAAAABAAEAPUAAACGAwAAAAA=&#10;" fillcolor="#afbdd4" stroked="f">
                <v:path arrowok="t"/>
              </v:rect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971A4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-5715</wp:posOffset>
              </wp:positionH>
              <wp:positionV relativeFrom="page">
                <wp:posOffset>-5715</wp:posOffset>
              </wp:positionV>
              <wp:extent cx="7571740" cy="1817370"/>
              <wp:effectExtent l="0" t="0" r="0" b="0"/>
              <wp:wrapNone/>
              <wp:docPr id="8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1740" cy="1817370"/>
                        <a:chOff x="-9" y="-9"/>
                        <a:chExt cx="11924" cy="2862"/>
                      </a:xfrm>
                    </wpg:grpSpPr>
                    <wps:wsp>
                      <wps:cNvPr id="9" name="Rectangle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2333"/>
                        </a:xfrm>
                        <a:prstGeom prst="rect">
                          <a:avLst/>
                        </a:prstGeom>
                        <a:solidFill>
                          <a:srgbClr val="004C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21"/>
                      <wps:cNvSpPr>
                        <a:spLocks/>
                      </wps:cNvSpPr>
                      <wps:spPr bwMode="auto">
                        <a:xfrm>
                          <a:off x="0" y="2333"/>
                          <a:ext cx="11905" cy="510"/>
                        </a:xfrm>
                        <a:prstGeom prst="rect">
                          <a:avLst/>
                        </a:prstGeom>
                        <a:solidFill>
                          <a:srgbClr val="AFB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-.45pt;margin-top:-.45pt;width:596.2pt;height:143.1pt;z-index:-251645952;mso-position-horizontal-relative:page;mso-position-vertical-relative:page" coordorigin="-9,-9" coordsize="11924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" o:allowincell="f">
              <v:rect id="Rectangle 20" o:spid="_x0000_s1027" style="position:absolute;width:11905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b98QA&#10;AADaAAAADwAAAGRycy9kb3ducmV2LnhtbESPUWvCQBCE3wv9D8cW+lL0YlHbpp4iFsGCCDXS5yW3&#10;zYXm9mJuq/Hf9woFH4eZ+YaZLXrfqBN1sQ5sYDTMQBGXwdZcGTgU68EzqCjIFpvAZOBCERbz25sZ&#10;5jac+YNOe6lUgnDM0YATaXOtY+nIYxyGljh5X6HzKEl2lbYdnhPcN/oxy6baY81pwWFLK0fl9/7H&#10;G5BpeCqk2I0nD9vJ8vjZvLu3VWvM/V2/fAUl1Ms1/N/eWAMv8Hcl3QA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3m/fEAAAA2gAAAA8AAAAAAAAAAAAAAAAAmAIAAGRycy9k&#10;b3ducmV2LnhtbFBLBQYAAAAABAAEAPUAAACJAwAAAAA=&#10;" fillcolor="#004c7d" stroked="f">
                <v:path arrowok="t"/>
              </v:rect>
              <v:rect id="Rectangle 21" o:spid="_x0000_s1028" style="position:absolute;top:2333;width:119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+hsUA&#10;AADbAAAADwAAAGRycy9kb3ducmV2LnhtbESPQWvCQBCF7wX/wzJCb3VjqVJSV9EWoYgetEXrbcyO&#10;STA7m2a3Gv+9cxB6m+G9ee+b0aR1lTpTE0rPBvq9BBRx5m3JuYHvr/nTK6gQkS1WnsnAlQJMxp2H&#10;EabWX3hN503MlYRwSNFAEWOdah2yghyGnq+JRTv6xmGUtcm1bfAi4a7Sz0ky1A5LloYCa3ovKDtt&#10;/pwB+u2/zEs+7Bb6Z8vLj9lgRbw35rHbTt9ARWrjv/l+/WkFX+jlFxlAj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+v6GxQAAANsAAAAPAAAAAAAAAAAAAAAAAJgCAABkcnMv&#10;ZG93bnJldi54bWxQSwUGAAAAAAQABAD1AAAAigMAAAAA&#10;" fillcolor="#afbdd4" stroked="f">
                <v:path arrowok="t"/>
              </v:rect>
              <w10:wrap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971A4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-5715</wp:posOffset>
              </wp:positionH>
              <wp:positionV relativeFrom="page">
                <wp:posOffset>-5715</wp:posOffset>
              </wp:positionV>
              <wp:extent cx="7571740" cy="1817370"/>
              <wp:effectExtent l="0" t="0" r="0" b="0"/>
              <wp:wrapNone/>
              <wp:docPr id="5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1740" cy="1817370"/>
                        <a:chOff x="-9" y="-9"/>
                        <a:chExt cx="11924" cy="2862"/>
                      </a:xfrm>
                    </wpg:grpSpPr>
                    <wps:wsp>
                      <wps:cNvPr id="6" name="Rectangle 2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2333"/>
                        </a:xfrm>
                        <a:prstGeom prst="rect">
                          <a:avLst/>
                        </a:prstGeom>
                        <a:solidFill>
                          <a:srgbClr val="004C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4"/>
                      <wps:cNvSpPr>
                        <a:spLocks/>
                      </wps:cNvSpPr>
                      <wps:spPr bwMode="auto">
                        <a:xfrm>
                          <a:off x="0" y="2333"/>
                          <a:ext cx="11905" cy="510"/>
                        </a:xfrm>
                        <a:prstGeom prst="rect">
                          <a:avLst/>
                        </a:prstGeom>
                        <a:solidFill>
                          <a:srgbClr val="AFB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-.45pt;margin-top:-.45pt;width:596.2pt;height:143.1pt;z-index:-251643904;mso-position-horizontal-relative:page;mso-position-vertical-relative:page" coordorigin="-9,-9" coordsize="11924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" o:allowincell="f">
              <v:rect id="Rectangle 23" o:spid="_x0000_s1027" style="position:absolute;width:11905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PhcQA&#10;AADaAAAADwAAAGRycy9kb3ducmV2LnhtbESPUUvDQBCE3wX/w7GCL2IvShtL2mspFcGCCDalz0tu&#10;mwvN7cXc2qb/vicIPg4z8w0zXw6+VSfqYxPYwNMoA0VcBdtwbWBXvj1OQUVBttgGJgMXirBc3N7M&#10;sbDhzF902kqtEoRjgQacSFdoHStHHuModMTJO4TeoyTZ19r2eE5w3+rnLMu1x4bTgsOO1o6q4/bH&#10;G5A8vJRSfo4nDx+T1fe+3bjXdWfM/d2wmoESGuQ//Nd+twZy+L2SboB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oD4XEAAAA2gAAAA8AAAAAAAAAAAAAAAAAmAIAAGRycy9k&#10;b3ducmV2LnhtbFBLBQYAAAAABAAEAPUAAACJAwAAAAA=&#10;" fillcolor="#004c7d" stroked="f">
                <v:path arrowok="t"/>
              </v:rect>
              <v:rect id="Rectangle 24" o:spid="_x0000_s1028" style="position:absolute;top:2333;width:119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58cMA&#10;AADaAAAADwAAAGRycy9kb3ducmV2LnhtbESPQWvCQBSE70L/w/IEb7pRtErqKq0iiOhBK9reXrPP&#10;JDT7NmZXjf/eFQo9DjPzDTOe1qYQV6pcbllBtxOBIE6szjlVsP9ctEcgnEfWWFgmBXdyMJ28NMYY&#10;a3vjLV13PhUBwi5GBZn3ZSylSzIy6Dq2JA7eyVYGfZBVKnWFtwA3hexF0as0mHNYyLCkWUbJ7+5i&#10;FNC521/k/HNcya8Dr+cfgw3xt1KtZv3+BsJT7f/Df+2lVjCE55VwA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V58cMAAADaAAAADwAAAAAAAAAAAAAAAACYAgAAZHJzL2Rv&#10;d25yZXYueG1sUEsFBgAAAAAEAAQA9QAAAIgDAAAAAA==&#10;" fillcolor="#afbdd4" stroked="f">
                <v:path arrowok="t"/>
              </v:rect>
              <w10:wrap anchorx="page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971A4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-5715</wp:posOffset>
              </wp:positionH>
              <wp:positionV relativeFrom="page">
                <wp:posOffset>-5715</wp:posOffset>
              </wp:positionV>
              <wp:extent cx="7571740" cy="1817370"/>
              <wp:effectExtent l="0" t="0" r="0" b="0"/>
              <wp:wrapNone/>
              <wp:docPr id="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1740" cy="1817370"/>
                        <a:chOff x="-9" y="-9"/>
                        <a:chExt cx="11924" cy="2862"/>
                      </a:xfrm>
                    </wpg:grpSpPr>
                    <wps:wsp>
                      <wps:cNvPr id="3" name="Rectangle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2333"/>
                        </a:xfrm>
                        <a:prstGeom prst="rect">
                          <a:avLst/>
                        </a:prstGeom>
                        <a:solidFill>
                          <a:srgbClr val="004C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7"/>
                      <wps:cNvSpPr>
                        <a:spLocks/>
                      </wps:cNvSpPr>
                      <wps:spPr bwMode="auto">
                        <a:xfrm>
                          <a:off x="0" y="2333"/>
                          <a:ext cx="11905" cy="510"/>
                        </a:xfrm>
                        <a:prstGeom prst="rect">
                          <a:avLst/>
                        </a:prstGeom>
                        <a:solidFill>
                          <a:srgbClr val="AFB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-.45pt;margin-top:-.45pt;width:596.2pt;height:143.1pt;z-index:-251641856;mso-position-horizontal-relative:page;mso-position-vertical-relative:page" coordorigin="-9,-9" coordsize="11924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" o:allowincell="f">
              <v:rect id="Rectangle 26" o:spid="_x0000_s1027" style="position:absolute;width:11905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sHcUA&#10;AADaAAAADwAAAGRycy9kb3ducmV2LnhtbESPX0vDQBDE3wt+h2MFX4q9WPtHYq+lVAQLRbApPi+5&#10;NRfM7aW5tY3f3isUfBxm5jfMYtX7Rp2oi3VgAw+jDBRxGWzNlYFD8Xr/BCoKssUmMBn4pQir5c1g&#10;gbkNZ/6g014qlSAcczTgRNpc61g68hhHoSVO3lfoPEqSXaVth+cE940eZ9lMe6w5LThsaeOo/N7/&#10;eAMyC/NCivfJdLibro+fzda9bFpj7m779TMooV7+w9f2mzXwCJcr6Qb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6wdxQAAANoAAAAPAAAAAAAAAAAAAAAAAJgCAABkcnMv&#10;ZG93bnJldi54bWxQSwUGAAAAAAQABAD1AAAAigMAAAAA&#10;" fillcolor="#004c7d" stroked="f">
                <v:path arrowok="t"/>
              </v:rect>
              <v:rect id="Rectangle 27" o:spid="_x0000_s1028" style="position:absolute;top:2333;width:119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nhsMA&#10;AADaAAAADwAAAGRycy9kb3ducmV2LnhtbESPQWvCQBSE74L/YXkFb7pRtEjqKlURpNiDVqzentln&#10;Esy+jdlV47/vCkKPw8x8w4wmtSnEjSqXW1bQ7UQgiBOrc04VbH8W7SEI55E1FpZJwYMcTMbNxghj&#10;be+8ptvGpyJA2MWoIPO+jKV0SUYGXceWxME72cqgD7JKpa7wHuCmkL0oepcGcw4LGZY0yyg5b65G&#10;AV26/UXOx98vud/xaj4dfBMflGq91Z8fIDzV/j/8ai+1gj48r4QbI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fnhsMAAADaAAAADwAAAAAAAAAAAAAAAACYAgAAZHJzL2Rv&#10;d25yZXYueG1sUEsFBgAAAAAEAAQA9QAAAIgDAAAAAA==&#10;" fillcolor="#afbdd4" stroked="f">
                <v:path arrowok="t"/>
              </v:rect>
              <w10:wrap anchorx="page" anchory="pag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2B2190">
    <w:pPr>
      <w:kinsoku w:val="0"/>
      <w:overflowPunct w:val="0"/>
      <w:rPr>
        <w:sz w:val="10"/>
        <w:szCs w:val="1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2B2190">
    <w:pPr>
      <w:kinsoku w:val="0"/>
      <w:overflowPunct w:val="0"/>
      <w:rPr>
        <w:sz w:val="10"/>
        <w:szCs w:val="1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971A4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675640</wp:posOffset>
              </wp:positionV>
              <wp:extent cx="570230" cy="12700"/>
              <wp:effectExtent l="0" t="0" r="0" b="0"/>
              <wp:wrapNone/>
              <wp:docPr id="1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0230" cy="12700"/>
                      </a:xfrm>
                      <a:custGeom>
                        <a:avLst/>
                        <a:gdLst>
                          <a:gd name="T0" fmla="*/ 898 w 898"/>
                          <a:gd name="T1" fmla="*/ 0 h 20"/>
                          <a:gd name="T2" fmla="*/ 0 w 89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98" h="20">
                            <a:moveTo>
                              <a:pt x="898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4C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2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.9pt,53.2pt,0,53.2pt" coordsize="8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" o:allowincell="f" filled="f" strokecolor="#004c7d" strokeweight=".5pt">
              <v:path arrowok="t" o:connecttype="custom" o:connectlocs="570230,0;0,0" o:connectangles="0,0"/>
              <w10:wrap anchorx="page" anchory="page"/>
            </v:polylin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2B2190">
    <w:pPr>
      <w:kinsoku w:val="0"/>
      <w:overflowPunct w:val="0"/>
      <w:rPr>
        <w:sz w:val="10"/>
        <w:szCs w:val="1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2B2190">
    <w:pPr>
      <w:kinsoku w:val="0"/>
      <w:overflowPunct w:val="0"/>
      <w:rPr>
        <w:sz w:val="10"/>
        <w:szCs w:val="1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2B2190">
    <w:pPr>
      <w:kinsoku w:val="0"/>
      <w:overflowPunct w:val="0"/>
      <w:rPr>
        <w:sz w:val="10"/>
        <w:szCs w:val="1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2B2190">
    <w:pPr>
      <w:kinsoku w:val="0"/>
      <w:overflowPunct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971A4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-5715</wp:posOffset>
              </wp:positionH>
              <wp:positionV relativeFrom="page">
                <wp:posOffset>-5715</wp:posOffset>
              </wp:positionV>
              <wp:extent cx="7571740" cy="1817370"/>
              <wp:effectExtent l="0" t="0" r="0" b="0"/>
              <wp:wrapNone/>
              <wp:docPr id="2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1740" cy="1817370"/>
                        <a:chOff x="-9" y="-9"/>
                        <a:chExt cx="11924" cy="2862"/>
                      </a:xfrm>
                    </wpg:grpSpPr>
                    <wps:wsp>
                      <wps:cNvPr id="24" name="Rectangle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2333"/>
                        </a:xfrm>
                        <a:prstGeom prst="rect">
                          <a:avLst/>
                        </a:prstGeom>
                        <a:solidFill>
                          <a:srgbClr val="004C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"/>
                      <wps:cNvSpPr>
                        <a:spLocks/>
                      </wps:cNvSpPr>
                      <wps:spPr bwMode="auto">
                        <a:xfrm>
                          <a:off x="0" y="2333"/>
                          <a:ext cx="11905" cy="510"/>
                        </a:xfrm>
                        <a:prstGeom prst="rect">
                          <a:avLst/>
                        </a:prstGeom>
                        <a:solidFill>
                          <a:srgbClr val="AFB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-.45pt;margin-top:-.45pt;width:596.2pt;height:143.1pt;z-index:-251656192;mso-position-horizontal-relative:page;mso-position-vertical-relative:page" coordorigin="-9,-9" coordsize="11924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" o:allowincell="f">
              <v:rect id="Rectangle 5" o:spid="_x0000_s1027" style="position:absolute;width:11905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MmcUA&#10;AADbAAAADwAAAGRycy9kb3ducmV2LnhtbESPUWvCQBCE3wv9D8cWfCn1oqiV6CmiFFoohRrxecmt&#10;uWBuL+a2mv77XqHQx2FmvmGW69436kpdrAMbGA0zUMRlsDVXBg7Fy9McVBRki01gMvBNEdar+7sl&#10;5jbc+JOue6lUgnDM0YATaXOtY+nIYxyGljh5p9B5lCS7StsObwnuGz3Ospn2WHNacNjS1lF53n95&#10;AzILz4UUH5Pp4/t0czk2b263bY0ZPPSbBSihXv7Df+1Xa2A8gd8v6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QyZxQAAANsAAAAPAAAAAAAAAAAAAAAAAJgCAABkcnMv&#10;ZG93bnJldi54bWxQSwUGAAAAAAQABAD1AAAAigMAAAAA&#10;" fillcolor="#004c7d" stroked="f">
                <v:path arrowok="t"/>
              </v:rect>
              <v:rect id="Rectangle 6" o:spid="_x0000_s1028" style="position:absolute;top:2333;width:119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Xo8UA&#10;AADbAAAADwAAAGRycy9kb3ducmV2LnhtbESPW2vCQBSE3wv9D8sp9K1uFJWSZhUvCEX0wQta347Z&#10;YxLMno3ZrcZ/3xWEPg4z8w2TDBtTiivVrrCsoN2KQBCnVhecKdhuZh+fIJxH1lhaJgV3cjAcvL4k&#10;GGt74xVd1z4TAcIuRgW591UspUtzMuhatiIO3snWBn2QdSZ1jbcAN6XsRFFfGiw4LORY0SSn9Lz+&#10;NQro0u7OCj7u5/Jnx4vpuLckPij1/taMvkB4avx/+Nn+1go6PXh8CT9AD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ZejxQAAANsAAAAPAAAAAAAAAAAAAAAAAJgCAABkcnMv&#10;ZG93bnJldi54bWxQSwUGAAAAAAQABAD1AAAAigMAAAAA&#10;" fillcolor="#afbdd4" stroked="f">
                <v:path arrowok="t"/>
              </v:rect>
              <w10:wrap anchorx="page" anchory="page"/>
            </v:group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2B2190">
    <w:pPr>
      <w:kinsoku w:val="0"/>
      <w:overflowPunct w:val="0"/>
      <w:rPr>
        <w:sz w:val="10"/>
        <w:szCs w:val="1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2B2190">
    <w:pPr>
      <w:kinsoku w:val="0"/>
      <w:overflowPunct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971A4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-5715</wp:posOffset>
              </wp:positionH>
              <wp:positionV relativeFrom="page">
                <wp:posOffset>-5715</wp:posOffset>
              </wp:positionV>
              <wp:extent cx="7571740" cy="1817370"/>
              <wp:effectExtent l="0" t="0" r="0" b="0"/>
              <wp:wrapNone/>
              <wp:docPr id="2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1740" cy="1817370"/>
                        <a:chOff x="-9" y="-9"/>
                        <a:chExt cx="11924" cy="2862"/>
                      </a:xfrm>
                    </wpg:grpSpPr>
                    <wps:wsp>
                      <wps:cNvPr id="21" name="Rectangle 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2333"/>
                        </a:xfrm>
                        <a:prstGeom prst="rect">
                          <a:avLst/>
                        </a:prstGeom>
                        <a:solidFill>
                          <a:srgbClr val="004C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/>
                      </wps:cNvSpPr>
                      <wps:spPr bwMode="auto">
                        <a:xfrm>
                          <a:off x="0" y="2333"/>
                          <a:ext cx="11905" cy="510"/>
                        </a:xfrm>
                        <a:prstGeom prst="rect">
                          <a:avLst/>
                        </a:prstGeom>
                        <a:solidFill>
                          <a:srgbClr val="AFB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.45pt;margin-top:-.45pt;width:596.2pt;height:143.1pt;z-index:-251654144;mso-position-horizontal-relative:page;mso-position-vertical-relative:page" coordorigin="-9,-9" coordsize="11924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" o:allowincell="f">
              <v:rect id="Rectangle 8" o:spid="_x0000_s1027" style="position:absolute;width:11905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vAcUA&#10;AADbAAAADwAAAGRycy9kb3ducmV2LnhtbESPUWvCQBCE3wv9D8cWfCn1olQr0VPEUqhQCjXi85Jb&#10;c8HcXppbNf33XqHQx2FmvmEWq9436kJdrAMbGA0zUMRlsDVXBvbF29MMVBRki01gMvBDEVbL+7sF&#10;5jZc+YsuO6lUgnDM0YATaXOtY+nIYxyGljh5x9B5lCS7StsOrwnuGz3Osqn2WHNacNjSxlF52p29&#10;AZmGl0KKz+fJ48dk/X1otu510xozeOjXc1BCvfyH/9rv1sB4BL9f0g/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q8BxQAAANsAAAAPAAAAAAAAAAAAAAAAAJgCAABkcnMv&#10;ZG93bnJldi54bWxQSwUGAAAAAAQABAD1AAAAigMAAAAA&#10;" fillcolor="#004c7d" stroked="f">
                <v:path arrowok="t"/>
              </v:rect>
              <v:rect id="Rectangle 9" o:spid="_x0000_s1028" style="position:absolute;top:2333;width:119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P18UA&#10;AADbAAAADwAAAGRycy9kb3ducmV2LnhtbESPW2vCQBSE3wX/w3KEvunG0IpEV7EVoZT64AUvb8fs&#10;MQlmz8bsVtN/3y0IPg4z8w0znjamFDeqXWFZQb8XgSBOrS44U7DdLLpDEM4jaywtk4JfcjCdtFtj&#10;TLS984pua5+JAGGXoILc+yqR0qU5GXQ9WxEH72xrgz7IOpO6xnuAm1LGUTSQBgsOCzlW9JFTeln/&#10;GAV07b8uCj7tv+Rhx9/z97cl8VGpl04zG4Hw1Phn+NH+1AriGP6/h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A/XxQAAANsAAAAPAAAAAAAAAAAAAAAAAJgCAABkcnMv&#10;ZG93bnJldi54bWxQSwUGAAAAAAQABAD1AAAAigMAAAAA&#10;" fillcolor="#afbdd4" stroked="f">
                <v:path arrowok="t"/>
              </v:rect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2B2190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2B2190">
    <w:pPr>
      <w:kinsoku w:val="0"/>
      <w:overflowPunct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971A4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-5715</wp:posOffset>
              </wp:positionH>
              <wp:positionV relativeFrom="page">
                <wp:posOffset>-5715</wp:posOffset>
              </wp:positionV>
              <wp:extent cx="7571740" cy="1817370"/>
              <wp:effectExtent l="0" t="0" r="0" b="0"/>
              <wp:wrapNone/>
              <wp:docPr id="17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1740" cy="1817370"/>
                        <a:chOff x="-9" y="-9"/>
                        <a:chExt cx="11924" cy="2862"/>
                      </a:xfrm>
                    </wpg:grpSpPr>
                    <wps:wsp>
                      <wps:cNvPr id="18" name="Rectangle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2333"/>
                        </a:xfrm>
                        <a:prstGeom prst="rect">
                          <a:avLst/>
                        </a:prstGeom>
                        <a:solidFill>
                          <a:srgbClr val="004C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2"/>
                      <wps:cNvSpPr>
                        <a:spLocks/>
                      </wps:cNvSpPr>
                      <wps:spPr bwMode="auto">
                        <a:xfrm>
                          <a:off x="0" y="2333"/>
                          <a:ext cx="11905" cy="510"/>
                        </a:xfrm>
                        <a:prstGeom prst="rect">
                          <a:avLst/>
                        </a:prstGeom>
                        <a:solidFill>
                          <a:srgbClr val="AFB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.45pt;margin-top:-.45pt;width:596.2pt;height:143.1pt;z-index:-251652096;mso-position-horizontal-relative:page;mso-position-vertical-relative:page" coordorigin="-9,-9" coordsize="11924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" o:allowincell="f">
              <v:rect id="Rectangle 11" o:spid="_x0000_s1027" style="position:absolute;width:11905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MIcUA&#10;AADbAAAADwAAAGRycy9kb3ducmV2LnhtbESPQUsDQQyF7wX/wxDBi9hZxbaydlpKRVCQQrviOezE&#10;ncWdzLoT2/Xfm4PQW8J7ee/Lcj3GzhxpyG1iB7fTAgxxnXzLjYP36vnmAUwWZI9dYnLwSxnWq4vJ&#10;EkufTryn40EaoyGcS3QQRPrS2lwHipinqSdW7TMNEUXXobF+wJOGx87eFcXcRmxZGwL2tA1Ufx1+&#10;ogOZp0Ul1e5+dv0223x/dK/hads7d3U5bh7BCI1yNv9fv3jFV1j9RQew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MwhxQAAANsAAAAPAAAAAAAAAAAAAAAAAJgCAABkcnMv&#10;ZG93bnJldi54bWxQSwUGAAAAAAQABAD1AAAAigMAAAAA&#10;" fillcolor="#004c7d" stroked="f">
                <v:path arrowok="t"/>
              </v:rect>
              <v:rect id="Rectangle 12" o:spid="_x0000_s1028" style="position:absolute;top:2333;width:119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XG8IA&#10;AADbAAAADwAAAGRycy9kb3ducmV2LnhtbERPTWvCQBC9C/0PywjedKNo0dRVWkUQ0YNWtL1Ns2MS&#10;mp2N2VXjv3eFQm/zeJ8zntamEFeqXG5ZQbcTgSBOrM45VbD/XLSHIJxH1lhYJgV3cjCdvDTGGGt7&#10;4y1ddz4VIYRdjAoy78tYSpdkZNB1bEkcuJOtDPoAq1TqCm8h3BSyF0Wv0mDOoSHDkmYZJb+7i1FA&#10;525/kfPPcSW/Dryefww2xN9KtZr1+xsIT7X/F/+5lzrMH8Hzl3CA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FcbwgAAANsAAAAPAAAAAAAAAAAAAAAAAJgCAABkcnMvZG93&#10;bnJldi54bWxQSwUGAAAAAAQABAD1AAAAhwMAAAAA&#10;" fillcolor="#afbdd4" stroked="f">
                <v:path arrowok="t"/>
              </v:rect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2B2190">
    <w:pPr>
      <w:kinsoku w:val="0"/>
      <w:overflowPunct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971A4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-5715</wp:posOffset>
              </wp:positionH>
              <wp:positionV relativeFrom="page">
                <wp:posOffset>-5715</wp:posOffset>
              </wp:positionV>
              <wp:extent cx="7571740" cy="1817370"/>
              <wp:effectExtent l="0" t="0" r="0" b="0"/>
              <wp:wrapNone/>
              <wp:docPr id="1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1740" cy="1817370"/>
                        <a:chOff x="-9" y="-9"/>
                        <a:chExt cx="11924" cy="2862"/>
                      </a:xfrm>
                    </wpg:grpSpPr>
                    <wps:wsp>
                      <wps:cNvPr id="15" name="Rectangle 1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2333"/>
                        </a:xfrm>
                        <a:prstGeom prst="rect">
                          <a:avLst/>
                        </a:prstGeom>
                        <a:solidFill>
                          <a:srgbClr val="004C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5"/>
                      <wps:cNvSpPr>
                        <a:spLocks/>
                      </wps:cNvSpPr>
                      <wps:spPr bwMode="auto">
                        <a:xfrm>
                          <a:off x="0" y="2333"/>
                          <a:ext cx="11905" cy="510"/>
                        </a:xfrm>
                        <a:prstGeom prst="rect">
                          <a:avLst/>
                        </a:prstGeom>
                        <a:solidFill>
                          <a:srgbClr val="AFB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.45pt;margin-top:-.45pt;width:596.2pt;height:143.1pt;z-index:-251650048;mso-position-horizontal-relative:page;mso-position-vertical-relative:page" coordorigin="-9,-9" coordsize="11924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" o:allowincell="f">
              <v:rect id="Rectangle 14" o:spid="_x0000_s1027" style="position:absolute;width:11905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jv8MA&#10;AADbAAAADwAAAGRycy9kb3ducmV2LnhtbERPTWvCQBC9F/oflil4KXXT0liJriIWwUIp1IjnITtm&#10;g9nZNDtq+u+7hUJv83ifM18OvlUX6mMT2MDjOANFXAXbcG1gX24epqCiIFtsA5OBb4qwXNzezLGw&#10;4cqfdNlJrVIIxwINOJGu0DpWjjzGceiIE3cMvUdJsK+17fGawn2rn7Jsoj02nBocdrR2VJ12Z29A&#10;JuGllPLjOb9/z1dfh/bNva47Y0Z3w2oGSmiQf/Gfe2vT/Bx+f0kH6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1jv8MAAADbAAAADwAAAAAAAAAAAAAAAACYAgAAZHJzL2Rv&#10;d25yZXYueG1sUEsFBgAAAAAEAAQA9QAAAIgDAAAAAA==&#10;" fillcolor="#004c7d" stroked="f">
                <v:path arrowok="t"/>
              </v:rect>
              <v:rect id="Rectangle 15" o:spid="_x0000_s1028" style="position:absolute;top:2333;width:119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/DacEA&#10;AADbAAAADwAAAGRycy9kb3ducmV2LnhtbERPTWvCQBC9F/oflil4qxtFRVJXqYogogetWL2N2TEJ&#10;zc7G7Krx37uC0Ns83ucMRrUpxJUql1tW0GpGIIgTq3NOFWx/Zp99EM4jaywsk4I7ORgN398GGGt7&#10;4zVdNz4VIYRdjAoy78tYSpdkZNA1bUkcuJOtDPoAq1TqCm8h3BSyHUU9aTDn0JBhSZOMkr/NxSig&#10;c6szy/n4u5D7HS+n4+6K+KBU46P+/gLhqfb/4pd7rsP8Hjx/CQfI4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fw2nBAAAA2wAAAA8AAAAAAAAAAAAAAAAAmAIAAGRycy9kb3du&#10;cmV2LnhtbFBLBQYAAAAABAAEAPUAAACGAwAAAAA=&#10;" fillcolor="#afbdd4" stroked="f">
                <v:path arrowok="t"/>
              </v:rect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90" w:rsidRDefault="00971A4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-5715</wp:posOffset>
              </wp:positionH>
              <wp:positionV relativeFrom="page">
                <wp:posOffset>-5715</wp:posOffset>
              </wp:positionV>
              <wp:extent cx="7571740" cy="1817370"/>
              <wp:effectExtent l="0" t="0" r="0" b="0"/>
              <wp:wrapNone/>
              <wp:docPr id="1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1740" cy="1817370"/>
                        <a:chOff x="-9" y="-9"/>
                        <a:chExt cx="11924" cy="2862"/>
                      </a:xfrm>
                    </wpg:grpSpPr>
                    <wps:wsp>
                      <wps:cNvPr id="12" name="Rectangle 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2333"/>
                        </a:xfrm>
                        <a:prstGeom prst="rect">
                          <a:avLst/>
                        </a:prstGeom>
                        <a:solidFill>
                          <a:srgbClr val="004C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8"/>
                      <wps:cNvSpPr>
                        <a:spLocks/>
                      </wps:cNvSpPr>
                      <wps:spPr bwMode="auto">
                        <a:xfrm>
                          <a:off x="0" y="2333"/>
                          <a:ext cx="11905" cy="510"/>
                        </a:xfrm>
                        <a:prstGeom prst="rect">
                          <a:avLst/>
                        </a:prstGeom>
                        <a:solidFill>
                          <a:srgbClr val="AFB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.45pt;margin-top:-.45pt;width:596.2pt;height:143.1pt;z-index:-251648000;mso-position-horizontal-relative:page;mso-position-vertical-relative:page" coordorigin="-9,-9" coordsize="11924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" o:allowincell="f">
              <v:rect id="Rectangle 17" o:spid="_x0000_s1027" style="position:absolute;width:11905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7y8IA&#10;AADbAAAADwAAAGRycy9kb3ducmV2LnhtbERPTUvDQBC9F/wPywhexG4stpbYbQgVQaEUbKTnITtm&#10;g9nZmB3b+O/dgtDbPN7nrIrRd+pIQ2wDG7ifZqCI62Bbbgx8VC93S1BRkC12gcnAL0Uo1leTFeY2&#10;nPidjntpVArhmKMBJ9LnWsfakcc4DT1x4j7D4FESHBptBzylcN/pWZYttMeWU4PDnjaO6q/9jzcg&#10;i/BYSbV7mN9u5+X3oXtzz5vemJvrsXwCJTTKRfzvfrVp/gzOv6QD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PvLwgAAANsAAAAPAAAAAAAAAAAAAAAAAJgCAABkcnMvZG93&#10;bnJldi54bWxQSwUGAAAAAAQABAD1AAAAhwMAAAAA&#10;" fillcolor="#004c7d" stroked="f">
                <v:path arrowok="t"/>
              </v:rect>
              <v:rect id="Rectangle 18" o:spid="_x0000_s1028" style="position:absolute;top:2333;width:119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g8cIA&#10;AADbAAAADwAAAGRycy9kb3ducmV2LnhtbERPS2vCQBC+C/0PywjedOOjIqmrtIogogetaHubZsck&#10;NDsbs6vGf+8Khd7m43vOeFqbQlypcrllBd1OBII4sTrnVMH+c9EegXAeWWNhmRTcycF08tIYY6zt&#10;jbd03flUhBB2MSrIvC9jKV2SkUHXsSVx4E62MugDrFKpK7yFcFPIXhQNpcGcQ0OGJc0ySn53F6OA&#10;zt3BIuef40p+HXg9/3jdEH8r1WrW728gPNX+X/znXuowvw/PX8I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GDxwgAAANsAAAAPAAAAAAAAAAAAAAAAAJgCAABkcnMvZG93&#10;bnJldi54bWxQSwUGAAAAAAQABAD1AAAAhwMAAAAA&#10;" fillcolor="#afbdd4" stroked="f">
                <v:path arrowok="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-"/>
      <w:lvlJc w:val="left"/>
      <w:pPr>
        <w:ind w:hanging="130"/>
      </w:pPr>
      <w:rPr>
        <w:rFonts w:ascii="PMingLiU" w:eastAsia="PMingLiU" w:cs="PMingLiU"/>
        <w:b w:val="0"/>
        <w:bCs w:val="0"/>
        <w:color w:val="231F20"/>
        <w:w w:val="128"/>
        <w:sz w:val="18"/>
        <w:szCs w:val="18"/>
      </w:rPr>
    </w:lvl>
    <w:lvl w:ilvl="1">
      <w:start w:val="1"/>
      <w:numFmt w:val="decimal"/>
      <w:lvlText w:val="%2."/>
      <w:lvlJc w:val="left"/>
      <w:pPr>
        <w:ind w:hanging="851"/>
      </w:pPr>
      <w:rPr>
        <w:rFonts w:ascii="Arial" w:hAnsi="Arial" w:cs="Arial"/>
        <w:b/>
        <w:bCs/>
        <w:color w:val="004C7D"/>
        <w:sz w:val="20"/>
        <w:szCs w:val="20"/>
      </w:rPr>
    </w:lvl>
    <w:lvl w:ilvl="2">
      <w:start w:val="1"/>
      <w:numFmt w:val="decimal"/>
      <w:lvlText w:val="%2.%3"/>
      <w:lvlJc w:val="left"/>
      <w:pPr>
        <w:ind w:hanging="851"/>
      </w:pPr>
      <w:rPr>
        <w:rFonts w:ascii="Arial" w:hAnsi="Arial" w:cs="Arial"/>
        <w:b/>
        <w:bCs/>
        <w:color w:val="004C7D"/>
        <w:sz w:val="20"/>
        <w:szCs w:val="20"/>
      </w:rPr>
    </w:lvl>
    <w:lvl w:ilvl="3">
      <w:start w:val="1"/>
      <w:numFmt w:val="decimal"/>
      <w:lvlText w:val="%2.%3.%4"/>
      <w:lvlJc w:val="left"/>
      <w:pPr>
        <w:ind w:hanging="738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●"/>
      <w:lvlJc w:val="left"/>
      <w:pPr>
        <w:ind w:hanging="42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721"/>
      </w:pPr>
      <w:rPr>
        <w:rFonts w:ascii="Arial" w:hAnsi="Arial" w:cs="Arial"/>
        <w:b w:val="0"/>
        <w:bCs w:val="0"/>
        <w:color w:val="004C7D"/>
        <w:spacing w:val="-1"/>
        <w:sz w:val="44"/>
        <w:szCs w:val="44"/>
      </w:rPr>
    </w:lvl>
    <w:lvl w:ilvl="1">
      <w:numFmt w:val="bullet"/>
      <w:lvlText w:val="●"/>
      <w:lvlJc w:val="left"/>
      <w:pPr>
        <w:ind w:hanging="42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●"/>
      <w:lvlJc w:val="left"/>
      <w:pPr>
        <w:ind w:hanging="42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●"/>
      <w:lvlJc w:val="left"/>
      <w:pPr>
        <w:ind w:hanging="42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2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Arial" w:hAnsi="Arial" w:cs="Arial"/>
        <w:b/>
        <w:bCs/>
        <w:color w:val="004C7D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hanging="720"/>
      </w:pPr>
      <w:rPr>
        <w:rFonts w:ascii="Arial" w:hAnsi="Arial" w:cs="Arial"/>
        <w:b/>
        <w:bCs/>
        <w:color w:val="004C7D"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Arial" w:hAnsi="Arial" w:cs="Arial"/>
        <w:b/>
        <w:bCs/>
        <w:color w:val="004C7D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hanging="721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hanging="721"/>
      </w:pPr>
      <w:rPr>
        <w:rFonts w:ascii="Arial" w:hAnsi="Arial" w:cs="Arial"/>
        <w:b/>
        <w:bCs/>
        <w:color w:val="004C7D"/>
        <w:spacing w:val="-1"/>
        <w:sz w:val="24"/>
        <w:szCs w:val="24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Arial" w:hAnsi="Arial" w:cs="Arial"/>
        <w:b/>
        <w:bCs/>
        <w:color w:val="004C7D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782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hanging="782"/>
      </w:pPr>
      <w:rPr>
        <w:rFonts w:ascii="Arial" w:hAnsi="Arial" w:cs="Arial"/>
        <w:b/>
        <w:bCs/>
        <w:color w:val="004C7D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●"/>
      <w:lvlJc w:val="left"/>
      <w:pPr>
        <w:ind w:hanging="275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●"/>
      <w:lvlJc w:val="left"/>
      <w:pPr>
        <w:ind w:hanging="275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●"/>
      <w:lvlJc w:val="left"/>
      <w:pPr>
        <w:ind w:hanging="275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numFmt w:val="bullet"/>
      <w:lvlText w:val="●"/>
      <w:lvlJc w:val="left"/>
      <w:pPr>
        <w:ind w:hanging="275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numFmt w:val="bullet"/>
      <w:lvlText w:val="●"/>
      <w:lvlJc w:val="left"/>
      <w:pPr>
        <w:ind w:hanging="275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numFmt w:val="bullet"/>
      <w:lvlText w:val="●"/>
      <w:lvlJc w:val="left"/>
      <w:pPr>
        <w:ind w:hanging="334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●"/>
      <w:lvlJc w:val="left"/>
      <w:pPr>
        <w:ind w:hanging="334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numFmt w:val="bullet"/>
      <w:lvlText w:val="●"/>
      <w:lvlJc w:val="left"/>
      <w:pPr>
        <w:ind w:hanging="334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numFmt w:val="bullet"/>
      <w:lvlText w:val="●"/>
      <w:lvlJc w:val="left"/>
      <w:pPr>
        <w:ind w:hanging="334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numFmt w:val="bullet"/>
      <w:lvlText w:val="●"/>
      <w:lvlJc w:val="left"/>
      <w:pPr>
        <w:ind w:hanging="334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numFmt w:val="bullet"/>
      <w:lvlText w:val="●"/>
      <w:lvlJc w:val="left"/>
      <w:pPr>
        <w:ind w:hanging="334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numFmt w:val="bullet"/>
      <w:lvlText w:val="●"/>
      <w:lvlJc w:val="left"/>
      <w:pPr>
        <w:ind w:hanging="334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numFmt w:val="bullet"/>
      <w:lvlText w:val="●"/>
      <w:lvlJc w:val="left"/>
      <w:pPr>
        <w:ind w:hanging="347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numFmt w:val="bullet"/>
      <w:lvlText w:val="●"/>
      <w:lvlJc w:val="left"/>
      <w:pPr>
        <w:ind w:hanging="36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8"/>
    <w:multiLevelType w:val="multilevel"/>
    <w:tmpl w:val="0000089B"/>
    <w:lvl w:ilvl="0">
      <w:numFmt w:val="bullet"/>
      <w:lvlText w:val="●"/>
      <w:lvlJc w:val="left"/>
      <w:pPr>
        <w:ind w:hanging="36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19"/>
    <w:multiLevelType w:val="multilevel"/>
    <w:tmpl w:val="0000089C"/>
    <w:lvl w:ilvl="0">
      <w:numFmt w:val="bullet"/>
      <w:lvlText w:val="●"/>
      <w:lvlJc w:val="left"/>
      <w:pPr>
        <w:ind w:hanging="36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1A"/>
    <w:multiLevelType w:val="multilevel"/>
    <w:tmpl w:val="0000089D"/>
    <w:lvl w:ilvl="0">
      <w:numFmt w:val="bullet"/>
      <w:lvlText w:val="●"/>
      <w:lvlJc w:val="left"/>
      <w:pPr>
        <w:ind w:hanging="36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1B"/>
    <w:multiLevelType w:val="multilevel"/>
    <w:tmpl w:val="0000089E"/>
    <w:lvl w:ilvl="0">
      <w:numFmt w:val="bullet"/>
      <w:lvlText w:val="●"/>
      <w:lvlJc w:val="left"/>
      <w:pPr>
        <w:ind w:hanging="357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1C"/>
    <w:multiLevelType w:val="multilevel"/>
    <w:tmpl w:val="0000089F"/>
    <w:lvl w:ilvl="0">
      <w:numFmt w:val="bullet"/>
      <w:lvlText w:val="●"/>
      <w:lvlJc w:val="left"/>
      <w:pPr>
        <w:ind w:hanging="357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1D"/>
    <w:multiLevelType w:val="multilevel"/>
    <w:tmpl w:val="000008A0"/>
    <w:lvl w:ilvl="0">
      <w:numFmt w:val="bullet"/>
      <w:lvlText w:val="●"/>
      <w:lvlJc w:val="left"/>
      <w:pPr>
        <w:ind w:hanging="357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1E"/>
    <w:multiLevelType w:val="multilevel"/>
    <w:tmpl w:val="000008A1"/>
    <w:lvl w:ilvl="0">
      <w:numFmt w:val="bullet"/>
      <w:lvlText w:val="●"/>
      <w:lvlJc w:val="left"/>
      <w:pPr>
        <w:ind w:hanging="38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1F"/>
    <w:multiLevelType w:val="multilevel"/>
    <w:tmpl w:val="000008A2"/>
    <w:lvl w:ilvl="0">
      <w:numFmt w:val="bullet"/>
      <w:lvlText w:val="●"/>
      <w:lvlJc w:val="left"/>
      <w:pPr>
        <w:ind w:hanging="38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20"/>
    <w:multiLevelType w:val="multilevel"/>
    <w:tmpl w:val="000008A3"/>
    <w:lvl w:ilvl="0">
      <w:numFmt w:val="bullet"/>
      <w:lvlText w:val="●"/>
      <w:lvlJc w:val="left"/>
      <w:pPr>
        <w:ind w:hanging="38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21"/>
    <w:multiLevelType w:val="multilevel"/>
    <w:tmpl w:val="000008A4"/>
    <w:lvl w:ilvl="0">
      <w:numFmt w:val="bullet"/>
      <w:lvlText w:val="●"/>
      <w:lvlJc w:val="left"/>
      <w:pPr>
        <w:ind w:hanging="38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22"/>
    <w:multiLevelType w:val="multilevel"/>
    <w:tmpl w:val="000008A5"/>
    <w:lvl w:ilvl="0">
      <w:numFmt w:val="bullet"/>
      <w:lvlText w:val="●"/>
      <w:lvlJc w:val="left"/>
      <w:pPr>
        <w:ind w:hanging="38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23"/>
    <w:multiLevelType w:val="multilevel"/>
    <w:tmpl w:val="000008A6"/>
    <w:lvl w:ilvl="0">
      <w:numFmt w:val="bullet"/>
      <w:lvlText w:val="●"/>
      <w:lvlJc w:val="left"/>
      <w:pPr>
        <w:ind w:hanging="38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24"/>
    <w:multiLevelType w:val="multilevel"/>
    <w:tmpl w:val="000008A7"/>
    <w:lvl w:ilvl="0">
      <w:numFmt w:val="bullet"/>
      <w:lvlText w:val="●"/>
      <w:lvlJc w:val="left"/>
      <w:pPr>
        <w:ind w:hanging="384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25"/>
    <w:multiLevelType w:val="multilevel"/>
    <w:tmpl w:val="000008A8"/>
    <w:lvl w:ilvl="0">
      <w:numFmt w:val="bullet"/>
      <w:lvlText w:val="●"/>
      <w:lvlJc w:val="left"/>
      <w:pPr>
        <w:ind w:hanging="384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26"/>
    <w:multiLevelType w:val="multilevel"/>
    <w:tmpl w:val="000008A9"/>
    <w:lvl w:ilvl="0">
      <w:numFmt w:val="bullet"/>
      <w:lvlText w:val="●"/>
      <w:lvlJc w:val="left"/>
      <w:pPr>
        <w:ind w:hanging="384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00000427"/>
    <w:multiLevelType w:val="multilevel"/>
    <w:tmpl w:val="000008AA"/>
    <w:lvl w:ilvl="0">
      <w:numFmt w:val="bullet"/>
      <w:lvlText w:val="●"/>
      <w:lvlJc w:val="left"/>
      <w:pPr>
        <w:ind w:hanging="384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00000428"/>
    <w:multiLevelType w:val="multilevel"/>
    <w:tmpl w:val="000008AB"/>
    <w:lvl w:ilvl="0">
      <w:numFmt w:val="bullet"/>
      <w:lvlText w:val="●"/>
      <w:lvlJc w:val="left"/>
      <w:pPr>
        <w:ind w:hanging="40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00000429"/>
    <w:multiLevelType w:val="multilevel"/>
    <w:tmpl w:val="000008AC"/>
    <w:lvl w:ilvl="0">
      <w:numFmt w:val="bullet"/>
      <w:lvlText w:val="●"/>
      <w:lvlJc w:val="left"/>
      <w:pPr>
        <w:ind w:hanging="40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>
    <w:nsid w:val="0000042A"/>
    <w:multiLevelType w:val="multilevel"/>
    <w:tmpl w:val="000008AD"/>
    <w:lvl w:ilvl="0">
      <w:numFmt w:val="bullet"/>
      <w:lvlText w:val="●"/>
      <w:lvlJc w:val="left"/>
      <w:pPr>
        <w:ind w:hanging="432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>
    <w:nsid w:val="0000042B"/>
    <w:multiLevelType w:val="multilevel"/>
    <w:tmpl w:val="000008AE"/>
    <w:lvl w:ilvl="0">
      <w:numFmt w:val="bullet"/>
      <w:lvlText w:val="●"/>
      <w:lvlJc w:val="left"/>
      <w:pPr>
        <w:ind w:hanging="432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2">
    <w:nsid w:val="0000042C"/>
    <w:multiLevelType w:val="multilevel"/>
    <w:tmpl w:val="000008AF"/>
    <w:lvl w:ilvl="0">
      <w:numFmt w:val="bullet"/>
      <w:lvlText w:val="●"/>
      <w:lvlJc w:val="left"/>
      <w:pPr>
        <w:ind w:hanging="432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3">
    <w:nsid w:val="0000042D"/>
    <w:multiLevelType w:val="multilevel"/>
    <w:tmpl w:val="000008B0"/>
    <w:lvl w:ilvl="0">
      <w:numFmt w:val="bullet"/>
      <w:lvlText w:val="●"/>
      <w:lvlJc w:val="left"/>
      <w:pPr>
        <w:ind w:hanging="432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4">
    <w:nsid w:val="0000042E"/>
    <w:multiLevelType w:val="multilevel"/>
    <w:tmpl w:val="000008B1"/>
    <w:lvl w:ilvl="0">
      <w:numFmt w:val="bullet"/>
      <w:lvlText w:val="●"/>
      <w:lvlJc w:val="left"/>
      <w:pPr>
        <w:ind w:hanging="42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5">
    <w:nsid w:val="0000042F"/>
    <w:multiLevelType w:val="multilevel"/>
    <w:tmpl w:val="000008B2"/>
    <w:lvl w:ilvl="0">
      <w:numFmt w:val="bullet"/>
      <w:lvlText w:val="●"/>
      <w:lvlJc w:val="left"/>
      <w:pPr>
        <w:ind w:hanging="42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6">
    <w:nsid w:val="00000430"/>
    <w:multiLevelType w:val="multilevel"/>
    <w:tmpl w:val="000008B3"/>
    <w:lvl w:ilvl="0">
      <w:numFmt w:val="bullet"/>
      <w:lvlText w:val="●"/>
      <w:lvlJc w:val="left"/>
      <w:pPr>
        <w:ind w:hanging="42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7">
    <w:nsid w:val="00000431"/>
    <w:multiLevelType w:val="multilevel"/>
    <w:tmpl w:val="000008B4"/>
    <w:lvl w:ilvl="0">
      <w:numFmt w:val="bullet"/>
      <w:lvlText w:val="●"/>
      <w:lvlJc w:val="left"/>
      <w:pPr>
        <w:ind w:hanging="42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8">
    <w:nsid w:val="00000432"/>
    <w:multiLevelType w:val="multilevel"/>
    <w:tmpl w:val="000008B5"/>
    <w:lvl w:ilvl="0">
      <w:numFmt w:val="bullet"/>
      <w:lvlText w:val="●"/>
      <w:lvlJc w:val="left"/>
      <w:pPr>
        <w:ind w:hanging="42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9">
    <w:nsid w:val="00000433"/>
    <w:multiLevelType w:val="multilevel"/>
    <w:tmpl w:val="000008B6"/>
    <w:lvl w:ilvl="0">
      <w:numFmt w:val="bullet"/>
      <w:lvlText w:val="●"/>
      <w:lvlJc w:val="left"/>
      <w:pPr>
        <w:ind w:hanging="42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0">
    <w:nsid w:val="00000434"/>
    <w:multiLevelType w:val="multilevel"/>
    <w:tmpl w:val="000008B7"/>
    <w:lvl w:ilvl="0">
      <w:numFmt w:val="bullet"/>
      <w:lvlText w:val="●"/>
      <w:lvlJc w:val="left"/>
      <w:pPr>
        <w:ind w:hanging="42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1">
    <w:nsid w:val="00000435"/>
    <w:multiLevelType w:val="multilevel"/>
    <w:tmpl w:val="000008B8"/>
    <w:lvl w:ilvl="0">
      <w:numFmt w:val="bullet"/>
      <w:lvlText w:val="●"/>
      <w:lvlJc w:val="left"/>
      <w:pPr>
        <w:ind w:hanging="42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2">
    <w:nsid w:val="00000436"/>
    <w:multiLevelType w:val="multilevel"/>
    <w:tmpl w:val="000008B9"/>
    <w:lvl w:ilvl="0">
      <w:numFmt w:val="bullet"/>
      <w:lvlText w:val="●"/>
      <w:lvlJc w:val="left"/>
      <w:pPr>
        <w:ind w:hanging="420"/>
      </w:pPr>
      <w:rPr>
        <w:rFonts w:ascii="MS PGothic" w:eastAsia="MS PGothic"/>
        <w:b w:val="0"/>
        <w:color w:val="004C7D"/>
        <w:w w:val="79"/>
        <w:position w:val="2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52"/>
  </w:num>
  <w:num w:numId="2">
    <w:abstractNumId w:val="51"/>
  </w:num>
  <w:num w:numId="3">
    <w:abstractNumId w:val="50"/>
  </w:num>
  <w:num w:numId="4">
    <w:abstractNumId w:val="49"/>
  </w:num>
  <w:num w:numId="5">
    <w:abstractNumId w:val="48"/>
  </w:num>
  <w:num w:numId="6">
    <w:abstractNumId w:val="47"/>
  </w:num>
  <w:num w:numId="7">
    <w:abstractNumId w:val="46"/>
  </w:num>
  <w:num w:numId="8">
    <w:abstractNumId w:val="45"/>
  </w:num>
  <w:num w:numId="9">
    <w:abstractNumId w:val="44"/>
  </w:num>
  <w:num w:numId="10">
    <w:abstractNumId w:val="43"/>
  </w:num>
  <w:num w:numId="11">
    <w:abstractNumId w:val="42"/>
  </w:num>
  <w:num w:numId="12">
    <w:abstractNumId w:val="41"/>
  </w:num>
  <w:num w:numId="13">
    <w:abstractNumId w:val="40"/>
  </w:num>
  <w:num w:numId="14">
    <w:abstractNumId w:val="39"/>
  </w:num>
  <w:num w:numId="15">
    <w:abstractNumId w:val="38"/>
  </w:num>
  <w:num w:numId="16">
    <w:abstractNumId w:val="37"/>
  </w:num>
  <w:num w:numId="17">
    <w:abstractNumId w:val="36"/>
  </w:num>
  <w:num w:numId="18">
    <w:abstractNumId w:val="35"/>
  </w:num>
  <w:num w:numId="19">
    <w:abstractNumId w:val="34"/>
  </w:num>
  <w:num w:numId="20">
    <w:abstractNumId w:val="33"/>
  </w:num>
  <w:num w:numId="21">
    <w:abstractNumId w:val="32"/>
  </w:num>
  <w:num w:numId="22">
    <w:abstractNumId w:val="31"/>
  </w:num>
  <w:num w:numId="23">
    <w:abstractNumId w:val="30"/>
  </w:num>
  <w:num w:numId="24">
    <w:abstractNumId w:val="29"/>
  </w:num>
  <w:num w:numId="25">
    <w:abstractNumId w:val="28"/>
  </w:num>
  <w:num w:numId="26">
    <w:abstractNumId w:val="27"/>
  </w:num>
  <w:num w:numId="27">
    <w:abstractNumId w:val="26"/>
  </w:num>
  <w:num w:numId="28">
    <w:abstractNumId w:val="25"/>
  </w:num>
  <w:num w:numId="29">
    <w:abstractNumId w:val="24"/>
  </w:num>
  <w:num w:numId="30">
    <w:abstractNumId w:val="23"/>
  </w:num>
  <w:num w:numId="31">
    <w:abstractNumId w:val="22"/>
  </w:num>
  <w:num w:numId="32">
    <w:abstractNumId w:val="21"/>
  </w:num>
  <w:num w:numId="33">
    <w:abstractNumId w:val="20"/>
  </w:num>
  <w:num w:numId="34">
    <w:abstractNumId w:val="19"/>
  </w:num>
  <w:num w:numId="35">
    <w:abstractNumId w:val="18"/>
  </w:num>
  <w:num w:numId="36">
    <w:abstractNumId w:val="17"/>
  </w:num>
  <w:num w:numId="37">
    <w:abstractNumId w:val="16"/>
  </w:num>
  <w:num w:numId="38">
    <w:abstractNumId w:val="15"/>
  </w:num>
  <w:num w:numId="39">
    <w:abstractNumId w:val="14"/>
  </w:num>
  <w:num w:numId="40">
    <w:abstractNumId w:val="13"/>
  </w:num>
  <w:num w:numId="41">
    <w:abstractNumId w:val="12"/>
  </w:num>
  <w:num w:numId="42">
    <w:abstractNumId w:val="11"/>
  </w:num>
  <w:num w:numId="43">
    <w:abstractNumId w:val="10"/>
  </w:num>
  <w:num w:numId="44">
    <w:abstractNumId w:val="9"/>
  </w:num>
  <w:num w:numId="45">
    <w:abstractNumId w:val="8"/>
  </w:num>
  <w:num w:numId="46">
    <w:abstractNumId w:val="7"/>
  </w:num>
  <w:num w:numId="47">
    <w:abstractNumId w:val="6"/>
  </w:num>
  <w:num w:numId="48">
    <w:abstractNumId w:val="5"/>
  </w:num>
  <w:num w:numId="49">
    <w:abstractNumId w:val="4"/>
  </w:num>
  <w:num w:numId="50">
    <w:abstractNumId w:val="3"/>
  </w:num>
  <w:num w:numId="51">
    <w:abstractNumId w:val="2"/>
  </w:num>
  <w:num w:numId="52">
    <w:abstractNumId w:val="1"/>
  </w:num>
  <w:num w:numId="53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6B"/>
    <w:rsid w:val="002B2190"/>
    <w:rsid w:val="003A46A0"/>
    <w:rsid w:val="00971A47"/>
    <w:rsid w:val="00F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Arial" w:hAnsi="Arial" w:cs="Arial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="Arial" w:hAnsi="Arial" w:cs="Arial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1"/>
      <w:outlineLvl w:val="2"/>
    </w:pPr>
    <w:rPr>
      <w:rFonts w:ascii="PMingLiU" w:eastAsia="PMingLiU" w:cs="PMingLiU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584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2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584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1"/>
    <w:qFormat/>
    <w:pPr>
      <w:ind w:left="1584"/>
      <w:outlineLvl w:val="6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1584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31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316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1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316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46A0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Arial" w:hAnsi="Arial" w:cs="Arial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="Arial" w:hAnsi="Arial" w:cs="Arial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1"/>
      <w:outlineLvl w:val="2"/>
    </w:pPr>
    <w:rPr>
      <w:rFonts w:ascii="PMingLiU" w:eastAsia="PMingLiU" w:cs="PMingLiU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584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2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584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1"/>
    <w:qFormat/>
    <w:pPr>
      <w:ind w:left="1584"/>
      <w:outlineLvl w:val="6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1584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31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316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1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316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46A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14677</Words>
  <Characters>83664</Characters>
  <Application>Microsoft Office Word</Application>
  <DocSecurity>0</DocSecurity>
  <Lines>697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13011 DSE Gippsland floods book cover</vt:lpstr>
    </vt:vector>
  </TitlesOfParts>
  <Company>CenITex</Company>
  <LinksUpToDate>false</LinksUpToDate>
  <CharactersWithSpaces>98145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13011 DSE Gippsland floods book cover</dc:title>
  <dc:creator>Wayne Buckman</dc:creator>
  <cp:lastModifiedBy>Andrew Wilson</cp:lastModifiedBy>
  <cp:revision>2</cp:revision>
  <dcterms:created xsi:type="dcterms:W3CDTF">2013-09-19T03:51:00Z</dcterms:created>
  <dcterms:modified xsi:type="dcterms:W3CDTF">2013-09-19T03:51:00Z</dcterms:modified>
</cp:coreProperties>
</file>